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25" w:rsidRPr="00810B24" w:rsidRDefault="00B95B25" w:rsidP="00810B24">
      <w:pPr>
        <w:pStyle w:val="a3"/>
        <w:jc w:val="both"/>
        <w:rPr>
          <w:rStyle w:val="Zag11"/>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28A1CC" wp14:editId="0ED3B866">
            <wp:extent cx="6113721" cy="8599626"/>
            <wp:effectExtent l="0" t="0" r="1905" b="0"/>
            <wp:docPr id="1" name="Рисунок 1" descr="C:\Users\Директор\Downloads\программа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ownloads\программа 00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541" t="7746" b="2628"/>
                    <a:stretch/>
                  </pic:blipFill>
                  <pic:spPr bwMode="auto">
                    <a:xfrm>
                      <a:off x="0" y="0"/>
                      <a:ext cx="6113935" cy="8599927"/>
                    </a:xfrm>
                    <a:prstGeom prst="rect">
                      <a:avLst/>
                    </a:prstGeom>
                    <a:noFill/>
                    <a:ln>
                      <a:noFill/>
                    </a:ln>
                    <a:extLst>
                      <a:ext uri="{53640926-AAD7-44D8-BBD7-CCE9431645EC}">
                        <a14:shadowObscured xmlns:a14="http://schemas.microsoft.com/office/drawing/2010/main"/>
                      </a:ext>
                    </a:extLst>
                  </pic:spPr>
                </pic:pic>
              </a:graphicData>
            </a:graphic>
          </wp:inline>
        </w:drawing>
      </w:r>
    </w:p>
    <w:p w:rsidR="00810B24" w:rsidRDefault="00810B24" w:rsidP="00612B4A">
      <w:pPr>
        <w:pStyle w:val="a3"/>
        <w:jc w:val="center"/>
        <w:rPr>
          <w:rStyle w:val="Zag11"/>
          <w:rFonts w:ascii="Times New Roman" w:eastAsia="@Arial Unicode MS" w:hAnsi="Times New Roman" w:cs="Times New Roman"/>
          <w:sz w:val="24"/>
          <w:szCs w:val="24"/>
        </w:rPr>
      </w:pPr>
    </w:p>
    <w:p w:rsidR="00810B24" w:rsidRDefault="00810B24" w:rsidP="00612B4A">
      <w:pPr>
        <w:pStyle w:val="a3"/>
        <w:jc w:val="center"/>
        <w:rPr>
          <w:rStyle w:val="Zag11"/>
          <w:rFonts w:ascii="Times New Roman" w:eastAsia="@Arial Unicode MS" w:hAnsi="Times New Roman" w:cs="Times New Roman"/>
          <w:sz w:val="24"/>
          <w:szCs w:val="24"/>
        </w:rPr>
      </w:pPr>
    </w:p>
    <w:p w:rsidR="00810B24" w:rsidRDefault="00810B24" w:rsidP="00612B4A">
      <w:pPr>
        <w:pStyle w:val="a3"/>
        <w:jc w:val="center"/>
        <w:rPr>
          <w:rStyle w:val="Zag11"/>
          <w:rFonts w:ascii="Times New Roman" w:eastAsia="@Arial Unicode MS" w:hAnsi="Times New Roman" w:cs="Times New Roman"/>
          <w:sz w:val="24"/>
          <w:szCs w:val="24"/>
        </w:rPr>
      </w:pPr>
    </w:p>
    <w:p w:rsidR="00810B24" w:rsidRDefault="00810B24" w:rsidP="00612B4A">
      <w:pPr>
        <w:pStyle w:val="a3"/>
        <w:jc w:val="center"/>
        <w:rPr>
          <w:rStyle w:val="Zag11"/>
          <w:rFonts w:ascii="Times New Roman" w:eastAsia="@Arial Unicode MS" w:hAnsi="Times New Roman" w:cs="Times New Roman"/>
          <w:sz w:val="24"/>
          <w:szCs w:val="24"/>
        </w:rPr>
      </w:pPr>
    </w:p>
    <w:p w:rsidR="00810B24" w:rsidRDefault="00810B24" w:rsidP="00612B4A">
      <w:pPr>
        <w:pStyle w:val="a3"/>
        <w:jc w:val="center"/>
        <w:rPr>
          <w:rStyle w:val="Zag11"/>
          <w:rFonts w:ascii="Times New Roman" w:eastAsia="@Arial Unicode MS" w:hAnsi="Times New Roman" w:cs="Times New Roman"/>
          <w:sz w:val="24"/>
          <w:szCs w:val="24"/>
        </w:rPr>
      </w:pPr>
    </w:p>
    <w:p w:rsidR="00612B4A" w:rsidRDefault="00612B4A" w:rsidP="00612B4A">
      <w:pPr>
        <w:pStyle w:val="a3"/>
        <w:jc w:val="center"/>
        <w:rPr>
          <w:rStyle w:val="Zag11"/>
          <w:rFonts w:ascii="Times New Roman" w:eastAsia="@Arial Unicode MS" w:hAnsi="Times New Roman" w:cs="Times New Roman"/>
          <w:sz w:val="24"/>
          <w:szCs w:val="24"/>
        </w:rPr>
      </w:pPr>
      <w:r>
        <w:rPr>
          <w:rStyle w:val="Zag11"/>
          <w:rFonts w:ascii="Times New Roman" w:eastAsia="@Arial Unicode MS" w:hAnsi="Times New Roman" w:cs="Times New Roman"/>
          <w:sz w:val="24"/>
          <w:szCs w:val="24"/>
        </w:rPr>
        <w:t xml:space="preserve">Оглавление </w:t>
      </w:r>
    </w:p>
    <w:p w:rsidR="009B3BB2" w:rsidRPr="00612B4A" w:rsidRDefault="009B3BB2" w:rsidP="00612B4A">
      <w:pPr>
        <w:pStyle w:val="a3"/>
        <w:jc w:val="both"/>
        <w:rPr>
          <w:rFonts w:ascii="Times New Roman" w:eastAsia="@Arial Unicode MS" w:hAnsi="Times New Roman" w:cs="Times New Roman"/>
          <w:sz w:val="24"/>
          <w:szCs w:val="24"/>
        </w:rPr>
      </w:pPr>
      <w:r w:rsidRPr="00BB7303">
        <w:rPr>
          <w:rFonts w:ascii="Times New Roman" w:hAnsi="Times New Roman" w:cs="Times New Roman"/>
          <w:color w:val="000000"/>
          <w:sz w:val="24"/>
          <w:szCs w:val="24"/>
        </w:rPr>
        <w:t>1. Целевой</w:t>
      </w:r>
      <w:r w:rsidR="00612B4A">
        <w:rPr>
          <w:rFonts w:ascii="Times New Roman" w:hAnsi="Times New Roman" w:cs="Times New Roman"/>
          <w:color w:val="000000"/>
          <w:sz w:val="24"/>
          <w:szCs w:val="24"/>
        </w:rPr>
        <w:t xml:space="preserve"> раздел</w:t>
      </w:r>
    </w:p>
    <w:p w:rsidR="009B3BB2" w:rsidRPr="00612B4A" w:rsidRDefault="009B3BB2" w:rsidP="00612B4A">
      <w:pPr>
        <w:pStyle w:val="a3"/>
        <w:ind w:left="426" w:hanging="142"/>
        <w:jc w:val="both"/>
        <w:rPr>
          <w:rFonts w:ascii="Times New Roman" w:hAnsi="Times New Roman" w:cs="Times New Roman"/>
          <w:color w:val="000000"/>
          <w:sz w:val="24"/>
          <w:szCs w:val="24"/>
        </w:rPr>
      </w:pPr>
      <w:r w:rsidRPr="00612B4A">
        <w:rPr>
          <w:rFonts w:ascii="Times New Roman" w:hAnsi="Times New Roman" w:cs="Times New Roman"/>
          <w:color w:val="000000"/>
          <w:sz w:val="24"/>
          <w:szCs w:val="24"/>
        </w:rPr>
        <w:t xml:space="preserve">1.1. </w:t>
      </w:r>
      <w:r w:rsidR="00612B4A">
        <w:rPr>
          <w:rFonts w:ascii="Times New Roman" w:hAnsi="Times New Roman" w:cs="Times New Roman"/>
          <w:color w:val="000000"/>
          <w:sz w:val="24"/>
          <w:szCs w:val="24"/>
        </w:rPr>
        <w:t xml:space="preserve">  </w:t>
      </w:r>
      <w:r w:rsidRPr="00612B4A">
        <w:rPr>
          <w:rFonts w:ascii="Times New Roman" w:hAnsi="Times New Roman" w:cs="Times New Roman"/>
          <w:color w:val="000000"/>
          <w:sz w:val="24"/>
          <w:szCs w:val="24"/>
        </w:rPr>
        <w:t>Пояснительная записка.................................................................................</w:t>
      </w:r>
      <w:r w:rsidR="00612B4A">
        <w:rPr>
          <w:rFonts w:ascii="Times New Roman" w:hAnsi="Times New Roman" w:cs="Times New Roman"/>
          <w:color w:val="000000"/>
          <w:sz w:val="24"/>
          <w:szCs w:val="24"/>
        </w:rPr>
        <w:t>..................</w:t>
      </w:r>
      <w:r w:rsidR="00612B4A" w:rsidRPr="00612B4A">
        <w:rPr>
          <w:rFonts w:ascii="Times New Roman" w:hAnsi="Times New Roman" w:cs="Times New Roman"/>
          <w:color w:val="000000"/>
          <w:sz w:val="24"/>
          <w:szCs w:val="24"/>
        </w:rPr>
        <w:t xml:space="preserve"> </w:t>
      </w:r>
      <w:r w:rsidRPr="00612B4A">
        <w:rPr>
          <w:rFonts w:ascii="Times New Roman" w:hAnsi="Times New Roman" w:cs="Times New Roman"/>
          <w:color w:val="000000"/>
          <w:sz w:val="24"/>
          <w:szCs w:val="24"/>
        </w:rPr>
        <w:t>3</w:t>
      </w:r>
    </w:p>
    <w:p w:rsidR="009B3BB2" w:rsidRPr="00612B4A" w:rsidRDefault="00612B4A" w:rsidP="00612B4A">
      <w:pPr>
        <w:pStyle w:val="a3"/>
        <w:tabs>
          <w:tab w:val="left" w:pos="426"/>
          <w:tab w:val="left" w:pos="709"/>
          <w:tab w:val="left" w:pos="851"/>
        </w:tabs>
        <w:ind w:left="426"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9B3BB2" w:rsidRPr="00612B4A">
        <w:rPr>
          <w:rFonts w:ascii="Times New Roman" w:hAnsi="Times New Roman" w:cs="Times New Roman"/>
          <w:color w:val="000000"/>
          <w:sz w:val="24"/>
          <w:szCs w:val="24"/>
        </w:rPr>
        <w:t xml:space="preserve">Содержание образования. Планируемые результаты освоения </w:t>
      </w:r>
      <w:proofErr w:type="gramStart"/>
      <w:r w:rsidR="009B3BB2" w:rsidRPr="00612B4A">
        <w:rPr>
          <w:rFonts w:ascii="Times New Roman" w:hAnsi="Times New Roman" w:cs="Times New Roman"/>
          <w:color w:val="000000"/>
          <w:sz w:val="24"/>
          <w:szCs w:val="24"/>
        </w:rPr>
        <w:t>обучающимися</w:t>
      </w:r>
      <w:proofErr w:type="gramEnd"/>
      <w:r w:rsidR="009B3BB2" w:rsidRPr="00612B4A">
        <w:rPr>
          <w:rFonts w:ascii="Times New Roman" w:hAnsi="Times New Roman" w:cs="Times New Roman"/>
          <w:color w:val="000000"/>
          <w:sz w:val="24"/>
          <w:szCs w:val="24"/>
        </w:rPr>
        <w:t xml:space="preserve"> АООП.........................................................................................</w:t>
      </w:r>
      <w:r>
        <w:rPr>
          <w:rFonts w:ascii="Times New Roman" w:hAnsi="Times New Roman" w:cs="Times New Roman"/>
          <w:color w:val="000000"/>
          <w:sz w:val="24"/>
          <w:szCs w:val="24"/>
        </w:rPr>
        <w:t>............................................</w:t>
      </w:r>
      <w:r w:rsidR="007A1778">
        <w:rPr>
          <w:rFonts w:ascii="Times New Roman" w:hAnsi="Times New Roman" w:cs="Times New Roman"/>
          <w:color w:val="000000"/>
          <w:sz w:val="24"/>
          <w:szCs w:val="24"/>
        </w:rPr>
        <w:t>1</w:t>
      </w:r>
      <w:r w:rsidR="00237D20">
        <w:rPr>
          <w:rFonts w:ascii="Times New Roman" w:hAnsi="Times New Roman" w:cs="Times New Roman"/>
          <w:color w:val="000000"/>
          <w:sz w:val="24"/>
          <w:szCs w:val="24"/>
        </w:rPr>
        <w:t>0</w:t>
      </w:r>
    </w:p>
    <w:p w:rsidR="009B3BB2" w:rsidRPr="00612B4A" w:rsidRDefault="009B3BB2" w:rsidP="00612B4A">
      <w:pPr>
        <w:pStyle w:val="a3"/>
        <w:ind w:left="426" w:hanging="142"/>
        <w:jc w:val="both"/>
        <w:rPr>
          <w:rFonts w:ascii="Times New Roman" w:hAnsi="Times New Roman" w:cs="Times New Roman"/>
          <w:color w:val="000000"/>
          <w:sz w:val="24"/>
          <w:szCs w:val="24"/>
        </w:rPr>
      </w:pPr>
      <w:r w:rsidRPr="00612B4A">
        <w:rPr>
          <w:rFonts w:ascii="Times New Roman" w:hAnsi="Times New Roman" w:cs="Times New Roman"/>
          <w:color w:val="000000"/>
          <w:sz w:val="24"/>
          <w:szCs w:val="24"/>
        </w:rPr>
        <w:t>1</w:t>
      </w:r>
      <w:r w:rsidR="00612B4A">
        <w:rPr>
          <w:rFonts w:ascii="Times New Roman" w:hAnsi="Times New Roman" w:cs="Times New Roman"/>
          <w:color w:val="000000"/>
          <w:sz w:val="24"/>
          <w:szCs w:val="24"/>
        </w:rPr>
        <w:t xml:space="preserve">.3. </w:t>
      </w:r>
      <w:r w:rsidRPr="00612B4A">
        <w:rPr>
          <w:rFonts w:ascii="Times New Roman" w:hAnsi="Times New Roman" w:cs="Times New Roman"/>
          <w:color w:val="000000"/>
          <w:sz w:val="24"/>
          <w:szCs w:val="24"/>
        </w:rPr>
        <w:t xml:space="preserve">Система оценки достижения </w:t>
      </w:r>
      <w:proofErr w:type="gramStart"/>
      <w:r w:rsidRPr="00612B4A">
        <w:rPr>
          <w:rFonts w:ascii="Times New Roman" w:hAnsi="Times New Roman" w:cs="Times New Roman"/>
          <w:color w:val="000000"/>
          <w:sz w:val="24"/>
          <w:szCs w:val="24"/>
        </w:rPr>
        <w:t>обучающимися</w:t>
      </w:r>
      <w:proofErr w:type="gramEnd"/>
      <w:r w:rsidRPr="00612B4A">
        <w:rPr>
          <w:rFonts w:ascii="Times New Roman" w:hAnsi="Times New Roman" w:cs="Times New Roman"/>
          <w:color w:val="000000"/>
          <w:sz w:val="24"/>
          <w:szCs w:val="24"/>
        </w:rPr>
        <w:t xml:space="preserve"> с умственной отсталостью планируемых результатов...................................................................................</w:t>
      </w:r>
      <w:r w:rsidR="00612B4A">
        <w:rPr>
          <w:rFonts w:ascii="Times New Roman" w:hAnsi="Times New Roman" w:cs="Times New Roman"/>
          <w:color w:val="000000"/>
          <w:sz w:val="24"/>
          <w:szCs w:val="24"/>
        </w:rPr>
        <w:t>................</w:t>
      </w:r>
      <w:r w:rsidRPr="00612B4A">
        <w:rPr>
          <w:rFonts w:ascii="Times New Roman" w:hAnsi="Times New Roman" w:cs="Times New Roman"/>
          <w:color w:val="000000"/>
          <w:sz w:val="24"/>
          <w:szCs w:val="24"/>
        </w:rPr>
        <w:t>.</w:t>
      </w:r>
      <w:r w:rsidR="00237D20">
        <w:rPr>
          <w:rFonts w:ascii="Times New Roman" w:hAnsi="Times New Roman" w:cs="Times New Roman"/>
          <w:color w:val="000000"/>
          <w:sz w:val="24"/>
          <w:szCs w:val="24"/>
        </w:rPr>
        <w:t>14</w:t>
      </w:r>
    </w:p>
    <w:p w:rsidR="009B3BB2" w:rsidRPr="00BB7303" w:rsidRDefault="009B3BB2" w:rsidP="00612B4A">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2. Содержательный</w:t>
      </w:r>
      <w:r w:rsidR="00612B4A">
        <w:rPr>
          <w:rFonts w:ascii="Times New Roman" w:hAnsi="Times New Roman" w:cs="Times New Roman"/>
          <w:color w:val="000000"/>
          <w:sz w:val="24"/>
          <w:szCs w:val="24"/>
        </w:rPr>
        <w:t xml:space="preserve"> раздел</w:t>
      </w:r>
    </w:p>
    <w:p w:rsidR="009B3BB2" w:rsidRPr="00BB7303" w:rsidRDefault="009B3BB2" w:rsidP="00612B4A">
      <w:pPr>
        <w:pStyle w:val="a3"/>
        <w:ind w:left="426" w:hanging="142"/>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2.1. Программа формирования базовых учебных действий............................</w:t>
      </w:r>
      <w:r w:rsidR="00612B4A">
        <w:rPr>
          <w:rFonts w:ascii="Times New Roman" w:hAnsi="Times New Roman" w:cs="Times New Roman"/>
          <w:color w:val="000000"/>
          <w:sz w:val="24"/>
          <w:szCs w:val="24"/>
        </w:rPr>
        <w:t>..................</w:t>
      </w:r>
      <w:r w:rsidR="00237D20">
        <w:rPr>
          <w:rFonts w:ascii="Times New Roman" w:hAnsi="Times New Roman" w:cs="Times New Roman"/>
          <w:color w:val="000000"/>
          <w:sz w:val="24"/>
          <w:szCs w:val="24"/>
        </w:rPr>
        <w:t>.18</w:t>
      </w:r>
    </w:p>
    <w:p w:rsidR="009B3BB2" w:rsidRPr="00BB7303" w:rsidRDefault="009B3BB2" w:rsidP="00612B4A">
      <w:pPr>
        <w:pStyle w:val="a3"/>
        <w:ind w:left="426" w:hanging="142"/>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2.2. Программы учебных предметов, курсов...................................................</w:t>
      </w:r>
      <w:r w:rsidR="00612B4A">
        <w:rPr>
          <w:rFonts w:ascii="Times New Roman" w:hAnsi="Times New Roman" w:cs="Times New Roman"/>
          <w:color w:val="000000"/>
          <w:sz w:val="24"/>
          <w:szCs w:val="24"/>
        </w:rPr>
        <w:t>..................</w:t>
      </w:r>
      <w:r w:rsidRPr="00BB7303">
        <w:rPr>
          <w:rFonts w:ascii="Times New Roman" w:hAnsi="Times New Roman" w:cs="Times New Roman"/>
          <w:color w:val="000000"/>
          <w:sz w:val="24"/>
          <w:szCs w:val="24"/>
        </w:rPr>
        <w:t>..</w:t>
      </w:r>
      <w:r w:rsidR="00237D20">
        <w:rPr>
          <w:rFonts w:ascii="Times New Roman" w:hAnsi="Times New Roman" w:cs="Times New Roman"/>
          <w:color w:val="000000"/>
          <w:sz w:val="24"/>
          <w:szCs w:val="24"/>
        </w:rPr>
        <w:t>18</w:t>
      </w:r>
    </w:p>
    <w:p w:rsidR="009B3BB2" w:rsidRPr="00BB7303" w:rsidRDefault="009B3BB2" w:rsidP="00612B4A">
      <w:pPr>
        <w:pStyle w:val="a3"/>
        <w:ind w:left="426" w:hanging="142"/>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2.3. Программа </w:t>
      </w:r>
      <w:r w:rsidR="00C707D9" w:rsidRPr="00BB7303">
        <w:rPr>
          <w:rFonts w:ascii="Times New Roman" w:hAnsi="Times New Roman" w:cs="Times New Roman"/>
          <w:color w:val="000000"/>
          <w:sz w:val="24"/>
          <w:szCs w:val="24"/>
        </w:rPr>
        <w:t xml:space="preserve">коррекционной работы </w:t>
      </w:r>
      <w:r w:rsidRPr="00BB7303">
        <w:rPr>
          <w:rFonts w:ascii="Times New Roman" w:hAnsi="Times New Roman" w:cs="Times New Roman"/>
          <w:color w:val="000000"/>
          <w:sz w:val="24"/>
          <w:szCs w:val="24"/>
        </w:rPr>
        <w:t>……………………………………</w:t>
      </w:r>
      <w:r w:rsidR="00612B4A">
        <w:rPr>
          <w:rFonts w:ascii="Times New Roman" w:hAnsi="Times New Roman" w:cs="Times New Roman"/>
          <w:color w:val="000000"/>
          <w:sz w:val="24"/>
          <w:szCs w:val="24"/>
        </w:rPr>
        <w:t>……………..</w:t>
      </w:r>
      <w:r w:rsidRPr="00BB7303">
        <w:rPr>
          <w:rFonts w:ascii="Times New Roman" w:hAnsi="Times New Roman" w:cs="Times New Roman"/>
          <w:color w:val="000000"/>
          <w:sz w:val="24"/>
          <w:szCs w:val="24"/>
        </w:rPr>
        <w:t>.</w:t>
      </w:r>
      <w:r w:rsidR="00237D20">
        <w:rPr>
          <w:rFonts w:ascii="Times New Roman" w:hAnsi="Times New Roman" w:cs="Times New Roman"/>
          <w:color w:val="000000"/>
          <w:sz w:val="24"/>
          <w:szCs w:val="24"/>
        </w:rPr>
        <w:t>35</w:t>
      </w:r>
    </w:p>
    <w:p w:rsidR="009B3BB2" w:rsidRPr="00BB7303" w:rsidRDefault="009B3BB2" w:rsidP="00612B4A">
      <w:pPr>
        <w:pStyle w:val="a3"/>
        <w:ind w:left="426" w:hanging="142"/>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2.4. Программа </w:t>
      </w:r>
      <w:r w:rsidR="006D0AE5" w:rsidRPr="00BB7303">
        <w:rPr>
          <w:rFonts w:ascii="Times New Roman" w:hAnsi="Times New Roman" w:cs="Times New Roman"/>
          <w:color w:val="000000"/>
          <w:sz w:val="24"/>
          <w:szCs w:val="24"/>
        </w:rPr>
        <w:t>нравственного развития……………………………………</w:t>
      </w:r>
      <w:r w:rsidR="00612B4A">
        <w:rPr>
          <w:rFonts w:ascii="Times New Roman" w:hAnsi="Times New Roman" w:cs="Times New Roman"/>
          <w:color w:val="000000"/>
          <w:sz w:val="24"/>
          <w:szCs w:val="24"/>
        </w:rPr>
        <w:t>……………...</w:t>
      </w:r>
      <w:r w:rsidR="00237D20">
        <w:rPr>
          <w:rFonts w:ascii="Times New Roman" w:hAnsi="Times New Roman" w:cs="Times New Roman"/>
          <w:color w:val="000000"/>
          <w:sz w:val="24"/>
          <w:szCs w:val="24"/>
        </w:rPr>
        <w:t>44</w:t>
      </w:r>
    </w:p>
    <w:p w:rsidR="009B3BB2" w:rsidRDefault="00237D20" w:rsidP="00612B4A">
      <w:pPr>
        <w:pStyle w:val="a3"/>
        <w:ind w:left="426"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w:t>
      </w:r>
      <w:r w:rsidR="006D0AE5" w:rsidRPr="00BB7303">
        <w:rPr>
          <w:rFonts w:ascii="Times New Roman" w:hAnsi="Times New Roman" w:cs="Times New Roman"/>
          <w:color w:val="000000"/>
          <w:sz w:val="24"/>
          <w:szCs w:val="24"/>
        </w:rPr>
        <w:t>Программа формирования экологической культуры, культуры здорового и безопасного образа жизни</w:t>
      </w:r>
      <w:r w:rsidR="009B3BB2" w:rsidRPr="00BB7303">
        <w:rPr>
          <w:rFonts w:ascii="Times New Roman" w:hAnsi="Times New Roman" w:cs="Times New Roman"/>
          <w:color w:val="000000"/>
          <w:sz w:val="24"/>
          <w:szCs w:val="24"/>
        </w:rPr>
        <w:t>оты.............................................................</w:t>
      </w:r>
      <w:r w:rsidR="006D0AE5" w:rsidRPr="00BB7303">
        <w:rPr>
          <w:rFonts w:ascii="Times New Roman" w:hAnsi="Times New Roman" w:cs="Times New Roman"/>
          <w:color w:val="000000"/>
          <w:sz w:val="24"/>
          <w:szCs w:val="24"/>
        </w:rPr>
        <w:t>...........</w:t>
      </w:r>
      <w:r w:rsidR="00612B4A">
        <w:rPr>
          <w:rFonts w:ascii="Times New Roman" w:hAnsi="Times New Roman" w:cs="Times New Roman"/>
          <w:color w:val="000000"/>
          <w:sz w:val="24"/>
          <w:szCs w:val="24"/>
        </w:rPr>
        <w:t>.....................</w:t>
      </w:r>
      <w:r>
        <w:rPr>
          <w:rFonts w:ascii="Times New Roman" w:hAnsi="Times New Roman" w:cs="Times New Roman"/>
          <w:color w:val="000000"/>
          <w:sz w:val="24"/>
          <w:szCs w:val="24"/>
        </w:rPr>
        <w:t>45</w:t>
      </w:r>
    </w:p>
    <w:p w:rsidR="00E7420C" w:rsidRPr="00BB7303" w:rsidRDefault="00E7420C" w:rsidP="00612B4A">
      <w:pPr>
        <w:pStyle w:val="a3"/>
        <w:ind w:left="426"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Pr="00E7420C">
        <w:rPr>
          <w:rFonts w:ascii="Times New Roman" w:hAnsi="Times New Roman" w:cs="Times New Roman"/>
          <w:color w:val="000000"/>
          <w:sz w:val="24"/>
          <w:szCs w:val="24"/>
        </w:rPr>
        <w:t>Программа сотру</w:t>
      </w:r>
      <w:r>
        <w:rPr>
          <w:rFonts w:ascii="Times New Roman" w:hAnsi="Times New Roman" w:cs="Times New Roman"/>
          <w:color w:val="000000"/>
          <w:sz w:val="24"/>
          <w:szCs w:val="24"/>
        </w:rPr>
        <w:t>дничества с семьей обучающегося ………………………………</w:t>
      </w:r>
      <w:r w:rsidR="00237D20">
        <w:rPr>
          <w:rFonts w:ascii="Times New Roman" w:hAnsi="Times New Roman" w:cs="Times New Roman"/>
          <w:color w:val="000000"/>
          <w:sz w:val="24"/>
          <w:szCs w:val="24"/>
        </w:rPr>
        <w:t>.46</w:t>
      </w:r>
    </w:p>
    <w:p w:rsidR="009B3BB2" w:rsidRPr="00BB7303" w:rsidRDefault="00E7420C" w:rsidP="00612B4A">
      <w:pPr>
        <w:pStyle w:val="a3"/>
        <w:ind w:left="426" w:hanging="142"/>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009B3BB2" w:rsidRPr="00BB7303">
        <w:rPr>
          <w:rFonts w:ascii="Times New Roman" w:hAnsi="Times New Roman" w:cs="Times New Roman"/>
          <w:color w:val="000000"/>
          <w:sz w:val="24"/>
          <w:szCs w:val="24"/>
        </w:rPr>
        <w:t>..Программа внеурочной деятельности......................................................</w:t>
      </w:r>
      <w:r w:rsidR="00612B4A">
        <w:rPr>
          <w:rFonts w:ascii="Times New Roman" w:hAnsi="Times New Roman" w:cs="Times New Roman"/>
          <w:color w:val="000000"/>
          <w:sz w:val="24"/>
          <w:szCs w:val="24"/>
        </w:rPr>
        <w:t>....................</w:t>
      </w:r>
      <w:r w:rsidR="009B3BB2" w:rsidRPr="00BB7303">
        <w:rPr>
          <w:rFonts w:ascii="Times New Roman" w:hAnsi="Times New Roman" w:cs="Times New Roman"/>
          <w:color w:val="000000"/>
          <w:sz w:val="24"/>
          <w:szCs w:val="24"/>
        </w:rPr>
        <w:t>..</w:t>
      </w:r>
      <w:r w:rsidR="005530AE">
        <w:rPr>
          <w:rFonts w:ascii="Times New Roman" w:hAnsi="Times New Roman" w:cs="Times New Roman"/>
          <w:color w:val="000000"/>
          <w:sz w:val="24"/>
          <w:szCs w:val="24"/>
        </w:rPr>
        <w:t>47</w:t>
      </w:r>
    </w:p>
    <w:p w:rsidR="009B3BB2" w:rsidRPr="00BB7303" w:rsidRDefault="009B3BB2" w:rsidP="00612B4A">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3. Организационный</w:t>
      </w:r>
      <w:r w:rsidR="00612B4A">
        <w:rPr>
          <w:rFonts w:ascii="Times New Roman" w:hAnsi="Times New Roman" w:cs="Times New Roman"/>
          <w:color w:val="000000"/>
          <w:sz w:val="24"/>
          <w:szCs w:val="24"/>
        </w:rPr>
        <w:t xml:space="preserve"> раздел</w:t>
      </w:r>
    </w:p>
    <w:p w:rsidR="009B3BB2" w:rsidRPr="00BB7303" w:rsidRDefault="009B3BB2" w:rsidP="00612B4A">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3.1. Учебный план............................................................................................</w:t>
      </w:r>
      <w:r w:rsidR="00612B4A">
        <w:rPr>
          <w:rFonts w:ascii="Times New Roman" w:hAnsi="Times New Roman" w:cs="Times New Roman"/>
          <w:color w:val="000000"/>
          <w:sz w:val="24"/>
          <w:szCs w:val="24"/>
        </w:rPr>
        <w:t>...........................</w:t>
      </w:r>
      <w:r w:rsidRPr="00BB7303">
        <w:rPr>
          <w:rFonts w:ascii="Times New Roman" w:hAnsi="Times New Roman" w:cs="Times New Roman"/>
          <w:color w:val="000000"/>
          <w:sz w:val="24"/>
          <w:szCs w:val="24"/>
        </w:rPr>
        <w:t>.</w:t>
      </w:r>
      <w:r w:rsidR="005530AE">
        <w:rPr>
          <w:rFonts w:ascii="Times New Roman" w:hAnsi="Times New Roman" w:cs="Times New Roman"/>
          <w:color w:val="000000"/>
          <w:sz w:val="24"/>
          <w:szCs w:val="24"/>
        </w:rPr>
        <w:t>48</w:t>
      </w:r>
    </w:p>
    <w:p w:rsidR="009B3BB2" w:rsidRPr="00BB7303" w:rsidRDefault="009B3BB2" w:rsidP="00612B4A">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3.2. Система условий </w:t>
      </w:r>
      <w:r w:rsidR="006D0AE5" w:rsidRPr="00BB7303">
        <w:rPr>
          <w:rFonts w:ascii="Times New Roman" w:hAnsi="Times New Roman" w:cs="Times New Roman"/>
          <w:color w:val="000000"/>
          <w:sz w:val="24"/>
          <w:szCs w:val="24"/>
        </w:rPr>
        <w:t xml:space="preserve"> реализации</w:t>
      </w:r>
      <w:r w:rsidRPr="00BB7303">
        <w:rPr>
          <w:rFonts w:ascii="Times New Roman" w:hAnsi="Times New Roman" w:cs="Times New Roman"/>
          <w:color w:val="000000"/>
          <w:sz w:val="24"/>
          <w:szCs w:val="24"/>
        </w:rPr>
        <w:t>АООП.........................</w:t>
      </w:r>
      <w:r w:rsidR="00612B4A">
        <w:rPr>
          <w:rFonts w:ascii="Times New Roman" w:hAnsi="Times New Roman" w:cs="Times New Roman"/>
          <w:color w:val="000000"/>
          <w:sz w:val="24"/>
          <w:szCs w:val="24"/>
        </w:rPr>
        <w:t>......................................................</w:t>
      </w:r>
      <w:r w:rsidR="00696362">
        <w:rPr>
          <w:rFonts w:ascii="Times New Roman" w:hAnsi="Times New Roman" w:cs="Times New Roman"/>
          <w:color w:val="000000"/>
          <w:sz w:val="24"/>
          <w:szCs w:val="24"/>
        </w:rPr>
        <w:t>..</w:t>
      </w:r>
      <w:r w:rsidR="00612B4A">
        <w:rPr>
          <w:rFonts w:ascii="Times New Roman" w:hAnsi="Times New Roman" w:cs="Times New Roman"/>
          <w:color w:val="000000"/>
          <w:sz w:val="24"/>
          <w:szCs w:val="24"/>
        </w:rPr>
        <w:t>.</w:t>
      </w:r>
      <w:r w:rsidR="005530AE">
        <w:rPr>
          <w:rFonts w:ascii="Times New Roman" w:hAnsi="Times New Roman" w:cs="Times New Roman"/>
          <w:color w:val="000000"/>
          <w:sz w:val="24"/>
          <w:szCs w:val="24"/>
        </w:rPr>
        <w:t>52</w:t>
      </w:r>
    </w:p>
    <w:p w:rsidR="009B3BB2" w:rsidRPr="00BB7303" w:rsidRDefault="009B3BB2" w:rsidP="00612B4A">
      <w:pPr>
        <w:pStyle w:val="a3"/>
        <w:jc w:val="both"/>
        <w:rPr>
          <w:rStyle w:val="Zag11"/>
          <w:rFonts w:ascii="Times New Roman" w:eastAsia="@Arial Unicode MS" w:hAnsi="Times New Roman" w:cs="Times New Roman"/>
          <w:sz w:val="24"/>
          <w:szCs w:val="24"/>
        </w:rPr>
      </w:pPr>
    </w:p>
    <w:p w:rsidR="009B3BB2" w:rsidRPr="00BB7303" w:rsidRDefault="009B3BB2" w:rsidP="00612B4A">
      <w:pPr>
        <w:pStyle w:val="a3"/>
        <w:jc w:val="both"/>
        <w:rPr>
          <w:rStyle w:val="Zag11"/>
          <w:rFonts w:ascii="Times New Roman" w:eastAsia="@Arial Unicode MS" w:hAnsi="Times New Roman" w:cs="Times New Roman"/>
          <w:sz w:val="24"/>
          <w:szCs w:val="24"/>
        </w:rPr>
      </w:pPr>
    </w:p>
    <w:p w:rsidR="009B3BB2" w:rsidRPr="00BB7303" w:rsidRDefault="009B3BB2" w:rsidP="00612B4A">
      <w:pPr>
        <w:pStyle w:val="a3"/>
        <w:jc w:val="both"/>
        <w:rPr>
          <w:rStyle w:val="Zag11"/>
          <w:rFonts w:ascii="Times New Roman" w:eastAsia="@Arial Unicode MS" w:hAnsi="Times New Roman" w:cs="Times New Roman"/>
          <w:sz w:val="24"/>
          <w:szCs w:val="24"/>
        </w:rPr>
      </w:pPr>
    </w:p>
    <w:p w:rsidR="009B3BB2" w:rsidRPr="00BB7303" w:rsidRDefault="009B3BB2" w:rsidP="00BB7303">
      <w:pPr>
        <w:pStyle w:val="a3"/>
        <w:jc w:val="both"/>
        <w:rPr>
          <w:rStyle w:val="Zag11"/>
          <w:rFonts w:ascii="Times New Roman" w:eastAsia="@Arial Unicode MS" w:hAnsi="Times New Roman" w:cs="Times New Roman"/>
          <w:sz w:val="24"/>
          <w:szCs w:val="24"/>
        </w:rPr>
      </w:pPr>
    </w:p>
    <w:p w:rsidR="00A633C8" w:rsidRPr="00BB7303" w:rsidRDefault="00A633C8" w:rsidP="00BB7303">
      <w:pPr>
        <w:pStyle w:val="a3"/>
        <w:jc w:val="both"/>
        <w:rPr>
          <w:rStyle w:val="Zag11"/>
          <w:rFonts w:ascii="Times New Roman" w:eastAsia="@Arial Unicode MS" w:hAnsi="Times New Roman" w:cs="Times New Roman"/>
          <w:b/>
          <w:bCs/>
          <w:sz w:val="24"/>
          <w:szCs w:val="24"/>
        </w:rPr>
      </w:pPr>
    </w:p>
    <w:p w:rsidR="00A633C8" w:rsidRPr="00BB7303" w:rsidRDefault="00A633C8" w:rsidP="00BB7303">
      <w:pPr>
        <w:pStyle w:val="a3"/>
        <w:jc w:val="both"/>
        <w:rPr>
          <w:rStyle w:val="Zag11"/>
          <w:rFonts w:ascii="Times New Roman" w:eastAsia="@Arial Unicode MS" w:hAnsi="Times New Roman" w:cs="Times New Roman"/>
          <w:b/>
          <w:bCs/>
          <w:sz w:val="24"/>
          <w:szCs w:val="24"/>
        </w:rPr>
      </w:pPr>
    </w:p>
    <w:p w:rsidR="00A633C8" w:rsidRPr="00BB7303" w:rsidRDefault="00A633C8" w:rsidP="00BB7303">
      <w:pPr>
        <w:pStyle w:val="a3"/>
        <w:jc w:val="both"/>
        <w:rPr>
          <w:rStyle w:val="Zag11"/>
          <w:rFonts w:ascii="Times New Roman" w:eastAsia="@Arial Unicode MS" w:hAnsi="Times New Roman" w:cs="Times New Roman"/>
          <w:b/>
          <w:bCs/>
          <w:sz w:val="24"/>
          <w:szCs w:val="24"/>
        </w:rPr>
      </w:pPr>
    </w:p>
    <w:p w:rsidR="00A633C8" w:rsidRDefault="00A633C8"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612B4A" w:rsidRDefault="00612B4A" w:rsidP="00BB7303">
      <w:pPr>
        <w:pStyle w:val="a3"/>
        <w:jc w:val="both"/>
        <w:rPr>
          <w:rStyle w:val="Zag11"/>
          <w:rFonts w:ascii="Times New Roman" w:eastAsia="@Arial Unicode MS" w:hAnsi="Times New Roman" w:cs="Times New Roman"/>
          <w:b/>
          <w:bCs/>
          <w:sz w:val="24"/>
          <w:szCs w:val="24"/>
        </w:rPr>
      </w:pPr>
    </w:p>
    <w:p w:rsidR="00810B24" w:rsidRDefault="00810B24" w:rsidP="00BB7303">
      <w:pPr>
        <w:pStyle w:val="a3"/>
        <w:jc w:val="both"/>
        <w:rPr>
          <w:rStyle w:val="Zag11"/>
          <w:rFonts w:ascii="Times New Roman" w:eastAsia="@Arial Unicode MS" w:hAnsi="Times New Roman" w:cs="Times New Roman"/>
          <w:b/>
          <w:bCs/>
          <w:sz w:val="24"/>
          <w:szCs w:val="24"/>
        </w:rPr>
      </w:pPr>
    </w:p>
    <w:p w:rsidR="00810B24" w:rsidRDefault="00810B24" w:rsidP="00BB7303">
      <w:pPr>
        <w:pStyle w:val="a3"/>
        <w:jc w:val="both"/>
        <w:rPr>
          <w:rStyle w:val="Zag11"/>
          <w:rFonts w:ascii="Times New Roman" w:eastAsia="@Arial Unicode MS" w:hAnsi="Times New Roman" w:cs="Times New Roman"/>
          <w:b/>
          <w:bCs/>
          <w:sz w:val="24"/>
          <w:szCs w:val="24"/>
        </w:rPr>
      </w:pPr>
    </w:p>
    <w:p w:rsidR="00810B24" w:rsidRDefault="00810B24" w:rsidP="00BB7303">
      <w:pPr>
        <w:pStyle w:val="a3"/>
        <w:jc w:val="both"/>
        <w:rPr>
          <w:rStyle w:val="Zag11"/>
          <w:rFonts w:ascii="Times New Roman" w:eastAsia="@Arial Unicode MS" w:hAnsi="Times New Roman" w:cs="Times New Roman"/>
          <w:b/>
          <w:bCs/>
          <w:sz w:val="24"/>
          <w:szCs w:val="24"/>
        </w:rPr>
      </w:pPr>
    </w:p>
    <w:p w:rsidR="00810B24" w:rsidRDefault="00810B24" w:rsidP="00BB7303">
      <w:pPr>
        <w:pStyle w:val="a3"/>
        <w:jc w:val="both"/>
        <w:rPr>
          <w:rStyle w:val="Zag11"/>
          <w:rFonts w:ascii="Times New Roman" w:eastAsia="@Arial Unicode MS" w:hAnsi="Times New Roman" w:cs="Times New Roman"/>
          <w:b/>
          <w:bCs/>
          <w:sz w:val="24"/>
          <w:szCs w:val="24"/>
        </w:rPr>
      </w:pPr>
    </w:p>
    <w:p w:rsidR="00810B24" w:rsidRDefault="00810B24" w:rsidP="00BB7303">
      <w:pPr>
        <w:pStyle w:val="a3"/>
        <w:jc w:val="both"/>
        <w:rPr>
          <w:rStyle w:val="Zag11"/>
          <w:rFonts w:ascii="Times New Roman" w:eastAsia="@Arial Unicode MS" w:hAnsi="Times New Roman" w:cs="Times New Roman"/>
          <w:b/>
          <w:bCs/>
          <w:sz w:val="24"/>
          <w:szCs w:val="24"/>
        </w:rPr>
      </w:pPr>
    </w:p>
    <w:p w:rsidR="00A633C8" w:rsidRPr="00BB7303" w:rsidRDefault="00A633C8" w:rsidP="00BB7303">
      <w:pPr>
        <w:pStyle w:val="a3"/>
        <w:jc w:val="both"/>
        <w:rPr>
          <w:rStyle w:val="Zag11"/>
          <w:rFonts w:ascii="Times New Roman" w:eastAsia="@Arial Unicode MS" w:hAnsi="Times New Roman" w:cs="Times New Roman"/>
          <w:b/>
          <w:bCs/>
          <w:sz w:val="24"/>
          <w:szCs w:val="24"/>
        </w:rPr>
      </w:pPr>
    </w:p>
    <w:p w:rsidR="00D61927" w:rsidRPr="00BB7303" w:rsidRDefault="00A633C8" w:rsidP="00612B4A">
      <w:pPr>
        <w:pStyle w:val="a3"/>
        <w:numPr>
          <w:ilvl w:val="0"/>
          <w:numId w:val="58"/>
        </w:numPr>
        <w:jc w:val="center"/>
        <w:rPr>
          <w:rFonts w:ascii="Times New Roman" w:eastAsia="HiddenHorzOCR" w:hAnsi="Times New Roman" w:cs="Times New Roman"/>
          <w:b/>
          <w:sz w:val="24"/>
          <w:szCs w:val="24"/>
        </w:rPr>
      </w:pPr>
      <w:r w:rsidRPr="00BB7303">
        <w:rPr>
          <w:rFonts w:ascii="Times New Roman" w:eastAsia="HiddenHorzOCR" w:hAnsi="Times New Roman" w:cs="Times New Roman"/>
          <w:b/>
          <w:sz w:val="24"/>
          <w:szCs w:val="24"/>
        </w:rPr>
        <w:lastRenderedPageBreak/>
        <w:t>Ц</w:t>
      </w:r>
      <w:r w:rsidR="00D61927" w:rsidRPr="00BB7303">
        <w:rPr>
          <w:rFonts w:ascii="Times New Roman" w:eastAsia="HiddenHorzOCR" w:hAnsi="Times New Roman" w:cs="Times New Roman"/>
          <w:b/>
          <w:sz w:val="24"/>
          <w:szCs w:val="24"/>
        </w:rPr>
        <w:t>елевой раздел</w:t>
      </w:r>
    </w:p>
    <w:p w:rsidR="00612B4A" w:rsidRDefault="00612B4A" w:rsidP="00612B4A">
      <w:pPr>
        <w:pStyle w:val="a3"/>
        <w:jc w:val="both"/>
        <w:rPr>
          <w:rFonts w:ascii="Times New Roman" w:eastAsia="HiddenHorzOCR" w:hAnsi="Times New Roman" w:cs="Times New Roman"/>
          <w:b/>
          <w:sz w:val="24"/>
          <w:szCs w:val="24"/>
        </w:rPr>
      </w:pPr>
    </w:p>
    <w:p w:rsidR="00D61927" w:rsidRPr="00BB7303" w:rsidRDefault="00D61927" w:rsidP="00612B4A">
      <w:pPr>
        <w:pStyle w:val="a3"/>
        <w:numPr>
          <w:ilvl w:val="1"/>
          <w:numId w:val="58"/>
        </w:numPr>
        <w:jc w:val="both"/>
        <w:rPr>
          <w:rFonts w:ascii="Times New Roman" w:eastAsia="Times New Roman" w:hAnsi="Times New Roman" w:cs="Times New Roman"/>
          <w:b/>
          <w:sz w:val="24"/>
          <w:szCs w:val="24"/>
          <w:lang w:eastAsia="en-US" w:bidi="en-US"/>
        </w:rPr>
      </w:pPr>
      <w:r w:rsidRPr="00BB7303">
        <w:rPr>
          <w:rFonts w:ascii="Times New Roman" w:eastAsia="Times New Roman" w:hAnsi="Times New Roman" w:cs="Times New Roman"/>
          <w:b/>
          <w:sz w:val="24"/>
          <w:szCs w:val="24"/>
          <w:lang w:eastAsia="en-US" w:bidi="en-US"/>
        </w:rPr>
        <w:t>Пояснительная записка</w:t>
      </w:r>
    </w:p>
    <w:p w:rsidR="00D61927" w:rsidRPr="00BB7303" w:rsidRDefault="00D61927" w:rsidP="00612B4A">
      <w:pPr>
        <w:pStyle w:val="a3"/>
        <w:ind w:firstLine="567"/>
        <w:jc w:val="both"/>
        <w:rPr>
          <w:rFonts w:ascii="Times New Roman" w:eastAsia="Times New Roman" w:hAnsi="Times New Roman" w:cs="Times New Roman"/>
          <w:sz w:val="24"/>
          <w:szCs w:val="24"/>
          <w:lang w:eastAsia="en-US" w:bidi="en-US"/>
        </w:rPr>
      </w:pPr>
      <w:r w:rsidRPr="00BB7303">
        <w:rPr>
          <w:rFonts w:ascii="Times New Roman" w:eastAsia="Times New Roman" w:hAnsi="Times New Roman" w:cs="Times New Roman"/>
          <w:sz w:val="24"/>
          <w:szCs w:val="24"/>
          <w:lang w:eastAsia="en-US" w:bidi="en-US"/>
        </w:rPr>
        <w:t xml:space="preserve">Адаптированная основная </w:t>
      </w:r>
      <w:r w:rsidR="00005B8D">
        <w:rPr>
          <w:rFonts w:ascii="Times New Roman" w:eastAsia="Times New Roman" w:hAnsi="Times New Roman" w:cs="Times New Roman"/>
          <w:sz w:val="24"/>
          <w:szCs w:val="24"/>
          <w:lang w:eastAsia="en-US" w:bidi="en-US"/>
        </w:rPr>
        <w:t>обще</w:t>
      </w:r>
      <w:r w:rsidRPr="00BB7303">
        <w:rPr>
          <w:rFonts w:ascii="Times New Roman" w:eastAsia="Times New Roman" w:hAnsi="Times New Roman" w:cs="Times New Roman"/>
          <w:sz w:val="24"/>
          <w:szCs w:val="24"/>
          <w:lang w:eastAsia="en-US" w:bidi="en-US"/>
        </w:rPr>
        <w:t xml:space="preserve">образовательная программа (далее АООП) </w:t>
      </w:r>
      <w:r w:rsidR="00005B8D">
        <w:rPr>
          <w:rFonts w:ascii="Times New Roman" w:eastAsia="Times New Roman" w:hAnsi="Times New Roman" w:cs="Times New Roman"/>
          <w:sz w:val="24"/>
          <w:szCs w:val="24"/>
          <w:lang w:eastAsia="en-US" w:bidi="en-US"/>
        </w:rPr>
        <w:t>основного</w:t>
      </w:r>
      <w:r w:rsidRPr="00BB7303">
        <w:rPr>
          <w:rFonts w:ascii="Times New Roman" w:eastAsia="Times New Roman" w:hAnsi="Times New Roman" w:cs="Times New Roman"/>
          <w:sz w:val="24"/>
          <w:szCs w:val="24"/>
          <w:lang w:eastAsia="en-US" w:bidi="en-US"/>
        </w:rPr>
        <w:t xml:space="preserve"> общего</w:t>
      </w:r>
      <w:r w:rsidR="00005B8D">
        <w:rPr>
          <w:rFonts w:ascii="Times New Roman" w:eastAsia="Times New Roman" w:hAnsi="Times New Roman" w:cs="Times New Roman"/>
          <w:sz w:val="24"/>
          <w:szCs w:val="24"/>
          <w:lang w:eastAsia="en-US" w:bidi="en-US"/>
        </w:rPr>
        <w:t xml:space="preserve"> </w:t>
      </w:r>
      <w:r w:rsidRPr="00BB7303">
        <w:rPr>
          <w:rFonts w:ascii="Times New Roman" w:eastAsia="Times New Roman" w:hAnsi="Times New Roman" w:cs="Times New Roman"/>
          <w:sz w:val="24"/>
          <w:szCs w:val="24"/>
          <w:lang w:eastAsia="en-US" w:bidi="en-US"/>
        </w:rPr>
        <w:t>образования разработан</w:t>
      </w:r>
      <w:r w:rsidR="00005B8D">
        <w:rPr>
          <w:rFonts w:ascii="Times New Roman" w:eastAsia="Times New Roman" w:hAnsi="Times New Roman" w:cs="Times New Roman"/>
          <w:sz w:val="24"/>
          <w:szCs w:val="24"/>
          <w:lang w:eastAsia="en-US" w:bidi="en-US"/>
        </w:rPr>
        <w:t>а в соответствии с требованиями.</w:t>
      </w:r>
    </w:p>
    <w:p w:rsidR="00D61927" w:rsidRPr="00BB7303" w:rsidRDefault="00D61927" w:rsidP="00BB7303">
      <w:pPr>
        <w:pStyle w:val="a3"/>
        <w:jc w:val="both"/>
        <w:rPr>
          <w:rFonts w:ascii="Times New Roman" w:eastAsia="Calibri" w:hAnsi="Times New Roman" w:cs="Times New Roman"/>
          <w:sz w:val="24"/>
          <w:szCs w:val="24"/>
          <w:lang w:eastAsia="en-US"/>
        </w:rPr>
      </w:pPr>
      <w:r w:rsidRPr="00BB7303">
        <w:rPr>
          <w:rFonts w:ascii="Times New Roman" w:eastAsia="Calibri" w:hAnsi="Times New Roman" w:cs="Times New Roman"/>
          <w:sz w:val="24"/>
          <w:szCs w:val="24"/>
          <w:u w:val="single"/>
          <w:lang w:eastAsia="en-US"/>
        </w:rPr>
        <w:t>Заказчик Программы:</w:t>
      </w:r>
      <w:r w:rsidRPr="00BB7303">
        <w:rPr>
          <w:rFonts w:ascii="Times New Roman" w:eastAsia="Calibri" w:hAnsi="Times New Roman" w:cs="Times New Roman"/>
          <w:sz w:val="24"/>
          <w:szCs w:val="24"/>
          <w:lang w:eastAsia="en-US"/>
        </w:rPr>
        <w:t xml:space="preserve"> Администрация МБОУ  «</w:t>
      </w:r>
      <w:proofErr w:type="spellStart"/>
      <w:r w:rsidR="00005B8D">
        <w:rPr>
          <w:rFonts w:ascii="Times New Roman" w:eastAsia="Calibri" w:hAnsi="Times New Roman" w:cs="Times New Roman"/>
          <w:sz w:val="24"/>
          <w:szCs w:val="24"/>
          <w:lang w:eastAsia="en-US"/>
        </w:rPr>
        <w:t>Хохорская</w:t>
      </w:r>
      <w:proofErr w:type="spellEnd"/>
      <w:r w:rsidRPr="00BB7303">
        <w:rPr>
          <w:rFonts w:ascii="Times New Roman" w:eastAsia="Calibri" w:hAnsi="Times New Roman" w:cs="Times New Roman"/>
          <w:sz w:val="24"/>
          <w:szCs w:val="24"/>
          <w:lang w:eastAsia="en-US"/>
        </w:rPr>
        <w:t xml:space="preserve"> СОШ»</w:t>
      </w:r>
    </w:p>
    <w:p w:rsidR="00D61927" w:rsidRPr="00BB7303" w:rsidRDefault="00D61927" w:rsidP="00BB7303">
      <w:pPr>
        <w:pStyle w:val="a3"/>
        <w:jc w:val="both"/>
        <w:rPr>
          <w:rFonts w:ascii="Times New Roman" w:eastAsia="Calibri" w:hAnsi="Times New Roman" w:cs="Times New Roman"/>
          <w:sz w:val="24"/>
          <w:szCs w:val="24"/>
          <w:lang w:eastAsia="en-US"/>
        </w:rPr>
      </w:pPr>
      <w:r w:rsidRPr="00BB7303">
        <w:rPr>
          <w:rFonts w:ascii="Times New Roman" w:eastAsia="Calibri" w:hAnsi="Times New Roman" w:cs="Times New Roman"/>
          <w:sz w:val="24"/>
          <w:szCs w:val="24"/>
          <w:u w:val="single"/>
          <w:lang w:eastAsia="en-US"/>
        </w:rPr>
        <w:t>Координатор Программы:</w:t>
      </w:r>
      <w:r w:rsidRPr="00BB7303">
        <w:rPr>
          <w:rFonts w:ascii="Times New Roman" w:eastAsia="Calibri" w:hAnsi="Times New Roman" w:cs="Times New Roman"/>
          <w:sz w:val="24"/>
          <w:szCs w:val="24"/>
          <w:lang w:eastAsia="en-US"/>
        </w:rPr>
        <w:t xml:space="preserve"> Администрация МБОУ «</w:t>
      </w:r>
      <w:proofErr w:type="spellStart"/>
      <w:r w:rsidR="00005B8D">
        <w:rPr>
          <w:rFonts w:ascii="Times New Roman" w:eastAsia="Calibri" w:hAnsi="Times New Roman" w:cs="Times New Roman"/>
          <w:sz w:val="24"/>
          <w:szCs w:val="24"/>
          <w:lang w:eastAsia="en-US"/>
        </w:rPr>
        <w:t>Хохорская</w:t>
      </w:r>
      <w:proofErr w:type="spellEnd"/>
      <w:r w:rsidRPr="00BB7303">
        <w:rPr>
          <w:rFonts w:ascii="Times New Roman" w:eastAsia="Calibri" w:hAnsi="Times New Roman" w:cs="Times New Roman"/>
          <w:sz w:val="24"/>
          <w:szCs w:val="24"/>
          <w:lang w:eastAsia="en-US"/>
        </w:rPr>
        <w:t xml:space="preserve"> СОШ»</w:t>
      </w:r>
    </w:p>
    <w:p w:rsidR="00D61927" w:rsidRPr="00BB7303" w:rsidRDefault="00D61927" w:rsidP="00BB7303">
      <w:pPr>
        <w:pStyle w:val="a3"/>
        <w:jc w:val="both"/>
        <w:rPr>
          <w:rFonts w:ascii="Times New Roman" w:eastAsia="Calibri" w:hAnsi="Times New Roman" w:cs="Times New Roman"/>
          <w:sz w:val="24"/>
          <w:szCs w:val="24"/>
          <w:u w:val="single"/>
          <w:lang w:eastAsia="en-US"/>
        </w:rPr>
      </w:pPr>
      <w:r w:rsidRPr="00BB7303">
        <w:rPr>
          <w:rFonts w:ascii="Times New Roman" w:eastAsia="Calibri" w:hAnsi="Times New Roman" w:cs="Times New Roman"/>
          <w:sz w:val="24"/>
          <w:szCs w:val="24"/>
          <w:u w:val="single"/>
          <w:lang w:eastAsia="en-US"/>
        </w:rPr>
        <w:t>Основной   разработчик Программы:</w:t>
      </w:r>
    </w:p>
    <w:p w:rsidR="00D61927" w:rsidRPr="00BB7303" w:rsidRDefault="00D61927" w:rsidP="00BB7303">
      <w:pPr>
        <w:pStyle w:val="a3"/>
        <w:jc w:val="both"/>
        <w:rPr>
          <w:rFonts w:ascii="Times New Roman" w:eastAsia="Calibri" w:hAnsi="Times New Roman" w:cs="Times New Roman"/>
          <w:sz w:val="24"/>
          <w:szCs w:val="24"/>
          <w:lang w:eastAsia="en-US"/>
        </w:rPr>
      </w:pPr>
      <w:r w:rsidRPr="00BB7303">
        <w:rPr>
          <w:rFonts w:ascii="Times New Roman" w:eastAsia="Calibri" w:hAnsi="Times New Roman" w:cs="Times New Roman"/>
          <w:sz w:val="24"/>
          <w:szCs w:val="24"/>
          <w:lang w:eastAsia="en-US"/>
        </w:rPr>
        <w:t xml:space="preserve">Педагогический коллектив учителей, работающих в отдельных классах для детей с </w:t>
      </w:r>
      <w:r w:rsidR="005C0E3A" w:rsidRPr="00BB7303">
        <w:rPr>
          <w:rFonts w:ascii="Times New Roman" w:eastAsia="Calibri" w:hAnsi="Times New Roman" w:cs="Times New Roman"/>
          <w:sz w:val="24"/>
          <w:szCs w:val="24"/>
          <w:lang w:eastAsia="en-US"/>
        </w:rPr>
        <w:t>умственной отсталостью</w:t>
      </w:r>
      <w:r w:rsidRPr="00BB7303">
        <w:rPr>
          <w:rFonts w:ascii="Times New Roman" w:eastAsia="Calibri" w:hAnsi="Times New Roman" w:cs="Times New Roman"/>
          <w:sz w:val="24"/>
          <w:szCs w:val="24"/>
          <w:lang w:eastAsia="en-US"/>
        </w:rPr>
        <w:t>.</w:t>
      </w:r>
    </w:p>
    <w:p w:rsidR="008A36B3" w:rsidRPr="00BB7303" w:rsidRDefault="008A36B3" w:rsidP="00BB7303">
      <w:pPr>
        <w:pStyle w:val="a3"/>
        <w:jc w:val="both"/>
        <w:rPr>
          <w:rFonts w:ascii="Times New Roman" w:eastAsia="Calibri" w:hAnsi="Times New Roman" w:cs="Times New Roman"/>
          <w:b/>
          <w:sz w:val="24"/>
          <w:szCs w:val="24"/>
          <w:u w:val="single"/>
          <w:lang w:eastAsia="en-US"/>
        </w:rPr>
      </w:pPr>
      <w:r w:rsidRPr="00BB7303">
        <w:rPr>
          <w:rFonts w:ascii="Times New Roman" w:eastAsia="Calibri" w:hAnsi="Times New Roman" w:cs="Times New Roman"/>
          <w:b/>
          <w:sz w:val="24"/>
          <w:szCs w:val="24"/>
          <w:u w:val="single"/>
          <w:lang w:eastAsia="en-US"/>
        </w:rPr>
        <w:t>Цель АООП:</w:t>
      </w:r>
    </w:p>
    <w:p w:rsidR="008A36B3" w:rsidRPr="00BB7303" w:rsidRDefault="008A36B3" w:rsidP="00BB7303">
      <w:pPr>
        <w:pStyle w:val="a3"/>
        <w:jc w:val="both"/>
        <w:rPr>
          <w:rFonts w:ascii="Times New Roman" w:eastAsia="Calibri" w:hAnsi="Times New Roman" w:cs="Times New Roman"/>
          <w:sz w:val="24"/>
          <w:szCs w:val="24"/>
          <w:lang w:eastAsia="en-US"/>
        </w:rPr>
      </w:pPr>
      <w:r w:rsidRPr="00BB7303">
        <w:rPr>
          <w:rFonts w:ascii="Times New Roman" w:eastAsia="Calibri" w:hAnsi="Times New Roman" w:cs="Times New Roman"/>
          <w:sz w:val="24"/>
          <w:szCs w:val="24"/>
          <w:lang w:eastAsia="en-US"/>
        </w:rPr>
        <w:t xml:space="preserve">Создание в МБОУ </w:t>
      </w:r>
      <w:r w:rsidR="0060210E" w:rsidRPr="00BB7303">
        <w:rPr>
          <w:rFonts w:ascii="Times New Roman" w:eastAsia="Calibri" w:hAnsi="Times New Roman" w:cs="Times New Roman"/>
          <w:sz w:val="24"/>
          <w:szCs w:val="24"/>
          <w:lang w:eastAsia="en-US"/>
        </w:rPr>
        <w:t>«</w:t>
      </w:r>
      <w:proofErr w:type="spellStart"/>
      <w:r w:rsidR="00005B8D">
        <w:rPr>
          <w:rFonts w:ascii="Times New Roman" w:eastAsia="Calibri" w:hAnsi="Times New Roman" w:cs="Times New Roman"/>
          <w:sz w:val="24"/>
          <w:szCs w:val="24"/>
          <w:lang w:eastAsia="en-US"/>
        </w:rPr>
        <w:t>Хохорская</w:t>
      </w:r>
      <w:proofErr w:type="spellEnd"/>
      <w:r w:rsidR="00005B8D">
        <w:rPr>
          <w:rFonts w:ascii="Times New Roman" w:eastAsia="Calibri" w:hAnsi="Times New Roman" w:cs="Times New Roman"/>
          <w:sz w:val="24"/>
          <w:szCs w:val="24"/>
          <w:lang w:eastAsia="en-US"/>
        </w:rPr>
        <w:t xml:space="preserve"> </w:t>
      </w:r>
      <w:r w:rsidRPr="00BB7303">
        <w:rPr>
          <w:rFonts w:ascii="Times New Roman" w:eastAsia="Calibri" w:hAnsi="Times New Roman" w:cs="Times New Roman"/>
          <w:sz w:val="24"/>
          <w:szCs w:val="24"/>
          <w:lang w:eastAsia="en-US"/>
        </w:rPr>
        <w:t>СОШ</w:t>
      </w:r>
      <w:r w:rsidR="0060210E" w:rsidRPr="00BB7303">
        <w:rPr>
          <w:rFonts w:ascii="Times New Roman" w:eastAsia="Calibri" w:hAnsi="Times New Roman" w:cs="Times New Roman"/>
          <w:sz w:val="24"/>
          <w:szCs w:val="24"/>
          <w:lang w:eastAsia="en-US"/>
        </w:rPr>
        <w:t xml:space="preserve">» </w:t>
      </w:r>
      <w:r w:rsidRPr="00BB7303">
        <w:rPr>
          <w:rFonts w:ascii="Times New Roman" w:eastAsia="Calibri" w:hAnsi="Times New Roman" w:cs="Times New Roman"/>
          <w:sz w:val="24"/>
          <w:szCs w:val="24"/>
          <w:lang w:eastAsia="en-US"/>
        </w:rPr>
        <w:t xml:space="preserve"> гуманной адаптированной среды для учащихся с умственной отсталостью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w:t>
      </w:r>
    </w:p>
    <w:p w:rsidR="008A36B3" w:rsidRPr="00BB7303" w:rsidRDefault="008A36B3" w:rsidP="00BB7303">
      <w:pPr>
        <w:pStyle w:val="a3"/>
        <w:jc w:val="both"/>
        <w:rPr>
          <w:rFonts w:ascii="Times New Roman" w:eastAsia="Calibri" w:hAnsi="Times New Roman" w:cs="Times New Roman"/>
          <w:sz w:val="24"/>
          <w:szCs w:val="24"/>
          <w:lang w:eastAsia="en-US"/>
        </w:rPr>
      </w:pPr>
    </w:p>
    <w:p w:rsidR="008A36B3" w:rsidRPr="00BB7303" w:rsidRDefault="008A36B3" w:rsidP="00BB7303">
      <w:pPr>
        <w:pStyle w:val="a3"/>
        <w:jc w:val="both"/>
        <w:rPr>
          <w:rFonts w:ascii="Times New Roman" w:eastAsia="Calibri" w:hAnsi="Times New Roman" w:cs="Times New Roman"/>
          <w:b/>
          <w:sz w:val="24"/>
          <w:szCs w:val="24"/>
          <w:u w:val="single"/>
          <w:lang w:eastAsia="en-US"/>
        </w:rPr>
      </w:pPr>
      <w:r w:rsidRPr="00BB7303">
        <w:rPr>
          <w:rFonts w:ascii="Times New Roman" w:eastAsia="Calibri" w:hAnsi="Times New Roman" w:cs="Times New Roman"/>
          <w:b/>
          <w:sz w:val="24"/>
          <w:szCs w:val="24"/>
          <w:u w:val="single"/>
          <w:lang w:eastAsia="en-US"/>
        </w:rPr>
        <w:t xml:space="preserve">Задачи АООП:  </w:t>
      </w:r>
    </w:p>
    <w:p w:rsidR="008A36B3" w:rsidRPr="00BB7303" w:rsidRDefault="008A36B3" w:rsidP="00BB7303">
      <w:pPr>
        <w:pStyle w:val="a3"/>
        <w:jc w:val="both"/>
        <w:rPr>
          <w:rFonts w:ascii="Times New Roman" w:eastAsia="Calibri" w:hAnsi="Times New Roman" w:cs="Times New Roman"/>
          <w:sz w:val="24"/>
          <w:szCs w:val="24"/>
          <w:lang w:eastAsia="en-US"/>
        </w:rPr>
      </w:pPr>
      <w:r w:rsidRPr="00BB7303">
        <w:rPr>
          <w:rFonts w:ascii="Times New Roman" w:eastAsia="Calibri" w:hAnsi="Times New Roman" w:cs="Times New Roman"/>
          <w:sz w:val="24"/>
          <w:szCs w:val="24"/>
          <w:lang w:eastAsia="en-US"/>
        </w:rPr>
        <w:t xml:space="preserve">организация качественной </w:t>
      </w:r>
      <w:proofErr w:type="spellStart"/>
      <w:r w:rsidRPr="00BB7303">
        <w:rPr>
          <w:rFonts w:ascii="Times New Roman" w:eastAsia="Calibri" w:hAnsi="Times New Roman" w:cs="Times New Roman"/>
          <w:sz w:val="24"/>
          <w:szCs w:val="24"/>
          <w:lang w:eastAsia="en-US"/>
        </w:rPr>
        <w:t>коррекционно</w:t>
      </w:r>
      <w:proofErr w:type="spellEnd"/>
      <w:r w:rsidRPr="00BB7303">
        <w:rPr>
          <w:rFonts w:ascii="Times New Roman" w:eastAsia="Calibri" w:hAnsi="Times New Roman" w:cs="Times New Roman"/>
          <w:sz w:val="24"/>
          <w:szCs w:val="24"/>
          <w:lang w:eastAsia="en-US"/>
        </w:rPr>
        <w:t>–реабилитационной работы с учащимися  с  различными формами отклонений в развитии;</w:t>
      </w:r>
    </w:p>
    <w:p w:rsidR="008A36B3" w:rsidRPr="00BB7303" w:rsidRDefault="008A36B3" w:rsidP="00BB7303">
      <w:pPr>
        <w:pStyle w:val="a3"/>
        <w:jc w:val="both"/>
        <w:rPr>
          <w:rFonts w:ascii="Times New Roman" w:eastAsia="Calibri" w:hAnsi="Times New Roman" w:cs="Times New Roman"/>
          <w:sz w:val="24"/>
          <w:szCs w:val="24"/>
          <w:lang w:eastAsia="en-US"/>
        </w:rPr>
      </w:pPr>
      <w:r w:rsidRPr="00BB7303">
        <w:rPr>
          <w:rFonts w:ascii="Times New Roman" w:eastAsia="Calibri" w:hAnsi="Times New Roman" w:cs="Times New Roman"/>
          <w:sz w:val="24"/>
          <w:szCs w:val="24"/>
          <w:lang w:eastAsia="en-US"/>
        </w:rPr>
        <w:t xml:space="preserve">сохранение и укрепление здоровья </w:t>
      </w:r>
      <w:proofErr w:type="gramStart"/>
      <w:r w:rsidRPr="00BB7303">
        <w:rPr>
          <w:rFonts w:ascii="Times New Roman" w:eastAsia="Calibri" w:hAnsi="Times New Roman" w:cs="Times New Roman"/>
          <w:sz w:val="24"/>
          <w:szCs w:val="24"/>
          <w:lang w:eastAsia="en-US"/>
        </w:rPr>
        <w:t>обучающихся</w:t>
      </w:r>
      <w:proofErr w:type="gramEnd"/>
      <w:r w:rsidRPr="00BB7303">
        <w:rPr>
          <w:rFonts w:ascii="Times New Roman" w:eastAsia="Calibri" w:hAnsi="Times New Roman" w:cs="Times New Roman"/>
          <w:sz w:val="24"/>
          <w:szCs w:val="24"/>
          <w:lang w:eastAsia="en-US"/>
        </w:rPr>
        <w:t xml:space="preserve"> с интеллектуальной недостаточностью  на основе совершенствования образовательного процесса;</w:t>
      </w:r>
    </w:p>
    <w:p w:rsidR="008A36B3" w:rsidRPr="00BB7303" w:rsidRDefault="008A36B3" w:rsidP="00BB7303">
      <w:pPr>
        <w:pStyle w:val="a3"/>
        <w:jc w:val="both"/>
        <w:rPr>
          <w:rFonts w:ascii="Times New Roman" w:eastAsia="Calibri" w:hAnsi="Times New Roman" w:cs="Times New Roman"/>
          <w:sz w:val="24"/>
          <w:szCs w:val="24"/>
          <w:lang w:eastAsia="en-US" w:bidi="en-US"/>
        </w:rPr>
      </w:pPr>
      <w:r w:rsidRPr="00BB7303">
        <w:rPr>
          <w:rFonts w:ascii="Times New Roman" w:eastAsia="Calibri" w:hAnsi="Times New Roman" w:cs="Times New Roman"/>
          <w:sz w:val="24"/>
          <w:szCs w:val="24"/>
          <w:lang w:eastAsia="en-US" w:bidi="en-US"/>
        </w:rPr>
        <w:t>создание благоприятного психолого-педагогического климата для реализации индивидуальных способностей обучающихся с умственной отсталостью;</w:t>
      </w:r>
    </w:p>
    <w:p w:rsidR="008A36B3" w:rsidRPr="00BB7303" w:rsidRDefault="008A36B3" w:rsidP="00BB7303">
      <w:pPr>
        <w:pStyle w:val="a3"/>
        <w:jc w:val="both"/>
        <w:rPr>
          <w:rFonts w:ascii="Times New Roman" w:eastAsia="Times New Roman" w:hAnsi="Times New Roman" w:cs="Times New Roman"/>
          <w:sz w:val="24"/>
          <w:szCs w:val="24"/>
          <w:lang w:eastAsia="en-US" w:bidi="en-US"/>
        </w:rPr>
      </w:pPr>
      <w:proofErr w:type="gramStart"/>
      <w:r w:rsidRPr="00BB7303">
        <w:rPr>
          <w:rFonts w:ascii="Times New Roman" w:eastAsia="Times New Roman" w:hAnsi="Times New Roman" w:cs="Times New Roman"/>
          <w:sz w:val="24"/>
          <w:szCs w:val="24"/>
          <w:lang w:eastAsia="en-US" w:bidi="en-US"/>
        </w:rPr>
        <w:t xml:space="preserve">организация обучения детей с у/о на дому и индивидуальных учебных планов, учитывающих психические и физические особенности учащихся, </w:t>
      </w:r>
      <w:proofErr w:type="gramEnd"/>
    </w:p>
    <w:p w:rsidR="008A36B3" w:rsidRPr="00BB7303" w:rsidRDefault="008A36B3" w:rsidP="00BB7303">
      <w:pPr>
        <w:pStyle w:val="a3"/>
        <w:jc w:val="both"/>
        <w:rPr>
          <w:rFonts w:ascii="Times New Roman" w:eastAsia="Calibri" w:hAnsi="Times New Roman" w:cs="Times New Roman"/>
          <w:sz w:val="24"/>
          <w:szCs w:val="24"/>
          <w:lang w:eastAsia="en-US"/>
        </w:rPr>
      </w:pPr>
      <w:r w:rsidRPr="00BB7303">
        <w:rPr>
          <w:rFonts w:ascii="Times New Roman" w:eastAsia="Calibri" w:hAnsi="Times New Roman" w:cs="Times New Roman"/>
          <w:sz w:val="24"/>
          <w:szCs w:val="24"/>
          <w:lang w:eastAsia="en-US"/>
        </w:rPr>
        <w:t xml:space="preserve">расширение материальной базы и ресурсного обеспечения школы </w:t>
      </w:r>
    </w:p>
    <w:p w:rsidR="008A36B3" w:rsidRPr="00BB7303" w:rsidRDefault="008A36B3" w:rsidP="00BB7303">
      <w:pPr>
        <w:pStyle w:val="a3"/>
        <w:jc w:val="both"/>
        <w:rPr>
          <w:rFonts w:ascii="Times New Roman" w:eastAsia="Calibri" w:hAnsi="Times New Roman" w:cs="Times New Roman"/>
          <w:sz w:val="24"/>
          <w:szCs w:val="24"/>
          <w:lang w:eastAsia="en-US"/>
        </w:rPr>
      </w:pPr>
      <w:r w:rsidRPr="00BB7303">
        <w:rPr>
          <w:rFonts w:ascii="Times New Roman" w:eastAsia="Calibri" w:hAnsi="Times New Roman" w:cs="Times New Roman"/>
          <w:sz w:val="24"/>
          <w:szCs w:val="24"/>
          <w:lang w:eastAsia="en-US"/>
        </w:rPr>
        <w:t>для организации обучения детей су/о;</w:t>
      </w:r>
    </w:p>
    <w:p w:rsidR="008A36B3" w:rsidRPr="00DD3973" w:rsidRDefault="008A36B3" w:rsidP="00BB7303">
      <w:pPr>
        <w:pStyle w:val="a3"/>
        <w:jc w:val="both"/>
        <w:rPr>
          <w:rFonts w:ascii="Times New Roman" w:eastAsia="Calibri" w:hAnsi="Times New Roman" w:cs="Times New Roman"/>
          <w:sz w:val="24"/>
          <w:szCs w:val="24"/>
          <w:lang w:eastAsia="en-US" w:bidi="en-US"/>
        </w:rPr>
      </w:pPr>
      <w:r w:rsidRPr="00DD3973">
        <w:rPr>
          <w:rFonts w:ascii="Times New Roman" w:eastAsia="Calibri" w:hAnsi="Times New Roman" w:cs="Times New Roman"/>
          <w:sz w:val="24"/>
          <w:szCs w:val="24"/>
          <w:lang w:eastAsia="en-US" w:bidi="en-US"/>
        </w:rPr>
        <w:t>совершенствование</w:t>
      </w:r>
      <w:r w:rsidR="00005B8D">
        <w:rPr>
          <w:rFonts w:ascii="Times New Roman" w:eastAsia="Calibri" w:hAnsi="Times New Roman" w:cs="Times New Roman"/>
          <w:sz w:val="24"/>
          <w:szCs w:val="24"/>
          <w:lang w:eastAsia="en-US" w:bidi="en-US"/>
        </w:rPr>
        <w:t xml:space="preserve">  </w:t>
      </w:r>
      <w:r w:rsidRPr="00DD3973">
        <w:rPr>
          <w:rFonts w:ascii="Times New Roman" w:eastAsia="Calibri" w:hAnsi="Times New Roman" w:cs="Times New Roman"/>
          <w:sz w:val="24"/>
          <w:szCs w:val="24"/>
          <w:lang w:eastAsia="en-US" w:bidi="en-US"/>
        </w:rPr>
        <w:t>системы</w:t>
      </w:r>
      <w:r w:rsidR="00005B8D">
        <w:rPr>
          <w:rFonts w:ascii="Times New Roman" w:eastAsia="Calibri" w:hAnsi="Times New Roman" w:cs="Times New Roman"/>
          <w:sz w:val="24"/>
          <w:szCs w:val="24"/>
          <w:lang w:eastAsia="en-US" w:bidi="en-US"/>
        </w:rPr>
        <w:t xml:space="preserve">  </w:t>
      </w:r>
      <w:r w:rsidRPr="00DD3973">
        <w:rPr>
          <w:rFonts w:ascii="Times New Roman" w:eastAsia="Calibri" w:hAnsi="Times New Roman" w:cs="Times New Roman"/>
          <w:sz w:val="24"/>
          <w:szCs w:val="24"/>
          <w:lang w:eastAsia="en-US" w:bidi="en-US"/>
        </w:rPr>
        <w:t>кадрового</w:t>
      </w:r>
      <w:r w:rsidR="00005B8D">
        <w:rPr>
          <w:rFonts w:ascii="Times New Roman" w:eastAsia="Calibri" w:hAnsi="Times New Roman" w:cs="Times New Roman"/>
          <w:sz w:val="24"/>
          <w:szCs w:val="24"/>
          <w:lang w:eastAsia="en-US" w:bidi="en-US"/>
        </w:rPr>
        <w:t xml:space="preserve">  </w:t>
      </w:r>
      <w:r w:rsidRPr="00DD3973">
        <w:rPr>
          <w:rFonts w:ascii="Times New Roman" w:eastAsia="Calibri" w:hAnsi="Times New Roman" w:cs="Times New Roman"/>
          <w:sz w:val="24"/>
          <w:szCs w:val="24"/>
          <w:lang w:eastAsia="en-US" w:bidi="en-US"/>
        </w:rPr>
        <w:t>обеспечения.</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В основу разработки АООП </w:t>
      </w:r>
      <w:proofErr w:type="gramStart"/>
      <w:r w:rsidRPr="00BB7303">
        <w:rPr>
          <w:rFonts w:ascii="Times New Roman" w:hAnsi="Times New Roman" w:cs="Times New Roman"/>
          <w:color w:val="000000"/>
          <w:sz w:val="24"/>
          <w:szCs w:val="24"/>
        </w:rPr>
        <w:t>обучающихся</w:t>
      </w:r>
      <w:proofErr w:type="gramEnd"/>
      <w:r w:rsidRPr="00BB7303">
        <w:rPr>
          <w:rFonts w:ascii="Times New Roman" w:hAnsi="Times New Roman" w:cs="Times New Roman"/>
          <w:color w:val="000000"/>
          <w:sz w:val="24"/>
          <w:szCs w:val="24"/>
        </w:rPr>
        <w:t xml:space="preserve"> с умственной отсталостью, заложены </w:t>
      </w:r>
      <w:r w:rsidRPr="00BB7303">
        <w:rPr>
          <w:rFonts w:ascii="Times New Roman" w:hAnsi="Times New Roman" w:cs="Times New Roman"/>
          <w:color w:val="000000"/>
          <w:sz w:val="24"/>
          <w:szCs w:val="24"/>
          <w:u w:val="single"/>
        </w:rPr>
        <w:t xml:space="preserve">дифференцированный и </w:t>
      </w:r>
      <w:proofErr w:type="spellStart"/>
      <w:r w:rsidRPr="00BB7303">
        <w:rPr>
          <w:rFonts w:ascii="Times New Roman" w:hAnsi="Times New Roman" w:cs="Times New Roman"/>
          <w:color w:val="000000"/>
          <w:sz w:val="24"/>
          <w:szCs w:val="24"/>
          <w:u w:val="single"/>
        </w:rPr>
        <w:t>деятельностный</w:t>
      </w:r>
      <w:proofErr w:type="spellEnd"/>
      <w:r w:rsidRPr="00BB7303">
        <w:rPr>
          <w:rFonts w:ascii="Times New Roman" w:hAnsi="Times New Roman" w:cs="Times New Roman"/>
          <w:color w:val="000000"/>
          <w:sz w:val="24"/>
          <w:szCs w:val="24"/>
          <w:u w:val="single"/>
        </w:rPr>
        <w:t xml:space="preserve"> подходы</w:t>
      </w:r>
      <w:r w:rsidRPr="00BB7303">
        <w:rPr>
          <w:rFonts w:ascii="Times New Roman" w:hAnsi="Times New Roman" w:cs="Times New Roman"/>
          <w:color w:val="000000"/>
          <w:sz w:val="24"/>
          <w:szCs w:val="24"/>
        </w:rPr>
        <w:t xml:space="preserve">. </w:t>
      </w:r>
      <w:r w:rsidRPr="00BB7303">
        <w:rPr>
          <w:rFonts w:ascii="Times New Roman" w:hAnsi="Times New Roman" w:cs="Times New Roman"/>
          <w:color w:val="000000"/>
          <w:sz w:val="24"/>
          <w:szCs w:val="24"/>
          <w:u w:val="single"/>
        </w:rPr>
        <w:t>Дифференцированный подход</w:t>
      </w:r>
      <w:r w:rsidRPr="00BB7303">
        <w:rPr>
          <w:rFonts w:ascii="Times New Roman" w:hAnsi="Times New Roman" w:cs="Times New Roman"/>
          <w:color w:val="000000"/>
          <w:sz w:val="24"/>
          <w:szCs w:val="24"/>
        </w:rPr>
        <w:t xml:space="preserve"> к построению АООП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BB7303">
        <w:rPr>
          <w:rFonts w:ascii="Times New Roman" w:hAnsi="Times New Roman" w:cs="Times New Roman"/>
          <w:color w:val="000000"/>
          <w:sz w:val="24"/>
          <w:szCs w:val="24"/>
        </w:rPr>
        <w:t>обучающимся</w:t>
      </w:r>
      <w:proofErr w:type="gramEnd"/>
      <w:r w:rsidRPr="00BB7303">
        <w:rPr>
          <w:rFonts w:ascii="Times New Roman" w:hAnsi="Times New Roman" w:cs="Times New Roman"/>
          <w:color w:val="000000"/>
          <w:sz w:val="24"/>
          <w:szCs w:val="24"/>
        </w:rPr>
        <w:t xml:space="preserve"> с умственной отсталостью возможность реализовать индивидуальный потенциал развития. </w:t>
      </w:r>
      <w:proofErr w:type="spellStart"/>
      <w:r w:rsidRPr="00BB7303">
        <w:rPr>
          <w:rFonts w:ascii="Times New Roman" w:hAnsi="Times New Roman" w:cs="Times New Roman"/>
          <w:color w:val="000000"/>
          <w:sz w:val="24"/>
          <w:szCs w:val="24"/>
          <w:u w:val="single"/>
        </w:rPr>
        <w:t>Деятельностный</w:t>
      </w:r>
      <w:proofErr w:type="spellEnd"/>
      <w:r w:rsidRPr="00BB7303">
        <w:rPr>
          <w:rFonts w:ascii="Times New Roman" w:hAnsi="Times New Roman" w:cs="Times New Roman"/>
          <w:color w:val="000000"/>
          <w:sz w:val="24"/>
          <w:szCs w:val="24"/>
          <w:u w:val="single"/>
        </w:rPr>
        <w:t xml:space="preserve"> подход</w:t>
      </w:r>
      <w:r w:rsidRPr="00BB7303">
        <w:rPr>
          <w:rFonts w:ascii="Times New Roman" w:hAnsi="Times New Roman" w:cs="Times New Roman"/>
          <w:color w:val="000000"/>
          <w:sz w:val="24"/>
          <w:szCs w:val="24"/>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proofErr w:type="spellStart"/>
      <w:r w:rsidRPr="00BB7303">
        <w:rPr>
          <w:rFonts w:ascii="Times New Roman" w:hAnsi="Times New Roman" w:cs="Times New Roman"/>
          <w:color w:val="000000"/>
          <w:sz w:val="24"/>
          <w:szCs w:val="24"/>
        </w:rPr>
        <w:t>Деятельностный</w:t>
      </w:r>
      <w:proofErr w:type="spellEnd"/>
      <w:r w:rsidRPr="00BB7303">
        <w:rPr>
          <w:rFonts w:ascii="Times New Roman" w:hAnsi="Times New Roman" w:cs="Times New Roman"/>
          <w:color w:val="000000"/>
          <w:sz w:val="24"/>
          <w:szCs w:val="24"/>
        </w:rPr>
        <w:t xml:space="preserve"> подход в образовании строится на признании того, что развитие личности </w:t>
      </w:r>
      <w:proofErr w:type="spellStart"/>
      <w:r w:rsidRPr="00BB7303">
        <w:rPr>
          <w:rFonts w:ascii="Times New Roman" w:hAnsi="Times New Roman" w:cs="Times New Roman"/>
          <w:color w:val="000000"/>
          <w:sz w:val="24"/>
          <w:szCs w:val="24"/>
        </w:rPr>
        <w:t>обучающихсяс</w:t>
      </w:r>
      <w:proofErr w:type="spellEnd"/>
      <w:r w:rsidRPr="00BB7303">
        <w:rPr>
          <w:rFonts w:ascii="Times New Roman" w:hAnsi="Times New Roman" w:cs="Times New Roman"/>
          <w:color w:val="000000"/>
          <w:sz w:val="24"/>
          <w:szCs w:val="24"/>
        </w:rPr>
        <w:t xml:space="preserve"> умственной отсталостью школьного возраста определяется характером организации доступной им деятельности (предметно-практической и учебной). Основным средством реализации </w:t>
      </w:r>
      <w:proofErr w:type="spellStart"/>
      <w:r w:rsidRPr="00BB7303">
        <w:rPr>
          <w:rFonts w:ascii="Times New Roman" w:hAnsi="Times New Roman" w:cs="Times New Roman"/>
          <w:color w:val="000000"/>
          <w:sz w:val="24"/>
          <w:szCs w:val="24"/>
        </w:rPr>
        <w:t>деятельностного</w:t>
      </w:r>
      <w:proofErr w:type="spellEnd"/>
      <w:r w:rsidRPr="00BB7303">
        <w:rPr>
          <w:rFonts w:ascii="Times New Roman" w:hAnsi="Times New Roman" w:cs="Times New Roman"/>
          <w:color w:val="000000"/>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BB7303">
        <w:rPr>
          <w:rFonts w:ascii="Times New Roman" w:hAnsi="Times New Roman" w:cs="Times New Roman"/>
          <w:color w:val="000000"/>
          <w:sz w:val="24"/>
          <w:szCs w:val="24"/>
        </w:rPr>
        <w:t>обучающихся</w:t>
      </w:r>
      <w:proofErr w:type="gramEnd"/>
      <w:r w:rsidRPr="00BB7303">
        <w:rPr>
          <w:rFonts w:ascii="Times New Roman" w:hAnsi="Times New Roman" w:cs="Times New Roman"/>
          <w:color w:val="000000"/>
          <w:sz w:val="24"/>
          <w:szCs w:val="24"/>
        </w:rPr>
        <w:t xml:space="preserve">, обеспечивающий овладение ими содержанием образования. </w:t>
      </w:r>
      <w:proofErr w:type="gramStart"/>
      <w:r w:rsidRPr="00BB7303">
        <w:rPr>
          <w:rFonts w:ascii="Times New Roman" w:hAnsi="Times New Roman" w:cs="Times New Roman"/>
          <w:color w:val="000000"/>
          <w:sz w:val="24"/>
          <w:szCs w:val="24"/>
        </w:rPr>
        <w:t xml:space="preserve">В контексте разработки АООП общего образования для </w:t>
      </w:r>
      <w:proofErr w:type="spellStart"/>
      <w:r w:rsidRPr="00BB7303">
        <w:rPr>
          <w:rFonts w:ascii="Times New Roman" w:hAnsi="Times New Roman" w:cs="Times New Roman"/>
          <w:color w:val="000000"/>
          <w:sz w:val="24"/>
          <w:szCs w:val="24"/>
        </w:rPr>
        <w:t>обучающихсяс</w:t>
      </w:r>
      <w:proofErr w:type="spellEnd"/>
      <w:r w:rsidRPr="00BB7303">
        <w:rPr>
          <w:rFonts w:ascii="Times New Roman" w:hAnsi="Times New Roman" w:cs="Times New Roman"/>
          <w:color w:val="000000"/>
          <w:sz w:val="24"/>
          <w:szCs w:val="24"/>
        </w:rPr>
        <w:t xml:space="preserve"> умственной отсталостью реализация </w:t>
      </w:r>
      <w:proofErr w:type="spellStart"/>
      <w:r w:rsidRPr="00BB7303">
        <w:rPr>
          <w:rFonts w:ascii="Times New Roman" w:hAnsi="Times New Roman" w:cs="Times New Roman"/>
          <w:color w:val="000000"/>
          <w:sz w:val="24"/>
          <w:szCs w:val="24"/>
        </w:rPr>
        <w:t>деятельностного</w:t>
      </w:r>
      <w:proofErr w:type="spellEnd"/>
      <w:r w:rsidRPr="00BB7303">
        <w:rPr>
          <w:rFonts w:ascii="Times New Roman" w:hAnsi="Times New Roman" w:cs="Times New Roman"/>
          <w:color w:val="000000"/>
          <w:sz w:val="24"/>
          <w:szCs w:val="24"/>
        </w:rPr>
        <w:t xml:space="preserve"> подхода обеспечивает: придание результатам образования социально и личностно значимого характера;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существенное повышение мотивации и интереса к учению, приобретению нового опыта деятельности и поведения;</w:t>
      </w:r>
      <w:proofErr w:type="gramEnd"/>
      <w:r w:rsidRPr="00BB7303">
        <w:rPr>
          <w:rFonts w:ascii="Times New Roman" w:hAnsi="Times New Roman" w:cs="Times New Roman"/>
          <w:color w:val="000000"/>
          <w:sz w:val="24"/>
          <w:szCs w:val="24"/>
        </w:rPr>
        <w:t xml:space="preserve"> обеспечение условий для общекультурного и личностного развития на основе формирования базовых учебных </w:t>
      </w:r>
      <w:r w:rsidRPr="00BB7303">
        <w:rPr>
          <w:rFonts w:ascii="Times New Roman" w:hAnsi="Times New Roman" w:cs="Times New Roman"/>
          <w:color w:val="000000"/>
          <w:sz w:val="24"/>
          <w:szCs w:val="24"/>
        </w:rPr>
        <w:lastRenderedPageBreak/>
        <w:t xml:space="preserve">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В основу формирования адаптированной основной образовательной программы общего образования </w:t>
      </w:r>
      <w:proofErr w:type="spellStart"/>
      <w:r w:rsidRPr="00BB7303">
        <w:rPr>
          <w:rFonts w:ascii="Times New Roman" w:hAnsi="Times New Roman" w:cs="Times New Roman"/>
          <w:color w:val="000000"/>
          <w:sz w:val="24"/>
          <w:szCs w:val="24"/>
        </w:rPr>
        <w:t>обучающихсяс</w:t>
      </w:r>
      <w:proofErr w:type="spellEnd"/>
      <w:r w:rsidRPr="00BB7303">
        <w:rPr>
          <w:rFonts w:ascii="Times New Roman" w:hAnsi="Times New Roman" w:cs="Times New Roman"/>
          <w:color w:val="000000"/>
          <w:sz w:val="24"/>
          <w:szCs w:val="24"/>
        </w:rPr>
        <w:t xml:space="preserve"> умственной отсталостью положены следующие</w:t>
      </w:r>
      <w:r w:rsidRPr="00BB7303">
        <w:rPr>
          <w:rStyle w:val="apple-converted-space"/>
          <w:rFonts w:ascii="Times New Roman" w:hAnsi="Times New Roman" w:cs="Times New Roman"/>
          <w:color w:val="000000"/>
          <w:sz w:val="24"/>
          <w:szCs w:val="24"/>
        </w:rPr>
        <w:t> </w:t>
      </w:r>
      <w:r w:rsidRPr="00BB7303">
        <w:rPr>
          <w:rStyle w:val="s2"/>
          <w:rFonts w:ascii="Times New Roman" w:hAnsi="Times New Roman" w:cs="Times New Roman"/>
          <w:color w:val="000000"/>
          <w:sz w:val="24"/>
          <w:szCs w:val="24"/>
          <w:u w:val="single"/>
        </w:rPr>
        <w:t>принципы</w:t>
      </w:r>
      <w:r w:rsidRPr="00BB7303">
        <w:rPr>
          <w:rFonts w:ascii="Times New Roman" w:hAnsi="Times New Roman" w:cs="Times New Roman"/>
          <w:color w:val="000000"/>
          <w:sz w:val="24"/>
          <w:szCs w:val="24"/>
        </w:rPr>
        <w:t>:</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-принцип учета типологических и индивидуальных образовательных потребностей обучающихся;</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-принцип коррекционной направленности образовательного процесса;</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онтогенетический принцип;</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-принцип преемственности, предполагающий взаимосвязь и непрерывность образования обучающихся с умственной отсталостью на всех </w:t>
      </w:r>
      <w:r w:rsidR="00052DAD">
        <w:rPr>
          <w:rFonts w:ascii="Times New Roman" w:hAnsi="Times New Roman" w:cs="Times New Roman"/>
          <w:color w:val="000000"/>
          <w:sz w:val="24"/>
          <w:szCs w:val="24"/>
        </w:rPr>
        <w:t>уровнях</w:t>
      </w:r>
      <w:r w:rsidRPr="00BB7303">
        <w:rPr>
          <w:rFonts w:ascii="Times New Roman" w:hAnsi="Times New Roman" w:cs="Times New Roman"/>
          <w:color w:val="000000"/>
          <w:sz w:val="24"/>
          <w:szCs w:val="24"/>
        </w:rPr>
        <w:t xml:space="preserve"> (начальные и старшие классы);</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96805" w:rsidRPr="00BB7303" w:rsidRDefault="00296805"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-принцип сотрудничества с семьей.</w:t>
      </w:r>
    </w:p>
    <w:p w:rsidR="007877DF" w:rsidRPr="00BB7303" w:rsidRDefault="007877DF" w:rsidP="00BB7303">
      <w:pPr>
        <w:pStyle w:val="a3"/>
        <w:jc w:val="both"/>
        <w:rPr>
          <w:rFonts w:ascii="Times New Roman" w:hAnsi="Times New Roman" w:cs="Times New Roman"/>
          <w:spacing w:val="2"/>
          <w:sz w:val="24"/>
          <w:szCs w:val="24"/>
          <w:lang w:eastAsia="ar-SA"/>
        </w:rPr>
      </w:pPr>
      <w:r w:rsidRPr="00BB7303">
        <w:rPr>
          <w:rFonts w:ascii="Times New Roman" w:hAnsi="Times New Roman" w:cs="Times New Roman"/>
          <w:spacing w:val="2"/>
          <w:sz w:val="24"/>
          <w:szCs w:val="24"/>
          <w:lang w:eastAsia="ar-SA"/>
        </w:rP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w:t>
      </w:r>
      <w:proofErr w:type="gramStart"/>
      <w:r w:rsidRPr="00BB7303">
        <w:rPr>
          <w:rFonts w:ascii="Times New Roman" w:hAnsi="Times New Roman" w:cs="Times New Roman"/>
          <w:spacing w:val="2"/>
          <w:sz w:val="24"/>
          <w:szCs w:val="24"/>
          <w:lang w:eastAsia="ar-SA"/>
        </w:rPr>
        <w:t>основе</w:t>
      </w:r>
      <w:proofErr w:type="gramEnd"/>
      <w:r w:rsidRPr="00BB7303">
        <w:rPr>
          <w:rFonts w:ascii="Times New Roman" w:hAnsi="Times New Roman" w:cs="Times New Roman"/>
          <w:spacing w:val="2"/>
          <w:sz w:val="24"/>
          <w:szCs w:val="24"/>
          <w:lang w:eastAsia="ar-SA"/>
        </w:rPr>
        <w:t xml:space="preserve">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7877DF" w:rsidRPr="00BB7303" w:rsidRDefault="007877DF" w:rsidP="00BB7303">
      <w:pPr>
        <w:pStyle w:val="a3"/>
        <w:jc w:val="both"/>
        <w:rPr>
          <w:rFonts w:ascii="Times New Roman" w:hAnsi="Times New Roman" w:cs="Times New Roman"/>
          <w:spacing w:val="2"/>
          <w:sz w:val="24"/>
          <w:szCs w:val="24"/>
          <w:lang w:eastAsia="ar-SA"/>
        </w:rPr>
      </w:pPr>
      <w:r w:rsidRPr="00BB7303">
        <w:rPr>
          <w:rFonts w:ascii="Times New Roman" w:hAnsi="Times New Roman" w:cs="Times New Roman"/>
          <w:spacing w:val="2"/>
          <w:sz w:val="24"/>
          <w:szCs w:val="24"/>
          <w:lang w:eastAsia="ar-SA"/>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w:t>
      </w:r>
      <w:proofErr w:type="spellStart"/>
      <w:r w:rsidRPr="00BB7303">
        <w:rPr>
          <w:rFonts w:ascii="Times New Roman" w:hAnsi="Times New Roman" w:cs="Times New Roman"/>
          <w:spacing w:val="2"/>
          <w:sz w:val="24"/>
          <w:szCs w:val="24"/>
          <w:lang w:eastAsia="ar-SA"/>
        </w:rPr>
        <w:t>ценностям</w:t>
      </w:r>
      <w:proofErr w:type="gramStart"/>
      <w:r w:rsidRPr="00BB7303">
        <w:rPr>
          <w:rFonts w:ascii="Times New Roman" w:hAnsi="Times New Roman" w:cs="Times New Roman"/>
          <w:spacing w:val="2"/>
          <w:sz w:val="24"/>
          <w:szCs w:val="24"/>
          <w:lang w:eastAsia="ar-SA"/>
        </w:rPr>
        <w:t>.Ф</w:t>
      </w:r>
      <w:proofErr w:type="gramEnd"/>
      <w:r w:rsidRPr="00BB7303">
        <w:rPr>
          <w:rFonts w:ascii="Times New Roman" w:hAnsi="Times New Roman" w:cs="Times New Roman"/>
          <w:spacing w:val="2"/>
          <w:sz w:val="24"/>
          <w:szCs w:val="24"/>
          <w:lang w:eastAsia="ar-SA"/>
        </w:rPr>
        <w:t>ормирование</w:t>
      </w:r>
      <w:proofErr w:type="spellEnd"/>
      <w:r w:rsidRPr="00BB7303">
        <w:rPr>
          <w:rFonts w:ascii="Times New Roman" w:hAnsi="Times New Roman" w:cs="Times New Roman"/>
          <w:spacing w:val="2"/>
          <w:sz w:val="24"/>
          <w:szCs w:val="24"/>
          <w:lang w:eastAsia="ar-SA"/>
        </w:rPr>
        <w:t xml:space="preserve">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8246CB" w:rsidRPr="00BB7303" w:rsidRDefault="006606BD" w:rsidP="00BB7303">
      <w:pPr>
        <w:pStyle w:val="a3"/>
        <w:jc w:val="both"/>
        <w:rPr>
          <w:rFonts w:ascii="Times New Roman" w:eastAsia="Times New Roman" w:hAnsi="Times New Roman" w:cs="Times New Roman"/>
          <w:sz w:val="24"/>
          <w:szCs w:val="24"/>
        </w:rPr>
      </w:pPr>
      <w:r w:rsidRPr="00BB7303">
        <w:rPr>
          <w:rFonts w:ascii="Times New Roman" w:eastAsia="Calibri" w:hAnsi="Times New Roman" w:cs="Times New Roman"/>
          <w:sz w:val="24"/>
          <w:szCs w:val="24"/>
          <w:lang w:eastAsia="en-US"/>
        </w:rPr>
        <w:t>О</w:t>
      </w:r>
      <w:r w:rsidR="00C75715" w:rsidRPr="00BB7303">
        <w:rPr>
          <w:rFonts w:ascii="Times New Roman" w:eastAsia="Calibri" w:hAnsi="Times New Roman" w:cs="Times New Roman"/>
          <w:sz w:val="24"/>
          <w:szCs w:val="24"/>
          <w:lang w:eastAsia="en-US"/>
        </w:rPr>
        <w:t>бучаются</w:t>
      </w:r>
      <w:r w:rsidR="00005B8D">
        <w:rPr>
          <w:rFonts w:ascii="Times New Roman" w:eastAsia="Calibri" w:hAnsi="Times New Roman" w:cs="Times New Roman"/>
          <w:sz w:val="24"/>
          <w:szCs w:val="24"/>
          <w:lang w:eastAsia="en-US"/>
        </w:rPr>
        <w:t xml:space="preserve"> </w:t>
      </w:r>
      <w:r w:rsidR="00C75715" w:rsidRPr="00BB7303">
        <w:rPr>
          <w:rFonts w:ascii="Times New Roman" w:eastAsia="Times New Roman" w:hAnsi="Times New Roman" w:cs="Times New Roman"/>
          <w:sz w:val="24"/>
          <w:szCs w:val="24"/>
        </w:rPr>
        <w:t>дети – инвалиды  с  тяжелой  патологией  в  развитии</w:t>
      </w:r>
      <w:r w:rsidR="00005B8D">
        <w:rPr>
          <w:rFonts w:ascii="Times New Roman" w:eastAsia="Times New Roman" w:hAnsi="Times New Roman" w:cs="Times New Roman"/>
          <w:sz w:val="24"/>
          <w:szCs w:val="24"/>
        </w:rPr>
        <w:t xml:space="preserve"> </w:t>
      </w:r>
      <w:r w:rsidR="00DE4FB6" w:rsidRPr="00BB7303">
        <w:rPr>
          <w:rFonts w:ascii="Times New Roman" w:eastAsia="Times New Roman" w:hAnsi="Times New Roman" w:cs="Times New Roman"/>
          <w:sz w:val="24"/>
          <w:szCs w:val="24"/>
        </w:rPr>
        <w:t xml:space="preserve">(с </w:t>
      </w:r>
      <w:r w:rsidR="006E3EAB" w:rsidRPr="00BB7303">
        <w:rPr>
          <w:rFonts w:ascii="Times New Roman" w:eastAsia="Times New Roman" w:hAnsi="Times New Roman" w:cs="Times New Roman"/>
          <w:sz w:val="24"/>
          <w:szCs w:val="24"/>
        </w:rPr>
        <w:t xml:space="preserve">тяжёлой умеренной и </w:t>
      </w:r>
      <w:r w:rsidR="00DE4FB6" w:rsidRPr="00BB7303">
        <w:rPr>
          <w:rFonts w:ascii="Times New Roman" w:eastAsia="Times New Roman" w:hAnsi="Times New Roman" w:cs="Times New Roman"/>
          <w:sz w:val="24"/>
          <w:szCs w:val="24"/>
        </w:rPr>
        <w:t>глубокой умственной отсталостью)</w:t>
      </w:r>
      <w:r w:rsidR="006E3EAB" w:rsidRPr="00BB7303">
        <w:rPr>
          <w:rFonts w:ascii="Times New Roman" w:eastAsia="Times New Roman" w:hAnsi="Times New Roman" w:cs="Times New Roman"/>
          <w:sz w:val="24"/>
          <w:szCs w:val="24"/>
        </w:rPr>
        <w:t xml:space="preserve">, по </w:t>
      </w:r>
      <w:r w:rsidR="00E7420C">
        <w:rPr>
          <w:rFonts w:ascii="Times New Roman" w:eastAsia="Times New Roman" w:hAnsi="Times New Roman" w:cs="Times New Roman"/>
          <w:sz w:val="24"/>
          <w:szCs w:val="24"/>
        </w:rPr>
        <w:t>специальному  индивидуальному учебному плану</w:t>
      </w:r>
      <w:r w:rsidR="00DE4FB6" w:rsidRPr="00BB7303">
        <w:rPr>
          <w:rFonts w:ascii="Times New Roman" w:eastAsia="Times New Roman" w:hAnsi="Times New Roman" w:cs="Times New Roman"/>
          <w:sz w:val="24"/>
          <w:szCs w:val="24"/>
        </w:rPr>
        <w:t xml:space="preserve">  на дому.</w:t>
      </w:r>
    </w:p>
    <w:p w:rsidR="008246CB" w:rsidRPr="00BB7303" w:rsidRDefault="008246CB"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Учреждение на основании заключения лечебного учреждения организует индивидуальное обучение </w:t>
      </w:r>
      <w:proofErr w:type="gramStart"/>
      <w:r w:rsidRPr="00BB7303">
        <w:rPr>
          <w:rFonts w:ascii="Times New Roman" w:eastAsia="Times New Roman" w:hAnsi="Times New Roman" w:cs="Times New Roman"/>
          <w:sz w:val="24"/>
          <w:szCs w:val="24"/>
        </w:rPr>
        <w:t>обучающихся</w:t>
      </w:r>
      <w:proofErr w:type="gramEnd"/>
      <w:r w:rsidR="00005B8D">
        <w:rPr>
          <w:rFonts w:ascii="Times New Roman" w:eastAsia="Times New Roman" w:hAnsi="Times New Roman" w:cs="Times New Roman"/>
          <w:sz w:val="24"/>
          <w:szCs w:val="24"/>
        </w:rPr>
        <w:t xml:space="preserve"> </w:t>
      </w:r>
      <w:r w:rsidR="00C02294" w:rsidRPr="00BB7303">
        <w:rPr>
          <w:rFonts w:ascii="Times New Roman" w:eastAsia="Times New Roman" w:hAnsi="Times New Roman" w:cs="Times New Roman"/>
          <w:sz w:val="24"/>
          <w:szCs w:val="24"/>
        </w:rPr>
        <w:t>с данной категорией</w:t>
      </w:r>
      <w:r w:rsidRPr="00BB7303">
        <w:rPr>
          <w:rFonts w:ascii="Times New Roman" w:eastAsia="Times New Roman" w:hAnsi="Times New Roman" w:cs="Times New Roman"/>
          <w:sz w:val="24"/>
          <w:szCs w:val="24"/>
        </w:rPr>
        <w:t xml:space="preserve">, которые по состоянию здоровья не могут посещать занятия в </w:t>
      </w:r>
      <w:r w:rsidR="00005B8D">
        <w:rPr>
          <w:rFonts w:ascii="Times New Roman" w:eastAsia="Times New Roman" w:hAnsi="Times New Roman" w:cs="Times New Roman"/>
          <w:sz w:val="24"/>
          <w:szCs w:val="24"/>
        </w:rPr>
        <w:t>классе</w:t>
      </w:r>
      <w:r w:rsidRPr="00BB7303">
        <w:rPr>
          <w:rFonts w:ascii="Times New Roman" w:eastAsia="Times New Roman" w:hAnsi="Times New Roman" w:cs="Times New Roman"/>
          <w:sz w:val="24"/>
          <w:szCs w:val="24"/>
        </w:rPr>
        <w:t xml:space="preserve">. Организация индивидуального обучения регламентируется приказом директора </w:t>
      </w:r>
      <w:r w:rsidR="00005B8D">
        <w:rPr>
          <w:rFonts w:ascii="Times New Roman" w:eastAsia="Times New Roman" w:hAnsi="Times New Roman" w:cs="Times New Roman"/>
          <w:sz w:val="24"/>
          <w:szCs w:val="24"/>
        </w:rPr>
        <w:t>школы</w:t>
      </w:r>
      <w:r w:rsidRPr="00BB7303">
        <w:rPr>
          <w:rFonts w:ascii="Times New Roman" w:eastAsia="Times New Roman" w:hAnsi="Times New Roman" w:cs="Times New Roman"/>
          <w:sz w:val="24"/>
          <w:szCs w:val="24"/>
        </w:rPr>
        <w:t xml:space="preserve"> с учетом соответствующих нормативов.</w:t>
      </w:r>
    </w:p>
    <w:p w:rsidR="0056117E" w:rsidRPr="00BB7303" w:rsidRDefault="0056117E"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lastRenderedPageBreak/>
        <w:t xml:space="preserve">Учебный год в </w:t>
      </w:r>
      <w:r w:rsidR="00005B8D">
        <w:rPr>
          <w:rFonts w:ascii="Times New Roman" w:eastAsia="Times New Roman" w:hAnsi="Times New Roman" w:cs="Times New Roman"/>
          <w:sz w:val="24"/>
          <w:szCs w:val="24"/>
        </w:rPr>
        <w:t>школе</w:t>
      </w:r>
      <w:r w:rsidRPr="00BB7303">
        <w:rPr>
          <w:rFonts w:ascii="Times New Roman" w:eastAsia="Times New Roman" w:hAnsi="Times New Roman" w:cs="Times New Roman"/>
          <w:sz w:val="24"/>
          <w:szCs w:val="24"/>
        </w:rPr>
        <w:t>, как правило, начинается 1 сентября. В случае совпадения 1 сентября с выходным днём, начало занятий переносится на следующий после выходного  день. Продолжительность учебн</w:t>
      </w:r>
      <w:r w:rsidR="00810B24">
        <w:rPr>
          <w:rFonts w:ascii="Times New Roman" w:eastAsia="Times New Roman" w:hAnsi="Times New Roman" w:cs="Times New Roman"/>
          <w:sz w:val="24"/>
          <w:szCs w:val="24"/>
        </w:rPr>
        <w:t>ого года  составляет не менее 34</w:t>
      </w:r>
      <w:r w:rsidRPr="00BB7303">
        <w:rPr>
          <w:rFonts w:ascii="Times New Roman" w:eastAsia="Times New Roman" w:hAnsi="Times New Roman" w:cs="Times New Roman"/>
          <w:sz w:val="24"/>
          <w:szCs w:val="24"/>
        </w:rPr>
        <w:t xml:space="preserve"> учебных недель</w:t>
      </w:r>
      <w:r w:rsidR="00005B8D">
        <w:rPr>
          <w:rFonts w:ascii="Times New Roman" w:eastAsia="Times New Roman" w:hAnsi="Times New Roman" w:cs="Times New Roman"/>
          <w:sz w:val="24"/>
          <w:szCs w:val="24"/>
        </w:rPr>
        <w:t>.</w:t>
      </w:r>
      <w:r w:rsidRPr="00BB7303">
        <w:rPr>
          <w:rFonts w:ascii="Times New Roman" w:eastAsia="Times New Roman" w:hAnsi="Times New Roman" w:cs="Times New Roman"/>
          <w:sz w:val="24"/>
          <w:szCs w:val="24"/>
        </w:rPr>
        <w:t xml:space="preserve"> </w:t>
      </w:r>
      <w:r w:rsidRPr="00BB7303">
        <w:rPr>
          <w:rFonts w:ascii="Times New Roman" w:eastAsia="Times New Roman" w:hAnsi="Times New Roman" w:cs="Times New Roman"/>
          <w:bCs/>
          <w:sz w:val="24"/>
          <w:szCs w:val="24"/>
        </w:rPr>
        <w:t>Начало занятий в 8.30 часов.</w:t>
      </w:r>
    </w:p>
    <w:p w:rsidR="0056117E" w:rsidRPr="00BB7303" w:rsidRDefault="0056117E"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Продолжительность урока устанавливается в соответствии с санитарн</w:t>
      </w:r>
      <w:proofErr w:type="gramStart"/>
      <w:r w:rsidRPr="00BB7303">
        <w:rPr>
          <w:rFonts w:ascii="Times New Roman" w:eastAsia="Times New Roman" w:hAnsi="Times New Roman" w:cs="Times New Roman"/>
          <w:sz w:val="24"/>
          <w:szCs w:val="24"/>
        </w:rPr>
        <w:t>о-</w:t>
      </w:r>
      <w:proofErr w:type="gramEnd"/>
      <w:r w:rsidRPr="00BB7303">
        <w:rPr>
          <w:rFonts w:ascii="Times New Roman" w:eastAsia="Times New Roman" w:hAnsi="Times New Roman" w:cs="Times New Roman"/>
          <w:sz w:val="24"/>
          <w:szCs w:val="24"/>
        </w:rPr>
        <w:t xml:space="preserve"> гигиеническими нормами и требованиями,  предъявляемыми к условиям обучения в общеобразовательных учреждениях, и составляет   </w:t>
      </w:r>
      <w:r w:rsidR="00343E7E">
        <w:rPr>
          <w:rFonts w:ascii="Times New Roman" w:eastAsia="Times New Roman" w:hAnsi="Times New Roman" w:cs="Times New Roman"/>
          <w:sz w:val="24"/>
          <w:szCs w:val="24"/>
        </w:rPr>
        <w:t>не более 40</w:t>
      </w:r>
      <w:r w:rsidRPr="00BB7303">
        <w:rPr>
          <w:rFonts w:ascii="Times New Roman" w:eastAsia="Times New Roman" w:hAnsi="Times New Roman" w:cs="Times New Roman"/>
          <w:sz w:val="24"/>
          <w:szCs w:val="24"/>
        </w:rPr>
        <w:t xml:space="preserve"> минут.</w:t>
      </w:r>
    </w:p>
    <w:p w:rsidR="0056117E" w:rsidRPr="00BB7303" w:rsidRDefault="0056117E"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Продолжительность перемен межд</w:t>
      </w:r>
      <w:r w:rsidR="00343E7E">
        <w:rPr>
          <w:rFonts w:ascii="Times New Roman" w:eastAsia="Times New Roman" w:hAnsi="Times New Roman" w:cs="Times New Roman"/>
          <w:sz w:val="24"/>
          <w:szCs w:val="24"/>
        </w:rPr>
        <w:t>у уроками составляет не менее 15</w:t>
      </w:r>
      <w:r w:rsidRPr="00BB7303">
        <w:rPr>
          <w:rFonts w:ascii="Times New Roman" w:eastAsia="Times New Roman" w:hAnsi="Times New Roman" w:cs="Times New Roman"/>
          <w:sz w:val="24"/>
          <w:szCs w:val="24"/>
        </w:rPr>
        <w:t xml:space="preserve"> минут, после второго и третьего урока - две перемены по 20 минут каждая.</w:t>
      </w:r>
    </w:p>
    <w:p w:rsidR="0056117E" w:rsidRPr="00BB7303" w:rsidRDefault="0056117E"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ab/>
        <w:t xml:space="preserve">Домашние задания </w:t>
      </w:r>
      <w:proofErr w:type="gramStart"/>
      <w:r w:rsidRPr="00BB7303">
        <w:rPr>
          <w:rFonts w:ascii="Times New Roman" w:eastAsia="Times New Roman" w:hAnsi="Times New Roman" w:cs="Times New Roman"/>
          <w:sz w:val="24"/>
          <w:szCs w:val="24"/>
        </w:rPr>
        <w:t>обучающимся</w:t>
      </w:r>
      <w:proofErr w:type="gramEnd"/>
      <w:r w:rsidR="00042C88" w:rsidRPr="00BB7303">
        <w:rPr>
          <w:rFonts w:ascii="Times New Roman" w:eastAsia="Times New Roman" w:hAnsi="Times New Roman" w:cs="Times New Roman"/>
          <w:sz w:val="24"/>
          <w:szCs w:val="24"/>
        </w:rPr>
        <w:t>,</w:t>
      </w:r>
      <w:r w:rsidRPr="00BB7303">
        <w:rPr>
          <w:rFonts w:ascii="Times New Roman" w:eastAsia="Times New Roman" w:hAnsi="Times New Roman" w:cs="Times New Roman"/>
          <w:sz w:val="24"/>
          <w:szCs w:val="24"/>
        </w:rPr>
        <w:t xml:space="preserve"> не задаются. </w:t>
      </w:r>
    </w:p>
    <w:p w:rsidR="008246CB" w:rsidRPr="00BB7303" w:rsidRDefault="008246CB"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Сроки освоения образовательной программы в классе</w:t>
      </w:r>
      <w:r w:rsidR="00C001C4" w:rsidRPr="00BB7303">
        <w:rPr>
          <w:rFonts w:ascii="Times New Roman" w:eastAsia="Times New Roman" w:hAnsi="Times New Roman" w:cs="Times New Roman"/>
          <w:sz w:val="24"/>
          <w:szCs w:val="24"/>
        </w:rPr>
        <w:t xml:space="preserve"> или индивидуально </w:t>
      </w:r>
      <w:r w:rsidRPr="00BB7303">
        <w:rPr>
          <w:rFonts w:ascii="Times New Roman" w:eastAsia="Times New Roman" w:hAnsi="Times New Roman" w:cs="Times New Roman"/>
          <w:sz w:val="24"/>
          <w:szCs w:val="24"/>
        </w:rPr>
        <w:t xml:space="preserve"> для обучающихся с </w:t>
      </w:r>
      <w:r w:rsidR="00042C88" w:rsidRPr="00BB7303">
        <w:rPr>
          <w:rFonts w:ascii="Times New Roman" w:eastAsia="Times New Roman" w:hAnsi="Times New Roman" w:cs="Times New Roman"/>
          <w:sz w:val="24"/>
          <w:szCs w:val="24"/>
        </w:rPr>
        <w:t>тяжёлой</w:t>
      </w:r>
      <w:r w:rsidR="006E3EAB" w:rsidRPr="00BB7303">
        <w:rPr>
          <w:rFonts w:ascii="Times New Roman" w:eastAsia="Times New Roman" w:hAnsi="Times New Roman" w:cs="Times New Roman"/>
          <w:sz w:val="24"/>
          <w:szCs w:val="24"/>
        </w:rPr>
        <w:t xml:space="preserve"> умеренной</w:t>
      </w:r>
      <w:r w:rsidR="00042C88" w:rsidRPr="00BB7303">
        <w:rPr>
          <w:rFonts w:ascii="Times New Roman" w:eastAsia="Times New Roman" w:hAnsi="Times New Roman" w:cs="Times New Roman"/>
          <w:sz w:val="24"/>
          <w:szCs w:val="24"/>
        </w:rPr>
        <w:t xml:space="preserve"> и с </w:t>
      </w:r>
      <w:r w:rsidRPr="00BB7303">
        <w:rPr>
          <w:rFonts w:ascii="Times New Roman" w:eastAsia="Times New Roman" w:hAnsi="Times New Roman" w:cs="Times New Roman"/>
          <w:sz w:val="24"/>
          <w:szCs w:val="24"/>
        </w:rPr>
        <w:t xml:space="preserve">глубокой умственной отсталостью определяются возможностями конкретного ребенка и  составляют </w:t>
      </w:r>
      <w:r w:rsidR="00C001C4" w:rsidRPr="00BB7303">
        <w:rPr>
          <w:rFonts w:ascii="Times New Roman" w:eastAsia="Times New Roman" w:hAnsi="Times New Roman" w:cs="Times New Roman"/>
          <w:sz w:val="24"/>
          <w:szCs w:val="24"/>
        </w:rPr>
        <w:t>в нашей школе не более 9</w:t>
      </w:r>
      <w:r w:rsidRPr="00BB7303">
        <w:rPr>
          <w:rFonts w:ascii="Times New Roman" w:eastAsia="Times New Roman" w:hAnsi="Times New Roman" w:cs="Times New Roman"/>
          <w:sz w:val="24"/>
          <w:szCs w:val="24"/>
        </w:rPr>
        <w:t xml:space="preserve"> лет. Общеобразовательная подготовка в данных классах сочетается с </w:t>
      </w:r>
      <w:proofErr w:type="gramStart"/>
      <w:r w:rsidRPr="00BB7303">
        <w:rPr>
          <w:rFonts w:ascii="Times New Roman" w:eastAsia="Times New Roman" w:hAnsi="Times New Roman" w:cs="Times New Roman"/>
          <w:sz w:val="24"/>
          <w:szCs w:val="24"/>
        </w:rPr>
        <w:t>коррекционной</w:t>
      </w:r>
      <w:proofErr w:type="gramEnd"/>
      <w:r w:rsidRPr="00BB7303">
        <w:rPr>
          <w:rFonts w:ascii="Times New Roman" w:eastAsia="Times New Roman" w:hAnsi="Times New Roman" w:cs="Times New Roman"/>
          <w:sz w:val="24"/>
          <w:szCs w:val="24"/>
        </w:rPr>
        <w:t>, социально-</w:t>
      </w:r>
      <w:r w:rsidR="00B46A59" w:rsidRPr="00BB7303">
        <w:rPr>
          <w:rFonts w:ascii="Times New Roman" w:eastAsia="Times New Roman" w:hAnsi="Times New Roman" w:cs="Times New Roman"/>
          <w:sz w:val="24"/>
          <w:szCs w:val="24"/>
        </w:rPr>
        <w:t xml:space="preserve">трудовой </w:t>
      </w:r>
      <w:r w:rsidRPr="00BB7303">
        <w:rPr>
          <w:rFonts w:ascii="Times New Roman" w:eastAsia="Times New Roman" w:hAnsi="Times New Roman" w:cs="Times New Roman"/>
          <w:sz w:val="24"/>
          <w:szCs w:val="24"/>
        </w:rPr>
        <w:t>на протяжении всего периода обучения.</w:t>
      </w:r>
      <w:r w:rsidR="00343E7E">
        <w:rPr>
          <w:rFonts w:ascii="Times New Roman" w:eastAsia="Times New Roman" w:hAnsi="Times New Roman" w:cs="Times New Roman"/>
          <w:sz w:val="24"/>
          <w:szCs w:val="24"/>
        </w:rPr>
        <w:t xml:space="preserve"> </w:t>
      </w:r>
      <w:r w:rsidR="0056117E" w:rsidRPr="00BB7303">
        <w:rPr>
          <w:rFonts w:ascii="Times New Roman" w:eastAsia="Times New Roman" w:hAnsi="Times New Roman" w:cs="Times New Roman"/>
          <w:bCs/>
          <w:sz w:val="24"/>
          <w:szCs w:val="24"/>
        </w:rPr>
        <w:t>Продолжительность каникул в течение учебного года - не менее 30 календарных д</w:t>
      </w:r>
      <w:r w:rsidR="00B46A59" w:rsidRPr="00BB7303">
        <w:rPr>
          <w:rFonts w:ascii="Times New Roman" w:eastAsia="Times New Roman" w:hAnsi="Times New Roman" w:cs="Times New Roman"/>
          <w:bCs/>
          <w:sz w:val="24"/>
          <w:szCs w:val="24"/>
        </w:rPr>
        <w:t>ней</w:t>
      </w:r>
      <w:r w:rsidR="00343E7E">
        <w:rPr>
          <w:rFonts w:ascii="Times New Roman" w:eastAsia="Times New Roman" w:hAnsi="Times New Roman" w:cs="Times New Roman"/>
          <w:bCs/>
          <w:sz w:val="24"/>
          <w:szCs w:val="24"/>
        </w:rPr>
        <w:t>.</w:t>
      </w:r>
    </w:p>
    <w:p w:rsidR="008246CB" w:rsidRPr="00BB7303" w:rsidRDefault="008246CB"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На протяжении всего периода обучения осуществляется всестороннее психолого-медико-педагогическое изучение личности обучающегося, выявление его индивидуальных возможностей и особенностей с целью выработки оптимальных форм и коррекционно-развивающих методов организации  сопровождения обучающегося в образовательном процессе.       </w:t>
      </w:r>
    </w:p>
    <w:p w:rsidR="008246CB" w:rsidRPr="00BB7303" w:rsidRDefault="008246CB"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sz w:val="24"/>
          <w:szCs w:val="24"/>
        </w:rPr>
        <w:t>Обучающимся</w:t>
      </w:r>
      <w:proofErr w:type="gramEnd"/>
      <w:r w:rsidRPr="00BB7303">
        <w:rPr>
          <w:rFonts w:ascii="Times New Roman" w:eastAsia="Times New Roman" w:hAnsi="Times New Roman" w:cs="Times New Roman"/>
          <w:sz w:val="24"/>
          <w:szCs w:val="24"/>
        </w:rPr>
        <w:t xml:space="preserve"> прививаются  основы познавательного интереса к окружающему миру, формируются начальные навыки учебной деятельности, трудовой самостоятельности. Проводится работа по  коррекции речевого развития  обучающихся,  выраженных отклонений в интеллектуальной и эмоционально-волевой </w:t>
      </w:r>
      <w:proofErr w:type="gramStart"/>
      <w:r w:rsidRPr="00BB7303">
        <w:rPr>
          <w:rFonts w:ascii="Times New Roman" w:eastAsia="Times New Roman" w:hAnsi="Times New Roman" w:cs="Times New Roman"/>
          <w:sz w:val="24"/>
          <w:szCs w:val="24"/>
        </w:rPr>
        <w:t>сферах</w:t>
      </w:r>
      <w:proofErr w:type="gramEnd"/>
      <w:r w:rsidRPr="00BB7303">
        <w:rPr>
          <w:rFonts w:ascii="Times New Roman" w:eastAsia="Times New Roman" w:hAnsi="Times New Roman" w:cs="Times New Roman"/>
          <w:sz w:val="24"/>
          <w:szCs w:val="24"/>
        </w:rPr>
        <w:t>, компенсации психомоторных и сенсорных нарушений.</w:t>
      </w:r>
    </w:p>
    <w:p w:rsidR="008246CB" w:rsidRPr="00BB7303" w:rsidRDefault="008246CB"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ab/>
        <w:t>Обязательно</w:t>
      </w:r>
      <w:r w:rsidR="00C001C4" w:rsidRPr="00BB7303">
        <w:rPr>
          <w:rFonts w:ascii="Times New Roman" w:eastAsia="Times New Roman" w:hAnsi="Times New Roman" w:cs="Times New Roman"/>
          <w:sz w:val="24"/>
          <w:szCs w:val="24"/>
        </w:rPr>
        <w:t>е обучение осуществляется в 1-9</w:t>
      </w:r>
      <w:r w:rsidRPr="00BB7303">
        <w:rPr>
          <w:rFonts w:ascii="Times New Roman" w:eastAsia="Times New Roman" w:hAnsi="Times New Roman" w:cs="Times New Roman"/>
          <w:sz w:val="24"/>
          <w:szCs w:val="24"/>
        </w:rPr>
        <w:t xml:space="preserve"> классах.</w:t>
      </w:r>
    </w:p>
    <w:p w:rsidR="008246CB" w:rsidRPr="00BB7303" w:rsidRDefault="008246CB"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b/>
          <w:i/>
          <w:sz w:val="24"/>
          <w:szCs w:val="24"/>
        </w:rPr>
        <w:t>В 1-4 классах</w:t>
      </w:r>
      <w:r w:rsidRPr="00BB7303">
        <w:rPr>
          <w:rFonts w:ascii="Times New Roman" w:eastAsia="Times New Roman" w:hAnsi="Times New Roman" w:cs="Times New Roman"/>
          <w:sz w:val="24"/>
          <w:szCs w:val="24"/>
        </w:rPr>
        <w:t xml:space="preserve"> развитие знаний об окружающем мире сочетается с обучением грамоте, счету, развитием речи, привитием навыков самообслуживания, ручного труда.</w:t>
      </w:r>
    </w:p>
    <w:p w:rsidR="00BF1624" w:rsidRPr="00BB7303" w:rsidRDefault="00BF1624"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b/>
          <w:i/>
          <w:sz w:val="24"/>
          <w:szCs w:val="24"/>
        </w:rPr>
        <w:t>В 5-9 классах</w:t>
      </w:r>
      <w:r w:rsidRPr="00BB7303">
        <w:rPr>
          <w:rFonts w:ascii="Times New Roman" w:eastAsia="Times New Roman" w:hAnsi="Times New Roman" w:cs="Times New Roman"/>
          <w:sz w:val="24"/>
          <w:szCs w:val="24"/>
        </w:rPr>
        <w:t xml:space="preserve"> продолжается обучение общеобразовательным предметам, начинается трудовое обучение. </w:t>
      </w:r>
    </w:p>
    <w:p w:rsidR="00BF1624" w:rsidRPr="00BB7303" w:rsidRDefault="00BF1624" w:rsidP="00BB7303">
      <w:pPr>
        <w:pStyle w:val="a3"/>
        <w:jc w:val="both"/>
        <w:rPr>
          <w:rFonts w:ascii="Times New Roman" w:eastAsia="Times New Roman" w:hAnsi="Times New Roman" w:cs="Times New Roman"/>
          <w:sz w:val="24"/>
          <w:szCs w:val="24"/>
        </w:rPr>
      </w:pPr>
    </w:p>
    <w:p w:rsidR="00C75715" w:rsidRPr="00BB7303" w:rsidRDefault="00C75715" w:rsidP="00BB7303">
      <w:pPr>
        <w:pStyle w:val="a3"/>
        <w:jc w:val="both"/>
        <w:rPr>
          <w:rFonts w:ascii="Times New Roman" w:eastAsia="Times New Roman" w:hAnsi="Times New Roman" w:cs="Times New Roman"/>
          <w:sz w:val="24"/>
          <w:szCs w:val="24"/>
        </w:rPr>
      </w:pPr>
    </w:p>
    <w:p w:rsidR="00E407B1" w:rsidRPr="00BB7303" w:rsidRDefault="00E407B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pacing w:val="2"/>
          <w:sz w:val="24"/>
          <w:szCs w:val="24"/>
          <w:lang w:eastAsia="ar-SA"/>
        </w:rPr>
        <w:t xml:space="preserve">Психолого-педагогическая характеристика </w:t>
      </w:r>
      <w:proofErr w:type="gramStart"/>
      <w:r w:rsidRPr="00BB7303">
        <w:rPr>
          <w:rFonts w:ascii="Times New Roman" w:eastAsia="Times New Roman" w:hAnsi="Times New Roman" w:cs="Times New Roman"/>
          <w:b/>
          <w:spacing w:val="2"/>
          <w:sz w:val="24"/>
          <w:szCs w:val="24"/>
          <w:lang w:eastAsia="ar-SA"/>
        </w:rPr>
        <w:t>обучающихся</w:t>
      </w:r>
      <w:proofErr w:type="gramEnd"/>
      <w:r w:rsidR="00042C88" w:rsidRPr="00BB7303">
        <w:rPr>
          <w:rFonts w:ascii="Times New Roman" w:eastAsia="Times New Roman" w:hAnsi="Times New Roman" w:cs="Times New Roman"/>
          <w:b/>
          <w:spacing w:val="2"/>
          <w:sz w:val="24"/>
          <w:szCs w:val="24"/>
          <w:lang w:eastAsia="ar-SA"/>
        </w:rPr>
        <w:t xml:space="preserve"> с тяжёлой и с</w:t>
      </w:r>
      <w:r w:rsidR="00343E7E">
        <w:rPr>
          <w:rFonts w:ascii="Times New Roman" w:eastAsia="Times New Roman" w:hAnsi="Times New Roman" w:cs="Times New Roman"/>
          <w:b/>
          <w:spacing w:val="2"/>
          <w:sz w:val="24"/>
          <w:szCs w:val="24"/>
          <w:lang w:eastAsia="ar-SA"/>
        </w:rPr>
        <w:t xml:space="preserve"> </w:t>
      </w:r>
      <w:r w:rsidRPr="00BB7303">
        <w:rPr>
          <w:rFonts w:ascii="Times New Roman" w:eastAsia="Times New Roman" w:hAnsi="Times New Roman" w:cs="Times New Roman"/>
          <w:b/>
          <w:sz w:val="24"/>
          <w:szCs w:val="24"/>
          <w:lang w:eastAsia="ar-SA"/>
        </w:rPr>
        <w:t>глубокой умственной отсталостью (интеллектуальными на</w:t>
      </w:r>
      <w:r w:rsidRPr="00BB7303">
        <w:rPr>
          <w:rFonts w:ascii="Times New Roman" w:eastAsia="Times New Roman" w:hAnsi="Times New Roman" w:cs="Times New Roman"/>
          <w:b/>
          <w:sz w:val="24"/>
          <w:szCs w:val="24"/>
          <w:lang w:eastAsia="ar-SA"/>
        </w:rPr>
        <w:softHyphen/>
        <w:t>ру</w:t>
      </w:r>
      <w:r w:rsidRPr="00BB7303">
        <w:rPr>
          <w:rFonts w:ascii="Times New Roman" w:eastAsia="Times New Roman" w:hAnsi="Times New Roman" w:cs="Times New Roman"/>
          <w:b/>
          <w:sz w:val="24"/>
          <w:szCs w:val="24"/>
          <w:lang w:eastAsia="ar-SA"/>
        </w:rPr>
        <w:softHyphen/>
        <w:t>ше</w:t>
      </w:r>
      <w:r w:rsidRPr="00BB7303">
        <w:rPr>
          <w:rFonts w:ascii="Times New Roman" w:eastAsia="Times New Roman" w:hAnsi="Times New Roman" w:cs="Times New Roman"/>
          <w:b/>
          <w:sz w:val="24"/>
          <w:szCs w:val="24"/>
          <w:lang w:eastAsia="ar-SA"/>
        </w:rPr>
        <w:softHyphen/>
        <w:t>ниями), тяжелыми и множественными нарушениями раз</w:t>
      </w:r>
      <w:r w:rsidRPr="00BB7303">
        <w:rPr>
          <w:rFonts w:ascii="Times New Roman" w:eastAsia="Times New Roman" w:hAnsi="Times New Roman" w:cs="Times New Roman"/>
          <w:b/>
          <w:sz w:val="24"/>
          <w:szCs w:val="24"/>
          <w:lang w:eastAsia="ar-SA"/>
        </w:rPr>
        <w:softHyphen/>
        <w:t>ви</w:t>
      </w:r>
      <w:r w:rsidRPr="00BB7303">
        <w:rPr>
          <w:rFonts w:ascii="Times New Roman" w:eastAsia="Times New Roman" w:hAnsi="Times New Roman" w:cs="Times New Roman"/>
          <w:b/>
          <w:sz w:val="24"/>
          <w:szCs w:val="24"/>
          <w:lang w:eastAsia="ar-SA"/>
        </w:rPr>
        <w:softHyphen/>
        <w:t>тия</w:t>
      </w:r>
    </w:p>
    <w:p w:rsidR="00E407B1" w:rsidRPr="00BB7303" w:rsidRDefault="00E407B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
          <w:sz w:val="24"/>
          <w:szCs w:val="24"/>
          <w:lang w:eastAsia="ar-SA"/>
        </w:rPr>
        <w:tab/>
      </w:r>
      <w:r w:rsidRPr="00BB7303">
        <w:rPr>
          <w:rFonts w:ascii="Times New Roman" w:eastAsia="Times New Roman" w:hAnsi="Times New Roman" w:cs="Times New Roman"/>
          <w:sz w:val="24"/>
          <w:szCs w:val="24"/>
          <w:lang w:eastAsia="ar-SA"/>
        </w:rPr>
        <w:t xml:space="preserve">Для </w:t>
      </w:r>
      <w:proofErr w:type="gramStart"/>
      <w:r w:rsidRPr="00BB7303">
        <w:rPr>
          <w:rFonts w:ascii="Times New Roman" w:eastAsia="Times New Roman" w:hAnsi="Times New Roman" w:cs="Times New Roman"/>
          <w:sz w:val="24"/>
          <w:szCs w:val="24"/>
          <w:lang w:eastAsia="ar-SA"/>
        </w:rPr>
        <w:t>обучающихся</w:t>
      </w:r>
      <w:proofErr w:type="gramEnd"/>
      <w:r w:rsidRPr="00BB7303">
        <w:rPr>
          <w:rFonts w:ascii="Times New Roman" w:eastAsia="Times New Roman" w:hAnsi="Times New Roman" w:cs="Times New Roman"/>
          <w:sz w:val="24"/>
          <w:szCs w:val="24"/>
          <w:lang w:eastAsia="ar-SA"/>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6E3EAB" w:rsidRPr="00BB7303" w:rsidRDefault="006E3EA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
          <w:sz w:val="24"/>
          <w:szCs w:val="24"/>
          <w:lang w:eastAsia="ar-SA"/>
        </w:rPr>
        <w:t>Дети с умеренной и тяжелой</w:t>
      </w:r>
      <w:r w:rsidRPr="00BB7303">
        <w:rPr>
          <w:rFonts w:ascii="Times New Roman" w:eastAsia="Times New Roman" w:hAnsi="Times New Roman" w:cs="Times New Roman"/>
          <w:sz w:val="24"/>
          <w:szCs w:val="24"/>
          <w:lang w:eastAsia="ar-SA"/>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BB7303">
        <w:rPr>
          <w:rFonts w:ascii="Times New Roman" w:eastAsia="Times New Roman" w:hAnsi="Times New Roman" w:cs="Times New Roman"/>
          <w:sz w:val="24"/>
          <w:szCs w:val="24"/>
          <w:lang w:eastAsia="ar-SA"/>
        </w:rPr>
        <w:t>сформированности</w:t>
      </w:r>
      <w:proofErr w:type="spellEnd"/>
      <w:r w:rsidRPr="00BB7303">
        <w:rPr>
          <w:rFonts w:ascii="Times New Roman" w:eastAsia="Times New Roman" w:hAnsi="Times New Roman" w:cs="Times New Roman"/>
          <w:sz w:val="24"/>
          <w:szCs w:val="24"/>
          <w:lang w:eastAsia="ar-SA"/>
        </w:rPr>
        <w:t xml:space="preserve"> той или иной психической функции, практического навыка может быть </w:t>
      </w:r>
      <w:proofErr w:type="gramStart"/>
      <w:r w:rsidRPr="00BB7303">
        <w:rPr>
          <w:rFonts w:ascii="Times New Roman" w:eastAsia="Times New Roman" w:hAnsi="Times New Roman" w:cs="Times New Roman"/>
          <w:sz w:val="24"/>
          <w:szCs w:val="24"/>
          <w:lang w:eastAsia="ar-SA"/>
        </w:rPr>
        <w:t>существенно различен</w:t>
      </w:r>
      <w:proofErr w:type="gramEnd"/>
      <w:r w:rsidRPr="00BB7303">
        <w:rPr>
          <w:rFonts w:ascii="Times New Roman" w:eastAsia="Times New Roman" w:hAnsi="Times New Roman" w:cs="Times New Roman"/>
          <w:sz w:val="24"/>
          <w:szCs w:val="24"/>
          <w:lang w:eastAsia="ar-SA"/>
        </w:rPr>
        <w:t xml:space="preserve">.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w:t>
      </w:r>
      <w:r w:rsidRPr="00BB7303">
        <w:rPr>
          <w:rFonts w:ascii="Times New Roman" w:eastAsia="Times New Roman" w:hAnsi="Times New Roman" w:cs="Times New Roman"/>
          <w:sz w:val="24"/>
          <w:szCs w:val="24"/>
          <w:lang w:eastAsia="ar-SA"/>
        </w:rPr>
        <w:lastRenderedPageBreak/>
        <w:t xml:space="preserve">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BB7303">
        <w:rPr>
          <w:rFonts w:ascii="Times New Roman" w:eastAsia="Times New Roman" w:hAnsi="Times New Roman" w:cs="Times New Roman"/>
          <w:sz w:val="24"/>
          <w:szCs w:val="24"/>
          <w:lang w:eastAsia="ar-SA"/>
        </w:rPr>
        <w:t>сформированности</w:t>
      </w:r>
      <w:proofErr w:type="spellEnd"/>
      <w:r w:rsidRPr="00BB7303">
        <w:rPr>
          <w:rFonts w:ascii="Times New Roman" w:eastAsia="Times New Roman" w:hAnsi="Times New Roman" w:cs="Times New Roman"/>
          <w:sz w:val="24"/>
          <w:szCs w:val="24"/>
          <w:lang w:eastAsia="ar-SA"/>
        </w:rPr>
        <w:t xml:space="preserve"> речи выделяются дети с отсутствием речи, со </w:t>
      </w:r>
      <w:proofErr w:type="spellStart"/>
      <w:r w:rsidRPr="00BB7303">
        <w:rPr>
          <w:rFonts w:ascii="Times New Roman" w:eastAsia="Times New Roman" w:hAnsi="Times New Roman" w:cs="Times New Roman"/>
          <w:sz w:val="24"/>
          <w:szCs w:val="24"/>
          <w:lang w:eastAsia="ar-SA"/>
        </w:rPr>
        <w:t>звукокомплексами</w:t>
      </w:r>
      <w:proofErr w:type="spellEnd"/>
      <w:r w:rsidRPr="00BB7303">
        <w:rPr>
          <w:rFonts w:ascii="Times New Roman" w:eastAsia="Times New Roman" w:hAnsi="Times New Roman" w:cs="Times New Roman"/>
          <w:sz w:val="24"/>
          <w:szCs w:val="24"/>
          <w:lang w:eastAsia="ar-SA"/>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BB7303">
        <w:rPr>
          <w:rFonts w:ascii="Times New Roman" w:eastAsia="Times New Roman" w:hAnsi="Times New Roman" w:cs="Times New Roman"/>
          <w:sz w:val="24"/>
          <w:szCs w:val="24"/>
          <w:lang w:eastAsia="ar-SA"/>
        </w:rPr>
        <w:t>аграмматизмами</w:t>
      </w:r>
      <w:proofErr w:type="spellEnd"/>
      <w:r w:rsidRPr="00BB7303">
        <w:rPr>
          <w:rFonts w:ascii="Times New Roman" w:eastAsia="Times New Roman" w:hAnsi="Times New Roman" w:cs="Times New Roman"/>
          <w:sz w:val="24"/>
          <w:szCs w:val="24"/>
          <w:lang w:eastAsia="ar-SA"/>
        </w:rPr>
        <w:t xml:space="preserve">. Ввиду этого при обучении большей части данной категории детей используют разнообразные средства невербальной коммуникации. Внимание </w:t>
      </w:r>
      <w:proofErr w:type="gramStart"/>
      <w:r w:rsidRPr="00BB7303">
        <w:rPr>
          <w:rFonts w:ascii="Times New Roman" w:eastAsia="Times New Roman" w:hAnsi="Times New Roman" w:cs="Times New Roman"/>
          <w:sz w:val="24"/>
          <w:szCs w:val="24"/>
          <w:lang w:eastAsia="ar-SA"/>
        </w:rPr>
        <w:t>обучающихся</w:t>
      </w:r>
      <w:proofErr w:type="gramEnd"/>
      <w:r w:rsidRPr="00BB7303">
        <w:rPr>
          <w:rFonts w:ascii="Times New Roman" w:eastAsia="Times New Roman" w:hAnsi="Times New Roman" w:cs="Times New Roman"/>
          <w:sz w:val="24"/>
          <w:szCs w:val="24"/>
          <w:lang w:eastAsia="ar-SA"/>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6E3EAB" w:rsidRPr="00BB7303" w:rsidRDefault="006E3EAB"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BB7303">
        <w:rPr>
          <w:rFonts w:ascii="Times New Roman" w:eastAsia="Times New Roman" w:hAnsi="Times New Roman" w:cs="Times New Roman"/>
          <w:sz w:val="24"/>
          <w:szCs w:val="24"/>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6E3EAB" w:rsidRPr="00BB7303" w:rsidRDefault="006E3EAB"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sz w:val="24"/>
          <w:szCs w:val="24"/>
        </w:rPr>
        <w:t>Наиболее типичными для данной категории обучающихся являются трудности в овладении навыками, требующи</w:t>
      </w:r>
      <w:r w:rsidRPr="00BB7303">
        <w:rPr>
          <w:rFonts w:ascii="Times New Roman" w:eastAsia="Times New Roman" w:hAnsi="Times New Roman" w:cs="Times New Roman"/>
          <w:sz w:val="24"/>
          <w:szCs w:val="24"/>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BB7303">
        <w:rPr>
          <w:rFonts w:ascii="Times New Roman" w:eastAsia="Times New Roman" w:hAnsi="Times New Roman" w:cs="Times New Roman"/>
          <w:sz w:val="24"/>
          <w:szCs w:val="24"/>
        </w:rPr>
        <w:t>сформированности</w:t>
      </w:r>
      <w:proofErr w:type="spellEnd"/>
      <w:r w:rsidRPr="00BB7303">
        <w:rPr>
          <w:rFonts w:ascii="Times New Roman" w:eastAsia="Times New Roman" w:hAnsi="Times New Roman" w:cs="Times New Roman"/>
          <w:sz w:val="24"/>
          <w:szCs w:val="24"/>
        </w:rPr>
        <w:t xml:space="preserve"> навыков самообслуживания может быть различна.</w:t>
      </w:r>
      <w:proofErr w:type="gramEnd"/>
      <w:r w:rsidRPr="00BB7303">
        <w:rPr>
          <w:rFonts w:ascii="Times New Roman" w:eastAsia="Times New Roman" w:hAnsi="Times New Roman" w:cs="Times New Roman"/>
          <w:sz w:val="24"/>
          <w:szCs w:val="24"/>
        </w:rPr>
        <w:t xml:space="preserve">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6E3EAB" w:rsidRPr="00BB7303" w:rsidRDefault="006E3EAB"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Запас знаний и представлений о внешнем мире мал и часто ограничен лишь знанием предметов окружающего быта.</w:t>
      </w:r>
    </w:p>
    <w:p w:rsidR="006E3EAB" w:rsidRPr="00BB7303" w:rsidRDefault="006E3EAB" w:rsidP="00BB7303">
      <w:pPr>
        <w:pStyle w:val="a3"/>
        <w:jc w:val="both"/>
        <w:rPr>
          <w:rFonts w:ascii="Times New Roman" w:eastAsia="Times New Roman" w:hAnsi="Times New Roman" w:cs="Times New Roman"/>
          <w:sz w:val="24"/>
          <w:szCs w:val="24"/>
          <w:lang w:eastAsia="ar-SA"/>
        </w:rPr>
      </w:pPr>
    </w:p>
    <w:p w:rsidR="00E407B1" w:rsidRPr="00BB7303" w:rsidRDefault="00E407B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
          <w:sz w:val="24"/>
          <w:szCs w:val="24"/>
          <w:lang w:eastAsia="ar-SA"/>
        </w:rPr>
        <w:t>Дети с глубокой умственной отсталостью</w:t>
      </w:r>
      <w:r w:rsidR="00343E7E">
        <w:rPr>
          <w:rFonts w:ascii="Times New Roman" w:eastAsia="Times New Roman" w:hAnsi="Times New Roman" w:cs="Times New Roman"/>
          <w:b/>
          <w:sz w:val="24"/>
          <w:szCs w:val="24"/>
          <w:lang w:eastAsia="ar-SA"/>
        </w:rPr>
        <w:t xml:space="preserve"> </w:t>
      </w:r>
      <w:r w:rsidRPr="00BB7303">
        <w:rPr>
          <w:rFonts w:ascii="Times New Roman" w:eastAsia="Times New Roman" w:hAnsi="Times New Roman" w:cs="Times New Roman"/>
          <w:sz w:val="24"/>
          <w:szCs w:val="24"/>
          <w:lang w:eastAsia="ar-SA"/>
        </w:rPr>
        <w:t xml:space="preserve">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BB7303">
        <w:rPr>
          <w:rFonts w:ascii="Times New Roman" w:eastAsia="Times New Roman" w:hAnsi="Times New Roman" w:cs="Times New Roman"/>
          <w:b/>
          <w:sz w:val="24"/>
          <w:szCs w:val="24"/>
          <w:lang w:eastAsia="ar-SA"/>
        </w:rPr>
        <w:t>тяжелых и множественных нарушениях развития</w:t>
      </w:r>
      <w:r w:rsidRPr="00BB7303">
        <w:rPr>
          <w:rFonts w:ascii="Times New Roman" w:eastAsia="Times New Roman" w:hAnsi="Times New Roman" w:cs="Times New Roman"/>
          <w:sz w:val="24"/>
          <w:szCs w:val="24"/>
          <w:lang w:eastAsia="ar-SA"/>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E407B1" w:rsidRPr="00BB7303" w:rsidRDefault="00E407B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00343E7E">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является причиной сочетанных нарушений и выраженного недоразвития интел</w:t>
      </w:r>
      <w:r w:rsidRPr="00BB7303">
        <w:rPr>
          <w:rFonts w:ascii="Times New Roman" w:eastAsia="Times New Roman" w:hAnsi="Times New Roman" w:cs="Times New Roman"/>
          <w:sz w:val="24"/>
          <w:szCs w:val="24"/>
          <w:lang w:eastAsia="ar-SA"/>
        </w:rPr>
        <w:softHyphen/>
        <w:t xml:space="preserve">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w:t>
      </w:r>
      <w:r w:rsidRPr="00BB7303">
        <w:rPr>
          <w:rFonts w:ascii="Times New Roman" w:eastAsia="Times New Roman" w:hAnsi="Times New Roman" w:cs="Times New Roman"/>
          <w:sz w:val="24"/>
          <w:szCs w:val="24"/>
          <w:lang w:eastAsia="ar-SA"/>
        </w:rPr>
        <w:lastRenderedPageBreak/>
        <w:t>сочетания, а также сроками начала, объемом и качеством оказываемой коррекционной помощи.</w:t>
      </w:r>
    </w:p>
    <w:p w:rsidR="00E407B1" w:rsidRPr="00BB7303" w:rsidRDefault="00E407B1"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BB7303">
        <w:rPr>
          <w:rFonts w:ascii="Times New Roman" w:eastAsia="Times New Roman" w:hAnsi="Times New Roman" w:cs="Times New Roman"/>
          <w:sz w:val="24"/>
          <w:szCs w:val="24"/>
          <w:lang w:eastAsia="ar-SA"/>
        </w:rPr>
        <w:t xml:space="preserve">  Специфика эмоциональной сферы определяется не только ее недоразвитием, но и специфическими проявлениями </w:t>
      </w:r>
      <w:proofErr w:type="spellStart"/>
      <w:r w:rsidRPr="00BB7303">
        <w:rPr>
          <w:rFonts w:ascii="Times New Roman" w:eastAsia="Times New Roman" w:hAnsi="Times New Roman" w:cs="Times New Roman"/>
          <w:sz w:val="24"/>
          <w:szCs w:val="24"/>
          <w:lang w:eastAsia="ar-SA"/>
        </w:rPr>
        <w:t>гип</w:t>
      </w:r>
      <w:proofErr w:type="gramStart"/>
      <w:r w:rsidRPr="00BB7303">
        <w:rPr>
          <w:rFonts w:ascii="Times New Roman" w:eastAsia="Times New Roman" w:hAnsi="Times New Roman" w:cs="Times New Roman"/>
          <w:sz w:val="24"/>
          <w:szCs w:val="24"/>
          <w:lang w:eastAsia="ar-SA"/>
        </w:rPr>
        <w:t>о</w:t>
      </w:r>
      <w:proofErr w:type="spellEnd"/>
      <w:r w:rsidRPr="00BB7303">
        <w:rPr>
          <w:rFonts w:ascii="Times New Roman" w:eastAsia="Times New Roman" w:hAnsi="Times New Roman" w:cs="Times New Roman"/>
          <w:sz w:val="24"/>
          <w:szCs w:val="24"/>
          <w:lang w:eastAsia="ar-SA"/>
        </w:rPr>
        <w:t>-</w:t>
      </w:r>
      <w:proofErr w:type="gramEnd"/>
      <w:r w:rsidRPr="00BB7303">
        <w:rPr>
          <w:rFonts w:ascii="Times New Roman" w:eastAsia="Times New Roman" w:hAnsi="Times New Roman" w:cs="Times New Roman"/>
          <w:sz w:val="24"/>
          <w:szCs w:val="24"/>
          <w:lang w:eastAsia="ar-SA"/>
        </w:rPr>
        <w:t xml:space="preserve"> и </w:t>
      </w:r>
      <w:proofErr w:type="spellStart"/>
      <w:r w:rsidRPr="00BB7303">
        <w:rPr>
          <w:rFonts w:ascii="Times New Roman" w:eastAsia="Times New Roman" w:hAnsi="Times New Roman" w:cs="Times New Roman"/>
          <w:sz w:val="24"/>
          <w:szCs w:val="24"/>
          <w:lang w:eastAsia="ar-SA"/>
        </w:rPr>
        <w:t>гиперсензитивности</w:t>
      </w:r>
      <w:proofErr w:type="spellEnd"/>
      <w:r w:rsidRPr="00BB7303">
        <w:rPr>
          <w:rFonts w:ascii="Times New Roman" w:eastAsia="Times New Roman" w:hAnsi="Times New Roman" w:cs="Times New Roman"/>
          <w:sz w:val="24"/>
          <w:szCs w:val="24"/>
          <w:lang w:eastAsia="ar-SA"/>
        </w:rP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w:t>
      </w:r>
      <w:proofErr w:type="spellStart"/>
      <w:r w:rsidRPr="00BB7303">
        <w:rPr>
          <w:rFonts w:ascii="Times New Roman" w:eastAsia="Times New Roman" w:hAnsi="Times New Roman" w:cs="Times New Roman"/>
          <w:sz w:val="24"/>
          <w:szCs w:val="24"/>
          <w:lang w:eastAsia="ar-SA"/>
        </w:rPr>
        <w:t>потребностных</w:t>
      </w:r>
      <w:proofErr w:type="spellEnd"/>
      <w:r w:rsidRPr="00BB7303">
        <w:rPr>
          <w:rFonts w:ascii="Times New Roman" w:eastAsia="Times New Roman" w:hAnsi="Times New Roman" w:cs="Times New Roman"/>
          <w:sz w:val="24"/>
          <w:szCs w:val="24"/>
          <w:lang w:eastAsia="ar-SA"/>
        </w:rPr>
        <w:t xml:space="preserve"> оснований и, как правило, носит кратковременный, неустойчивый характер. </w:t>
      </w:r>
    </w:p>
    <w:p w:rsidR="006E3EAB" w:rsidRPr="00BB7303" w:rsidRDefault="006E3EAB" w:rsidP="00BB7303">
      <w:pPr>
        <w:pStyle w:val="a3"/>
        <w:jc w:val="both"/>
        <w:rPr>
          <w:rFonts w:ascii="Times New Roman" w:eastAsia="Times New Roman" w:hAnsi="Times New Roman" w:cs="Times New Roman"/>
          <w:b/>
          <w:spacing w:val="2"/>
          <w:sz w:val="24"/>
          <w:szCs w:val="24"/>
          <w:lang w:eastAsia="ar-SA"/>
        </w:rPr>
      </w:pPr>
    </w:p>
    <w:p w:rsidR="008657A6" w:rsidRPr="00BB7303" w:rsidRDefault="008657A6" w:rsidP="00BB7303">
      <w:pPr>
        <w:pStyle w:val="a3"/>
        <w:jc w:val="both"/>
        <w:rPr>
          <w:rFonts w:ascii="Times New Roman" w:eastAsia="Times New Roman" w:hAnsi="Times New Roman" w:cs="Times New Roman"/>
          <w:b/>
          <w:spacing w:val="2"/>
          <w:sz w:val="24"/>
          <w:szCs w:val="24"/>
          <w:lang w:eastAsia="ar-SA"/>
        </w:rPr>
      </w:pPr>
    </w:p>
    <w:p w:rsidR="008657A6" w:rsidRPr="00BB7303" w:rsidRDefault="008657A6" w:rsidP="00BB7303">
      <w:pPr>
        <w:pStyle w:val="a3"/>
        <w:jc w:val="both"/>
        <w:rPr>
          <w:rFonts w:ascii="Times New Roman" w:eastAsia="Times New Roman" w:hAnsi="Times New Roman" w:cs="Times New Roman"/>
          <w:b/>
          <w:spacing w:val="2"/>
          <w:sz w:val="24"/>
          <w:szCs w:val="24"/>
          <w:lang w:eastAsia="ar-SA"/>
        </w:rPr>
      </w:pPr>
    </w:p>
    <w:p w:rsidR="006E3EAB" w:rsidRPr="00BB7303" w:rsidRDefault="006E3EAB" w:rsidP="00BB7303">
      <w:pPr>
        <w:pStyle w:val="a3"/>
        <w:jc w:val="both"/>
        <w:rPr>
          <w:rFonts w:ascii="Times New Roman" w:eastAsia="Times New Roman" w:hAnsi="Times New Roman" w:cs="Times New Roman"/>
          <w:b/>
          <w:spacing w:val="2"/>
          <w:sz w:val="24"/>
          <w:szCs w:val="24"/>
          <w:lang w:eastAsia="ar-SA"/>
        </w:rPr>
      </w:pPr>
      <w:r w:rsidRPr="00BB7303">
        <w:rPr>
          <w:rFonts w:ascii="Times New Roman" w:eastAsia="Times New Roman" w:hAnsi="Times New Roman" w:cs="Times New Roman"/>
          <w:b/>
          <w:spacing w:val="2"/>
          <w:sz w:val="24"/>
          <w:szCs w:val="24"/>
          <w:lang w:eastAsia="ar-SA"/>
        </w:rPr>
        <w:t xml:space="preserve">Особые образовательные потребности </w:t>
      </w:r>
      <w:proofErr w:type="gramStart"/>
      <w:r w:rsidRPr="00BB7303">
        <w:rPr>
          <w:rFonts w:ascii="Times New Roman" w:eastAsia="Times New Roman" w:hAnsi="Times New Roman" w:cs="Times New Roman"/>
          <w:b/>
          <w:spacing w:val="2"/>
          <w:sz w:val="24"/>
          <w:szCs w:val="24"/>
          <w:lang w:eastAsia="ar-SA"/>
        </w:rPr>
        <w:t>обучающихся</w:t>
      </w:r>
      <w:proofErr w:type="gramEnd"/>
    </w:p>
    <w:p w:rsidR="006E3EAB" w:rsidRPr="00BB7303" w:rsidRDefault="006E3EA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
          <w:sz w:val="24"/>
          <w:szCs w:val="24"/>
          <w:lang w:eastAsia="ar-SA"/>
        </w:rPr>
        <w:t>с уме</w:t>
      </w:r>
      <w:r w:rsidRPr="00BB7303">
        <w:rPr>
          <w:rFonts w:ascii="Times New Roman" w:eastAsia="Times New Roman" w:hAnsi="Times New Roman" w:cs="Times New Roman"/>
          <w:b/>
          <w:sz w:val="24"/>
          <w:szCs w:val="24"/>
          <w:lang w:eastAsia="ar-SA"/>
        </w:rPr>
        <w:softHyphen/>
        <w:t>ре</w:t>
      </w:r>
      <w:r w:rsidRPr="00BB7303">
        <w:rPr>
          <w:rFonts w:ascii="Times New Roman" w:eastAsia="Times New Roman" w:hAnsi="Times New Roman" w:cs="Times New Roman"/>
          <w:b/>
          <w:sz w:val="24"/>
          <w:szCs w:val="24"/>
          <w:lang w:eastAsia="ar-SA"/>
        </w:rPr>
        <w:softHyphen/>
        <w:t>н</w:t>
      </w:r>
      <w:r w:rsidRPr="00BB7303">
        <w:rPr>
          <w:rFonts w:ascii="Times New Roman" w:eastAsia="Times New Roman" w:hAnsi="Times New Roman" w:cs="Times New Roman"/>
          <w:b/>
          <w:sz w:val="24"/>
          <w:szCs w:val="24"/>
          <w:lang w:eastAsia="ar-SA"/>
        </w:rPr>
        <w:softHyphen/>
        <w:t>ной, тяжелой, глубокой умственной отсталостью (интеллектуальными на</w:t>
      </w:r>
      <w:r w:rsidRPr="00BB7303">
        <w:rPr>
          <w:rFonts w:ascii="Times New Roman" w:eastAsia="Times New Roman" w:hAnsi="Times New Roman" w:cs="Times New Roman"/>
          <w:b/>
          <w:sz w:val="24"/>
          <w:szCs w:val="24"/>
          <w:lang w:eastAsia="ar-SA"/>
        </w:rPr>
        <w:softHyphen/>
        <w:t>ру</w:t>
      </w:r>
      <w:r w:rsidRPr="00BB7303">
        <w:rPr>
          <w:rFonts w:ascii="Times New Roman" w:eastAsia="Times New Roman" w:hAnsi="Times New Roman" w:cs="Times New Roman"/>
          <w:b/>
          <w:sz w:val="24"/>
          <w:szCs w:val="24"/>
          <w:lang w:eastAsia="ar-SA"/>
        </w:rPr>
        <w:softHyphen/>
        <w:t>ше</w:t>
      </w:r>
      <w:r w:rsidRPr="00BB7303">
        <w:rPr>
          <w:rFonts w:ascii="Times New Roman" w:eastAsia="Times New Roman" w:hAnsi="Times New Roman" w:cs="Times New Roman"/>
          <w:b/>
          <w:sz w:val="24"/>
          <w:szCs w:val="24"/>
          <w:lang w:eastAsia="ar-SA"/>
        </w:rPr>
        <w:softHyphen/>
        <w:t>ниями), тяжелыми и множественными нарушениями раз</w:t>
      </w:r>
      <w:r w:rsidRPr="00BB7303">
        <w:rPr>
          <w:rFonts w:ascii="Times New Roman" w:eastAsia="Times New Roman" w:hAnsi="Times New Roman" w:cs="Times New Roman"/>
          <w:b/>
          <w:sz w:val="24"/>
          <w:szCs w:val="24"/>
          <w:lang w:eastAsia="ar-SA"/>
        </w:rPr>
        <w:softHyphen/>
        <w:t>ви</w:t>
      </w:r>
      <w:r w:rsidRPr="00BB7303">
        <w:rPr>
          <w:rFonts w:ascii="Times New Roman" w:eastAsia="Times New Roman" w:hAnsi="Times New Roman" w:cs="Times New Roman"/>
          <w:b/>
          <w:sz w:val="24"/>
          <w:szCs w:val="24"/>
          <w:lang w:eastAsia="ar-SA"/>
        </w:rPr>
        <w:softHyphen/>
        <w:t>тия</w:t>
      </w:r>
    </w:p>
    <w:p w:rsidR="006E3EAB" w:rsidRPr="00BB7303" w:rsidRDefault="006E3EAB" w:rsidP="00BB7303">
      <w:pPr>
        <w:pStyle w:val="a3"/>
        <w:jc w:val="both"/>
        <w:rPr>
          <w:rFonts w:ascii="Times New Roman" w:eastAsia="Times New Roman" w:hAnsi="Times New Roman" w:cs="Times New Roman"/>
          <w:sz w:val="24"/>
          <w:szCs w:val="24"/>
          <w:lang w:eastAsia="ar-SA"/>
        </w:rPr>
      </w:pP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Особенности и своеобразие психофизического развития детей </w:t>
      </w:r>
      <w:r w:rsidR="00DA46AA" w:rsidRPr="00BB7303">
        <w:rPr>
          <w:rFonts w:ascii="Times New Roman" w:eastAsia="Times New Roman" w:hAnsi="Times New Roman" w:cs="Times New Roman"/>
          <w:sz w:val="24"/>
          <w:szCs w:val="24"/>
          <w:lang w:eastAsia="ar-SA"/>
        </w:rPr>
        <w:t xml:space="preserve"> с</w:t>
      </w:r>
      <w:r w:rsidR="00343E7E">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 xml:space="preserve">глубокой умственной отсталостью, с ТМНР определяют специфику их образовательных потребностей. </w:t>
      </w:r>
      <w:proofErr w:type="gramStart"/>
      <w:r w:rsidRPr="00BB7303">
        <w:rPr>
          <w:rFonts w:ascii="Times New Roman" w:eastAsia="Times New Roman" w:hAnsi="Times New Roman" w:cs="Times New Roman"/>
          <w:sz w:val="24"/>
          <w:szCs w:val="24"/>
          <w:lang w:eastAsia="ar-SA"/>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w:t>
      </w:r>
      <w:proofErr w:type="gramEnd"/>
    </w:p>
    <w:p w:rsidR="00B83834" w:rsidRPr="00BB7303" w:rsidRDefault="006814D7"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В нашей школе ч</w:t>
      </w:r>
      <w:r w:rsidR="00B83834" w:rsidRPr="00BB7303">
        <w:rPr>
          <w:rFonts w:ascii="Times New Roman" w:eastAsia="Times New Roman" w:hAnsi="Times New Roman" w:cs="Times New Roman"/>
          <w:sz w:val="24"/>
          <w:szCs w:val="24"/>
          <w:lang w:eastAsia="ar-SA"/>
        </w:rPr>
        <w:t xml:space="preserve">асть детей, отнесенных к категории обучающихся с ТМНР, отсутствуют выраженные нарушения движений и моторики, они могут передвигаться самостоятельно. </w:t>
      </w:r>
      <w:proofErr w:type="gramStart"/>
      <w:r w:rsidR="00B83834" w:rsidRPr="00BB7303">
        <w:rPr>
          <w:rFonts w:ascii="Times New Roman" w:eastAsia="Times New Roman" w:hAnsi="Times New Roman" w:cs="Times New Roman"/>
          <w:sz w:val="24"/>
          <w:szCs w:val="24"/>
          <w:lang w:eastAsia="ar-SA"/>
        </w:rPr>
        <w:t>Моторная</w:t>
      </w:r>
      <w:proofErr w:type="gramEnd"/>
      <w:r w:rsidR="00343E7E">
        <w:rPr>
          <w:rFonts w:ascii="Times New Roman" w:eastAsia="Times New Roman" w:hAnsi="Times New Roman" w:cs="Times New Roman"/>
          <w:sz w:val="24"/>
          <w:szCs w:val="24"/>
          <w:lang w:eastAsia="ar-SA"/>
        </w:rPr>
        <w:t xml:space="preserve"> </w:t>
      </w:r>
      <w:proofErr w:type="spellStart"/>
      <w:r w:rsidR="00B83834" w:rsidRPr="00BB7303">
        <w:rPr>
          <w:rFonts w:ascii="Times New Roman" w:eastAsia="Times New Roman" w:hAnsi="Times New Roman" w:cs="Times New Roman"/>
          <w:sz w:val="24"/>
          <w:szCs w:val="24"/>
          <w:lang w:eastAsia="ar-SA"/>
        </w:rPr>
        <w:t>дефицитарность</w:t>
      </w:r>
      <w:proofErr w:type="spellEnd"/>
      <w:r w:rsidR="00B83834" w:rsidRPr="00BB7303">
        <w:rPr>
          <w:rFonts w:ascii="Times New Roman" w:eastAsia="Times New Roman" w:hAnsi="Times New Roman" w:cs="Times New Roman"/>
          <w:sz w:val="24"/>
          <w:szCs w:val="24"/>
          <w:lang w:eastAsia="ar-SA"/>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sidR="00B83834" w:rsidRPr="00BB7303">
        <w:rPr>
          <w:rFonts w:ascii="Times New Roman" w:eastAsia="Times New Roman" w:hAnsi="Times New Roman" w:cs="Times New Roman"/>
          <w:sz w:val="24"/>
          <w:szCs w:val="24"/>
          <w:lang w:eastAsia="ar-SA"/>
        </w:rPr>
        <w:t>часть детей данной группы владеет элементарной</w:t>
      </w:r>
      <w:proofErr w:type="gramEnd"/>
      <w:r w:rsidR="00B83834" w:rsidRPr="00BB7303">
        <w:rPr>
          <w:rFonts w:ascii="Times New Roman" w:eastAsia="Times New Roman" w:hAnsi="Times New Roman" w:cs="Times New Roman"/>
          <w:sz w:val="24"/>
          <w:szCs w:val="24"/>
          <w:lang w:eastAsia="ar-SA"/>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lastRenderedPageBreak/>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sidR="00343E7E">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 xml:space="preserve">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83834" w:rsidRPr="00BB7303" w:rsidRDefault="00B83834"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bCs/>
          <w:caps/>
          <w:sz w:val="24"/>
          <w:szCs w:val="24"/>
          <w:lang w:eastAsia="ar-SA"/>
        </w:rPr>
        <w:t>П</w:t>
      </w:r>
      <w:r w:rsidRPr="00BB7303">
        <w:rPr>
          <w:rFonts w:ascii="Times New Roman" w:eastAsia="Times New Roman" w:hAnsi="Times New Roman" w:cs="Times New Roman"/>
          <w:bCs/>
          <w:sz w:val="24"/>
          <w:szCs w:val="24"/>
          <w:lang w:eastAsia="ar-SA"/>
        </w:rPr>
        <w:t>од особыми образовательными потребностями детей с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00343E7E">
        <w:rPr>
          <w:rFonts w:ascii="Times New Roman" w:eastAsia="Times New Roman" w:hAnsi="Times New Roman" w:cs="Times New Roman"/>
          <w:bCs/>
          <w:sz w:val="24"/>
          <w:szCs w:val="24"/>
          <w:lang w:eastAsia="ar-SA"/>
        </w:rPr>
        <w:t xml:space="preserve"> </w:t>
      </w:r>
      <w:r w:rsidRPr="00BB7303">
        <w:rPr>
          <w:rFonts w:ascii="Times New Roman" w:eastAsia="Times New Roman" w:hAnsi="Times New Roman" w:cs="Times New Roman"/>
          <w:bCs/>
          <w:sz w:val="24"/>
          <w:szCs w:val="24"/>
          <w:lang w:eastAsia="ar-SA"/>
        </w:rPr>
        <w:t>психофизическими нарушениями</w:t>
      </w:r>
      <w:r w:rsidRPr="00BB7303">
        <w:rPr>
          <w:rFonts w:ascii="Times New Roman" w:eastAsia="Times New Roman" w:hAnsi="Times New Roman" w:cs="Times New Roman"/>
          <w:bCs/>
          <w:caps/>
          <w:sz w:val="24"/>
          <w:szCs w:val="24"/>
          <w:lang w:eastAsia="ar-SA"/>
        </w:rPr>
        <w:t>. У</w:t>
      </w:r>
      <w:r w:rsidRPr="00BB7303">
        <w:rPr>
          <w:rFonts w:ascii="Times New Roman" w:eastAsia="Times New Roman" w:hAnsi="Times New Roman" w:cs="Times New Roman"/>
          <w:bCs/>
          <w:sz w:val="24"/>
          <w:szCs w:val="24"/>
          <w:lang w:eastAsia="ar-SA"/>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BB7303">
        <w:rPr>
          <w:rFonts w:ascii="Times New Roman" w:eastAsia="Times New Roman" w:hAnsi="Times New Roman" w:cs="Times New Roman"/>
          <w:bCs/>
          <w:caps/>
          <w:sz w:val="24"/>
          <w:szCs w:val="24"/>
          <w:lang w:eastAsia="ar-SA"/>
        </w:rPr>
        <w:t xml:space="preserve">. </w:t>
      </w:r>
    </w:p>
    <w:p w:rsidR="00B83834" w:rsidRPr="00BB7303" w:rsidRDefault="00B83834" w:rsidP="00BB7303">
      <w:pPr>
        <w:pStyle w:val="a3"/>
        <w:jc w:val="both"/>
        <w:rPr>
          <w:rFonts w:ascii="Times New Roman" w:eastAsia="Times New Roman" w:hAnsi="Times New Roman" w:cs="Times New Roman"/>
          <w:sz w:val="24"/>
          <w:szCs w:val="24"/>
          <w:shd w:val="clear" w:color="auto" w:fill="FFFFFF"/>
          <w:lang w:eastAsia="ar-SA"/>
        </w:rPr>
      </w:pPr>
      <w:r w:rsidRPr="00BB7303">
        <w:rPr>
          <w:rFonts w:ascii="Times New Roman" w:eastAsia="Times New Roman" w:hAnsi="Times New Roman" w:cs="Times New Roman"/>
          <w:caps/>
          <w:sz w:val="24"/>
          <w:szCs w:val="24"/>
          <w:shd w:val="clear" w:color="auto" w:fill="FFFFFF"/>
          <w:lang w:eastAsia="ar-SA"/>
        </w:rPr>
        <w:t>С</w:t>
      </w:r>
      <w:r w:rsidRPr="00BB7303">
        <w:rPr>
          <w:rFonts w:ascii="Times New Roman" w:eastAsia="Times New Roman" w:hAnsi="Times New Roman" w:cs="Times New Roman"/>
          <w:sz w:val="24"/>
          <w:szCs w:val="24"/>
          <w:shd w:val="clear" w:color="auto" w:fill="FFFFFF"/>
          <w:lang w:eastAsia="ar-SA"/>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BB7303">
        <w:rPr>
          <w:rFonts w:ascii="Times New Roman" w:eastAsia="Times New Roman" w:hAnsi="Times New Roman" w:cs="Times New Roman"/>
          <w:caps/>
          <w:sz w:val="24"/>
          <w:szCs w:val="24"/>
          <w:shd w:val="clear" w:color="auto" w:fill="FFFFFF"/>
          <w:lang w:eastAsia="ar-SA"/>
        </w:rPr>
        <w:t>(</w:t>
      </w:r>
      <w:r w:rsidRPr="00BB7303">
        <w:rPr>
          <w:rFonts w:ascii="Times New Roman" w:eastAsia="Times New Roman" w:hAnsi="Times New Roman" w:cs="Times New Roman"/>
          <w:sz w:val="24"/>
          <w:szCs w:val="24"/>
          <w:lang w:eastAsia="ar-SA"/>
        </w:rPr>
        <w:t xml:space="preserve">Гончарова Е.Л., </w:t>
      </w:r>
      <w:proofErr w:type="spellStart"/>
      <w:r w:rsidRPr="00BB7303">
        <w:rPr>
          <w:rFonts w:ascii="Times New Roman" w:eastAsia="Times New Roman" w:hAnsi="Times New Roman" w:cs="Times New Roman"/>
          <w:sz w:val="24"/>
          <w:szCs w:val="24"/>
          <w:lang w:eastAsia="ar-SA"/>
        </w:rPr>
        <w:t>КукушкинаО.И</w:t>
      </w:r>
      <w:proofErr w:type="spellEnd"/>
      <w:r w:rsidRPr="00BB7303">
        <w:rPr>
          <w:rFonts w:ascii="Times New Roman" w:eastAsia="Times New Roman" w:hAnsi="Times New Roman" w:cs="Times New Roman"/>
          <w:sz w:val="24"/>
          <w:szCs w:val="24"/>
          <w:lang w:eastAsia="ar-SA"/>
        </w:rPr>
        <w:t>.</w:t>
      </w:r>
      <w:r w:rsidRPr="00BB7303">
        <w:rPr>
          <w:rFonts w:ascii="Times New Roman" w:eastAsia="Times New Roman" w:hAnsi="Times New Roman" w:cs="Times New Roman"/>
          <w:caps/>
          <w:sz w:val="24"/>
          <w:szCs w:val="24"/>
          <w:shd w:val="clear" w:color="auto" w:fill="FFFFFF"/>
          <w:lang w:eastAsia="ar-SA"/>
        </w:rPr>
        <w:t>). К</w:t>
      </w:r>
      <w:r w:rsidRPr="00BB7303">
        <w:rPr>
          <w:rFonts w:ascii="Times New Roman" w:eastAsia="Times New Roman" w:hAnsi="Times New Roman" w:cs="Times New Roman"/>
          <w:sz w:val="24"/>
          <w:szCs w:val="24"/>
          <w:shd w:val="clear" w:color="auto" w:fill="FFFFFF"/>
          <w:lang w:eastAsia="ar-SA"/>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BB7303">
        <w:rPr>
          <w:rFonts w:ascii="Times New Roman" w:eastAsia="Times New Roman" w:hAnsi="Times New Roman" w:cs="Times New Roman"/>
          <w:caps/>
          <w:sz w:val="24"/>
          <w:szCs w:val="24"/>
          <w:shd w:val="clear" w:color="auto" w:fill="FFFFFF"/>
          <w:lang w:eastAsia="ar-SA"/>
        </w:rPr>
        <w:t xml:space="preserve">. </w:t>
      </w:r>
      <w:proofErr w:type="gramStart"/>
      <w:r w:rsidRPr="00BB7303">
        <w:rPr>
          <w:rFonts w:ascii="Times New Roman" w:eastAsia="Times New Roman" w:hAnsi="Times New Roman" w:cs="Times New Roman"/>
          <w:caps/>
          <w:sz w:val="24"/>
          <w:szCs w:val="24"/>
          <w:shd w:val="clear" w:color="auto" w:fill="FFFFFF"/>
          <w:lang w:eastAsia="ar-SA"/>
        </w:rPr>
        <w:t>К</w:t>
      </w:r>
      <w:r w:rsidRPr="00BB7303">
        <w:rPr>
          <w:rFonts w:ascii="Times New Roman" w:eastAsia="Times New Roman" w:hAnsi="Times New Roman" w:cs="Times New Roman"/>
          <w:sz w:val="24"/>
          <w:szCs w:val="24"/>
          <w:shd w:val="clear" w:color="auto" w:fill="FFFFFF"/>
          <w:lang w:eastAsia="ar-SA"/>
        </w:rPr>
        <w:t>ратко раскроем данные аспекты,  применительно к обучающимся по второму варианту АООП</w:t>
      </w:r>
      <w:r w:rsidRPr="00BB7303">
        <w:rPr>
          <w:rFonts w:ascii="Times New Roman" w:eastAsia="Times New Roman" w:hAnsi="Times New Roman" w:cs="Times New Roman"/>
          <w:caps/>
          <w:sz w:val="24"/>
          <w:szCs w:val="24"/>
          <w:shd w:val="clear" w:color="auto" w:fill="FFFFFF"/>
          <w:lang w:eastAsia="ar-SA"/>
        </w:rPr>
        <w:t xml:space="preserve">. </w:t>
      </w:r>
      <w:proofErr w:type="gramEnd"/>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Время начала образования</w:t>
      </w:r>
      <w:r w:rsidRPr="00BB7303">
        <w:rPr>
          <w:rFonts w:ascii="Times New Roman" w:eastAsia="Times New Roman" w:hAnsi="Times New Roman" w:cs="Times New Roman"/>
          <w:bCs/>
          <w:sz w:val="24"/>
          <w:szCs w:val="24"/>
          <w:lang w:eastAsia="ar-SA"/>
        </w:rPr>
        <w:t>. Предполагается учет п</w:t>
      </w:r>
      <w:r w:rsidRPr="00BB7303">
        <w:rPr>
          <w:rFonts w:ascii="Times New Roman" w:eastAsia="Times New Roman" w:hAnsi="Times New Roman" w:cs="Times New Roman"/>
          <w:sz w:val="24"/>
          <w:szCs w:val="24"/>
          <w:lang w:eastAsia="ar-SA"/>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Содержание образования</w:t>
      </w:r>
      <w:r w:rsidRPr="00BB7303">
        <w:rPr>
          <w:rFonts w:ascii="Times New Roman" w:eastAsia="Times New Roman" w:hAnsi="Times New Roman" w:cs="Times New Roman"/>
          <w:sz w:val="24"/>
          <w:szCs w:val="24"/>
          <w:lang w:eastAsia="ar-SA"/>
        </w:rP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w:t>
      </w:r>
      <w:proofErr w:type="spellStart"/>
      <w:r w:rsidRPr="00BB7303">
        <w:rPr>
          <w:rFonts w:ascii="Times New Roman" w:eastAsia="Times New Roman" w:hAnsi="Times New Roman" w:cs="Times New Roman"/>
          <w:sz w:val="24"/>
          <w:szCs w:val="24"/>
          <w:lang w:eastAsia="ar-SA"/>
        </w:rPr>
        <w:t>предметы</w:t>
      </w:r>
      <w:proofErr w:type="gramStart"/>
      <w:r w:rsidRPr="00BB7303">
        <w:rPr>
          <w:rFonts w:ascii="Times New Roman" w:eastAsia="Times New Roman" w:hAnsi="Times New Roman" w:cs="Times New Roman"/>
          <w:sz w:val="24"/>
          <w:szCs w:val="24"/>
          <w:lang w:eastAsia="ar-SA"/>
        </w:rPr>
        <w:t>:«</w:t>
      </w:r>
      <w:proofErr w:type="gramEnd"/>
      <w:r w:rsidRPr="00BB7303">
        <w:rPr>
          <w:rFonts w:ascii="Times New Roman" w:eastAsia="Times New Roman" w:hAnsi="Times New Roman" w:cs="Times New Roman"/>
          <w:sz w:val="24"/>
          <w:szCs w:val="24"/>
          <w:lang w:eastAsia="ar-SA"/>
        </w:rPr>
        <w:t>Речь</w:t>
      </w:r>
      <w:proofErr w:type="spellEnd"/>
      <w:r w:rsidRPr="00BB7303">
        <w:rPr>
          <w:rFonts w:ascii="Times New Roman" w:eastAsia="Times New Roman" w:hAnsi="Times New Roman" w:cs="Times New Roman"/>
          <w:sz w:val="24"/>
          <w:szCs w:val="24"/>
          <w:lang w:eastAsia="ar-SA"/>
        </w:rPr>
        <w:t xml:space="preserve"> и альтернативная коммуникация», «Человек»; курсы по альтернативной коммуникации, сенсорному развитию, формированию предметных действий и др.) </w:t>
      </w: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 xml:space="preserve">Создание специальных методов и средств обучения. </w:t>
      </w:r>
      <w:proofErr w:type="gramStart"/>
      <w:r w:rsidRPr="00BB7303">
        <w:rPr>
          <w:rFonts w:ascii="Times New Roman" w:eastAsia="Times New Roman" w:hAnsi="Times New Roman" w:cs="Times New Roman"/>
          <w:bCs/>
          <w:sz w:val="24"/>
          <w:szCs w:val="24"/>
          <w:lang w:eastAsia="ar-SA"/>
        </w:rPr>
        <w:t>О</w:t>
      </w:r>
      <w:r w:rsidRPr="00BB7303">
        <w:rPr>
          <w:rFonts w:ascii="Times New Roman" w:eastAsia="Times New Roman" w:hAnsi="Times New Roman" w:cs="Times New Roman"/>
          <w:sz w:val="24"/>
          <w:szCs w:val="24"/>
          <w:lang w:eastAsia="ar-SA"/>
        </w:rPr>
        <w:t>беспечивается потребность в построении</w:t>
      </w:r>
      <w:proofErr w:type="gramEnd"/>
      <w:r w:rsidRPr="00BB7303">
        <w:rPr>
          <w:rFonts w:ascii="Times New Roman" w:eastAsia="Times New Roman" w:hAnsi="Times New Roman" w:cs="Times New Roman"/>
          <w:sz w:val="24"/>
          <w:szCs w:val="24"/>
          <w:lang w:eastAsia="ar-SA"/>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Особая организация обучения</w:t>
      </w:r>
      <w:r w:rsidRPr="00BB7303">
        <w:rPr>
          <w:rFonts w:ascii="Times New Roman" w:eastAsia="Times New Roman" w:hAnsi="Times New Roman" w:cs="Times New Roman"/>
          <w:sz w:val="24"/>
          <w:szCs w:val="24"/>
          <w:lang w:eastAsia="ar-SA"/>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Определение границ образовательного пространства</w:t>
      </w:r>
      <w:r w:rsidRPr="00BB7303">
        <w:rPr>
          <w:rFonts w:ascii="Times New Roman" w:eastAsia="Times New Roman" w:hAnsi="Times New Roman" w:cs="Times New Roman"/>
          <w:sz w:val="24"/>
          <w:szCs w:val="24"/>
          <w:lang w:eastAsia="ar-SA"/>
        </w:rPr>
        <w:t xml:space="preserve"> п</w:t>
      </w:r>
      <w:r w:rsidRPr="00BB7303">
        <w:rPr>
          <w:rFonts w:ascii="Times New Roman" w:eastAsia="Times New Roman" w:hAnsi="Times New Roman" w:cs="Times New Roman"/>
          <w:bCs/>
          <w:sz w:val="24"/>
          <w:szCs w:val="24"/>
          <w:lang w:eastAsia="ar-SA"/>
        </w:rPr>
        <w:t>редполагает учет п</w:t>
      </w:r>
      <w:r w:rsidRPr="00BB7303">
        <w:rPr>
          <w:rFonts w:ascii="Times New Roman" w:eastAsia="Times New Roman" w:hAnsi="Times New Roman" w:cs="Times New Roman"/>
          <w:sz w:val="24"/>
          <w:szCs w:val="24"/>
          <w:lang w:eastAsia="ar-SA"/>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Продолжительность образования</w:t>
      </w:r>
      <w:r w:rsidRPr="00BB7303">
        <w:rPr>
          <w:rFonts w:ascii="Times New Roman" w:eastAsia="Times New Roman" w:hAnsi="Times New Roman" w:cs="Times New Roman"/>
          <w:sz w:val="24"/>
          <w:szCs w:val="24"/>
          <w:lang w:eastAsia="ar-SA"/>
        </w:rPr>
        <w:t xml:space="preserve">. Руководствуясь принципом нормализации жизни, общее образование детей с </w:t>
      </w:r>
      <w:r w:rsidRPr="00BB7303">
        <w:rPr>
          <w:rFonts w:ascii="Times New Roman" w:eastAsia="Times New Roman" w:hAnsi="Times New Roman" w:cs="Times New Roman"/>
          <w:bCs/>
          <w:sz w:val="24"/>
          <w:szCs w:val="24"/>
          <w:lang w:eastAsia="ar-SA"/>
        </w:rPr>
        <w:t xml:space="preserve">умеренной, тяжелой, глубокой умственной </w:t>
      </w:r>
      <w:proofErr w:type="spellStart"/>
      <w:r w:rsidRPr="00BB7303">
        <w:rPr>
          <w:rFonts w:ascii="Times New Roman" w:eastAsia="Times New Roman" w:hAnsi="Times New Roman" w:cs="Times New Roman"/>
          <w:bCs/>
          <w:sz w:val="24"/>
          <w:szCs w:val="24"/>
          <w:lang w:eastAsia="ar-SA"/>
        </w:rPr>
        <w:lastRenderedPageBreak/>
        <w:t>отсталостью</w:t>
      </w:r>
      <w:proofErr w:type="gramStart"/>
      <w:r w:rsidRPr="00BB7303">
        <w:rPr>
          <w:rFonts w:ascii="Times New Roman" w:eastAsia="Times New Roman" w:hAnsi="Times New Roman" w:cs="Times New Roman"/>
          <w:bCs/>
          <w:sz w:val="24"/>
          <w:szCs w:val="24"/>
          <w:lang w:eastAsia="ar-SA"/>
        </w:rPr>
        <w:t>,с</w:t>
      </w:r>
      <w:proofErr w:type="gramEnd"/>
      <w:r w:rsidRPr="00BB7303">
        <w:rPr>
          <w:rFonts w:ascii="Times New Roman" w:eastAsia="Times New Roman" w:hAnsi="Times New Roman" w:cs="Times New Roman"/>
          <w:sz w:val="24"/>
          <w:szCs w:val="24"/>
          <w:lang w:eastAsia="ar-SA"/>
        </w:rPr>
        <w:t>ТМНР</w:t>
      </w:r>
      <w:proofErr w:type="spellEnd"/>
      <w:r w:rsidRPr="00BB7303">
        <w:rPr>
          <w:rFonts w:ascii="Times New Roman" w:eastAsia="Times New Roman" w:hAnsi="Times New Roman" w:cs="Times New Roman"/>
          <w:sz w:val="24"/>
          <w:szCs w:val="24"/>
          <w:lang w:eastAsia="ar-SA"/>
        </w:rPr>
        <w:t xml:space="preserve"> по адаптированной основной общеобразовательной программе происходит в течение 13 лет. </w:t>
      </w:r>
      <w:r w:rsidR="00343E7E">
        <w:rPr>
          <w:rFonts w:ascii="Times New Roman" w:eastAsia="Times New Roman" w:hAnsi="Times New Roman" w:cs="Times New Roman"/>
          <w:sz w:val="24"/>
          <w:szCs w:val="24"/>
          <w:lang w:eastAsia="ar-SA"/>
        </w:rPr>
        <w:t>В нашей школе дети обучаются 5</w:t>
      </w:r>
      <w:r w:rsidR="00DE7D51" w:rsidRPr="00BB7303">
        <w:rPr>
          <w:rFonts w:ascii="Times New Roman" w:eastAsia="Times New Roman" w:hAnsi="Times New Roman" w:cs="Times New Roman"/>
          <w:sz w:val="24"/>
          <w:szCs w:val="24"/>
          <w:lang w:eastAsia="ar-SA"/>
        </w:rPr>
        <w:t xml:space="preserve"> по 9 класс. </w:t>
      </w:r>
      <w:r w:rsidRPr="00BB7303">
        <w:rPr>
          <w:rFonts w:ascii="Times New Roman" w:eastAsia="Times New Roman" w:hAnsi="Times New Roman" w:cs="Times New Roman"/>
          <w:sz w:val="24"/>
          <w:szCs w:val="24"/>
          <w:lang w:eastAsia="ar-SA"/>
        </w:rPr>
        <w:t xml:space="preserve">Основанием для </w:t>
      </w:r>
      <w:proofErr w:type="gramStart"/>
      <w:r w:rsidRPr="00BB7303">
        <w:rPr>
          <w:rFonts w:ascii="Times New Roman" w:eastAsia="Times New Roman" w:hAnsi="Times New Roman" w:cs="Times New Roman"/>
          <w:sz w:val="24"/>
          <w:szCs w:val="24"/>
          <w:lang w:eastAsia="ar-SA"/>
        </w:rPr>
        <w:t>перевода</w:t>
      </w:r>
      <w:proofErr w:type="gramEnd"/>
      <w:r w:rsidRPr="00BB7303">
        <w:rPr>
          <w:rFonts w:ascii="Times New Roman" w:eastAsia="Times New Roman" w:hAnsi="Times New Roman" w:cs="Times New Roman"/>
          <w:sz w:val="24"/>
          <w:szCs w:val="24"/>
          <w:lang w:eastAsia="ar-SA"/>
        </w:rPr>
        <w:t xml:space="preserve"> обучающегося из класса в класс является его возраст.</w:t>
      </w:r>
    </w:p>
    <w:p w:rsidR="00B83834" w:rsidRPr="00BB7303" w:rsidRDefault="00B83834"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Следует учитывать и потребности в пролонгированном обучении, выходящим за рамки школьного возраста.</w:t>
      </w:r>
      <w:proofErr w:type="gramEnd"/>
      <w:r w:rsidRPr="00BB7303">
        <w:rPr>
          <w:rFonts w:ascii="Times New Roman" w:eastAsia="Times New Roman" w:hAnsi="Times New Roman" w:cs="Times New Roman"/>
          <w:sz w:val="24"/>
          <w:szCs w:val="24"/>
          <w:lang w:eastAsia="ar-SA"/>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B83834"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Определение круга лиц</w:t>
      </w:r>
      <w:r w:rsidRPr="00BB7303">
        <w:rPr>
          <w:rFonts w:ascii="Times New Roman" w:eastAsia="Times New Roman" w:hAnsi="Times New Roman" w:cs="Times New Roman"/>
          <w:i/>
          <w:sz w:val="24"/>
          <w:szCs w:val="24"/>
          <w:lang w:eastAsia="ar-SA"/>
        </w:rPr>
        <w:t>, участвующих в образовании и их взаимодействие</w:t>
      </w:r>
      <w:r w:rsidRPr="00BB7303">
        <w:rPr>
          <w:rFonts w:ascii="Times New Roman" w:eastAsia="Times New Roman" w:hAnsi="Times New Roman" w:cs="Times New Roman"/>
          <w:sz w:val="24"/>
          <w:szCs w:val="24"/>
          <w:lang w:eastAsia="ar-SA"/>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6567A" w:rsidRPr="00BB7303" w:rsidRDefault="00B8383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w:t>
      </w:r>
      <w:r w:rsidR="00D067C1" w:rsidRPr="00BB7303">
        <w:rPr>
          <w:rFonts w:ascii="Times New Roman" w:eastAsia="Times New Roman" w:hAnsi="Times New Roman" w:cs="Times New Roman"/>
          <w:sz w:val="24"/>
          <w:szCs w:val="24"/>
          <w:lang w:eastAsia="ar-SA"/>
        </w:rPr>
        <w:t xml:space="preserve">тельной организации и в семье. </w:t>
      </w:r>
    </w:p>
    <w:p w:rsidR="00C001C4" w:rsidRPr="00BB7303" w:rsidRDefault="00C001C4" w:rsidP="00BB7303">
      <w:pPr>
        <w:pStyle w:val="a3"/>
        <w:jc w:val="both"/>
        <w:rPr>
          <w:rFonts w:ascii="Times New Roman" w:eastAsia="Times New Roman" w:hAnsi="Times New Roman" w:cs="Times New Roman"/>
          <w:b/>
          <w:spacing w:val="2"/>
          <w:sz w:val="24"/>
          <w:szCs w:val="24"/>
          <w:lang w:eastAsia="ar-SA"/>
        </w:rPr>
      </w:pPr>
      <w:r w:rsidRPr="00BB7303">
        <w:rPr>
          <w:rFonts w:ascii="Times New Roman" w:eastAsia="Times New Roman" w:hAnsi="Times New Roman" w:cs="Times New Roman"/>
          <w:b/>
          <w:spacing w:val="2"/>
          <w:sz w:val="24"/>
          <w:szCs w:val="24"/>
          <w:lang w:eastAsia="ar-SA"/>
        </w:rPr>
        <w:t>Принципы и подход</w:t>
      </w:r>
      <w:r w:rsidR="00343E7E">
        <w:rPr>
          <w:rFonts w:ascii="Times New Roman" w:eastAsia="Times New Roman" w:hAnsi="Times New Roman" w:cs="Times New Roman"/>
          <w:b/>
          <w:spacing w:val="2"/>
          <w:sz w:val="24"/>
          <w:szCs w:val="24"/>
          <w:lang w:eastAsia="ar-SA"/>
        </w:rPr>
        <w:t xml:space="preserve">ы к формированию адаптированной </w:t>
      </w:r>
      <w:r w:rsidRPr="00BB7303">
        <w:rPr>
          <w:rFonts w:ascii="Times New Roman" w:eastAsia="Times New Roman" w:hAnsi="Times New Roman" w:cs="Times New Roman"/>
          <w:b/>
          <w:spacing w:val="2"/>
          <w:sz w:val="24"/>
          <w:szCs w:val="24"/>
          <w:lang w:eastAsia="ar-SA"/>
        </w:rPr>
        <w:t>ос</w:t>
      </w:r>
      <w:r w:rsidRPr="00BB7303">
        <w:rPr>
          <w:rFonts w:ascii="Times New Roman" w:eastAsia="Times New Roman" w:hAnsi="Times New Roman" w:cs="Times New Roman"/>
          <w:b/>
          <w:spacing w:val="2"/>
          <w:sz w:val="24"/>
          <w:szCs w:val="24"/>
          <w:lang w:eastAsia="ar-SA"/>
        </w:rPr>
        <w:softHyphen/>
        <w:t>нов</w:t>
      </w:r>
      <w:r w:rsidRPr="00BB7303">
        <w:rPr>
          <w:rFonts w:ascii="Times New Roman" w:eastAsia="Times New Roman" w:hAnsi="Times New Roman" w:cs="Times New Roman"/>
          <w:b/>
          <w:spacing w:val="2"/>
          <w:sz w:val="24"/>
          <w:szCs w:val="24"/>
          <w:lang w:eastAsia="ar-SA"/>
        </w:rPr>
        <w:softHyphen/>
        <w:t>ной общеоб</w:t>
      </w:r>
      <w:r w:rsidRPr="00BB7303">
        <w:rPr>
          <w:rFonts w:ascii="Times New Roman" w:eastAsia="Times New Roman" w:hAnsi="Times New Roman" w:cs="Times New Roman"/>
          <w:b/>
          <w:spacing w:val="2"/>
          <w:sz w:val="24"/>
          <w:szCs w:val="24"/>
          <w:lang w:eastAsia="ar-SA"/>
        </w:rPr>
        <w:softHyphen/>
        <w:t>разова</w:t>
      </w:r>
      <w:r w:rsidR="00343E7E">
        <w:rPr>
          <w:rFonts w:ascii="Times New Roman" w:eastAsia="Times New Roman" w:hAnsi="Times New Roman" w:cs="Times New Roman"/>
          <w:b/>
          <w:spacing w:val="2"/>
          <w:sz w:val="24"/>
          <w:szCs w:val="24"/>
          <w:lang w:eastAsia="ar-SA"/>
        </w:rPr>
        <w:t xml:space="preserve">тельной программы и специальной </w:t>
      </w:r>
      <w:r w:rsidRPr="00BB7303">
        <w:rPr>
          <w:rFonts w:ascii="Times New Roman" w:eastAsia="Times New Roman" w:hAnsi="Times New Roman" w:cs="Times New Roman"/>
          <w:b/>
          <w:spacing w:val="2"/>
          <w:sz w:val="24"/>
          <w:szCs w:val="24"/>
          <w:lang w:eastAsia="ar-SA"/>
        </w:rPr>
        <w:t>ин</w:t>
      </w:r>
      <w:r w:rsidRPr="00BB7303">
        <w:rPr>
          <w:rFonts w:ascii="Times New Roman" w:eastAsia="Times New Roman" w:hAnsi="Times New Roman" w:cs="Times New Roman"/>
          <w:b/>
          <w:spacing w:val="2"/>
          <w:sz w:val="24"/>
          <w:szCs w:val="24"/>
          <w:lang w:eastAsia="ar-SA"/>
        </w:rPr>
        <w:softHyphen/>
        <w:t>ди</w:t>
      </w:r>
      <w:r w:rsidRPr="00BB7303">
        <w:rPr>
          <w:rFonts w:ascii="Times New Roman" w:eastAsia="Times New Roman" w:hAnsi="Times New Roman" w:cs="Times New Roman"/>
          <w:b/>
          <w:spacing w:val="2"/>
          <w:sz w:val="24"/>
          <w:szCs w:val="24"/>
          <w:lang w:eastAsia="ar-SA"/>
        </w:rPr>
        <w:softHyphen/>
        <w:t>ви</w:t>
      </w:r>
      <w:r w:rsidRPr="00BB7303">
        <w:rPr>
          <w:rFonts w:ascii="Times New Roman" w:eastAsia="Times New Roman" w:hAnsi="Times New Roman" w:cs="Times New Roman"/>
          <w:b/>
          <w:spacing w:val="2"/>
          <w:sz w:val="24"/>
          <w:szCs w:val="24"/>
          <w:lang w:eastAsia="ar-SA"/>
        </w:rPr>
        <w:softHyphen/>
        <w:t>ду</w:t>
      </w:r>
      <w:r w:rsidRPr="00BB7303">
        <w:rPr>
          <w:rFonts w:ascii="Times New Roman" w:eastAsia="Times New Roman" w:hAnsi="Times New Roman" w:cs="Times New Roman"/>
          <w:b/>
          <w:spacing w:val="2"/>
          <w:sz w:val="24"/>
          <w:szCs w:val="24"/>
          <w:lang w:eastAsia="ar-SA"/>
        </w:rPr>
        <w:softHyphen/>
        <w:t>аль</w:t>
      </w:r>
      <w:r w:rsidRPr="00BB7303">
        <w:rPr>
          <w:rFonts w:ascii="Times New Roman" w:eastAsia="Times New Roman" w:hAnsi="Times New Roman" w:cs="Times New Roman"/>
          <w:b/>
          <w:spacing w:val="2"/>
          <w:sz w:val="24"/>
          <w:szCs w:val="24"/>
          <w:lang w:eastAsia="ar-SA"/>
        </w:rPr>
        <w:softHyphen/>
        <w:t>ной программы развития.</w:t>
      </w:r>
    </w:p>
    <w:p w:rsidR="00C001C4" w:rsidRPr="00BB7303" w:rsidRDefault="00C001C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Из-за системных нарушений развития обучающихся </w:t>
      </w:r>
      <w:r w:rsidRPr="00BB7303">
        <w:rPr>
          <w:rFonts w:ascii="Times New Roman" w:eastAsia="Times New Roman" w:hAnsi="Times New Roman" w:cs="Times New Roman"/>
          <w:bCs/>
          <w:sz w:val="24"/>
          <w:szCs w:val="24"/>
          <w:lang w:eastAsia="ar-SA"/>
        </w:rPr>
        <w:t xml:space="preserve">с умеренной, тяжелой, глубокой умственной отсталостью и с ТМНР для данной категории детей </w:t>
      </w:r>
      <w:r w:rsidRPr="00BB7303">
        <w:rPr>
          <w:rFonts w:ascii="Times New Roman" w:eastAsia="Times New Roman" w:hAnsi="Times New Roman" w:cs="Times New Roman"/>
          <w:sz w:val="24"/>
          <w:szCs w:val="24"/>
          <w:lang w:eastAsia="ar-SA"/>
        </w:rPr>
        <w:t xml:space="preserve">показан </w:t>
      </w:r>
      <w:r w:rsidRPr="00BB7303">
        <w:rPr>
          <w:rFonts w:ascii="Times New Roman" w:eastAsia="Times New Roman" w:hAnsi="Times New Roman" w:cs="Times New Roman"/>
          <w:i/>
          <w:sz w:val="24"/>
          <w:szCs w:val="24"/>
          <w:lang w:eastAsia="ar-SA"/>
        </w:rPr>
        <w:t xml:space="preserve">индивидуальный уровень итогового результата общего образования. </w:t>
      </w:r>
      <w:r w:rsidRPr="00BB7303">
        <w:rPr>
          <w:rFonts w:ascii="Times New Roman" w:eastAsia="Times New Roman" w:hAnsi="Times New Roman" w:cs="Times New Roman"/>
          <w:sz w:val="24"/>
          <w:szCs w:val="24"/>
          <w:lang w:eastAsia="ar-SA"/>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C001C4" w:rsidRPr="00BB7303" w:rsidRDefault="00C001C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Итоговые</w:t>
      </w:r>
      <w:r w:rsidRPr="00BB7303">
        <w:rPr>
          <w:rFonts w:ascii="Times New Roman" w:eastAsia="Times New Roman" w:hAnsi="Times New Roman" w:cs="Times New Roman"/>
          <w:bCs/>
          <w:sz w:val="24"/>
          <w:szCs w:val="24"/>
          <w:lang w:eastAsia="ar-SA"/>
        </w:rPr>
        <w:t xml:space="preserve"> достижения обучающихся с глубокой умственной отсталостью, с ТМНР (вариант 2) </w:t>
      </w:r>
      <w:r w:rsidRPr="00BB7303">
        <w:rPr>
          <w:rFonts w:ascii="Times New Roman" w:eastAsia="Times New Roman" w:hAnsi="Times New Roman" w:cs="Times New Roman"/>
          <w:sz w:val="24"/>
          <w:szCs w:val="24"/>
          <w:lang w:eastAsia="ar-SA"/>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BB7303">
        <w:rPr>
          <w:rFonts w:ascii="Times New Roman" w:eastAsia="Times New Roman" w:hAnsi="Times New Roman" w:cs="Times New Roman"/>
          <w:b/>
          <w:sz w:val="24"/>
          <w:szCs w:val="24"/>
          <w:lang w:eastAsia="ar-SA"/>
        </w:rPr>
        <w:t>индивидуальными</w:t>
      </w:r>
      <w:r w:rsidRPr="00BB7303">
        <w:rPr>
          <w:rFonts w:ascii="Times New Roman" w:eastAsia="Times New Roman" w:hAnsi="Times New Roman" w:cs="Times New Roman"/>
          <w:sz w:val="24"/>
          <w:szCs w:val="24"/>
          <w:lang w:eastAsia="ar-SA"/>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BB7303">
        <w:rPr>
          <w:rFonts w:ascii="Times New Roman" w:eastAsia="Times New Roman" w:hAnsi="Times New Roman" w:cs="Times New Roman"/>
          <w:i/>
          <w:sz w:val="24"/>
          <w:szCs w:val="24"/>
          <w:lang w:eastAsia="ar-SA"/>
        </w:rPr>
        <w:t xml:space="preserve">инструментов </w:t>
      </w:r>
      <w:r w:rsidRPr="00BB7303">
        <w:rPr>
          <w:rFonts w:ascii="Times New Roman" w:eastAsia="Times New Roman" w:hAnsi="Times New Roman" w:cs="Times New Roman"/>
          <w:sz w:val="24"/>
          <w:szCs w:val="24"/>
          <w:lang w:eastAsia="ar-SA"/>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C001C4" w:rsidRPr="00BB7303" w:rsidRDefault="00C001C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Итогом образования человека </w:t>
      </w:r>
      <w:r w:rsidRPr="00BB7303">
        <w:rPr>
          <w:rFonts w:ascii="Times New Roman" w:eastAsia="Times New Roman" w:hAnsi="Times New Roman" w:cs="Times New Roman"/>
          <w:bCs/>
          <w:sz w:val="24"/>
          <w:szCs w:val="24"/>
          <w:lang w:eastAsia="ar-SA"/>
        </w:rPr>
        <w:t xml:space="preserve">с умственной отсталостью, </w:t>
      </w:r>
      <w:r w:rsidRPr="00BB7303">
        <w:rPr>
          <w:rFonts w:ascii="Times New Roman" w:eastAsia="Times New Roman" w:hAnsi="Times New Roman" w:cs="Times New Roman"/>
          <w:sz w:val="24"/>
          <w:szCs w:val="24"/>
          <w:lang w:eastAsia="ar-SA"/>
        </w:rPr>
        <w:t xml:space="preserve">с ТМНР является </w:t>
      </w:r>
      <w:r w:rsidRPr="00BB7303">
        <w:rPr>
          <w:rFonts w:ascii="Times New Roman" w:eastAsia="Times New Roman" w:hAnsi="Times New Roman" w:cs="Times New Roman"/>
          <w:b/>
          <w:sz w:val="24"/>
          <w:szCs w:val="24"/>
          <w:lang w:eastAsia="ar-SA"/>
        </w:rPr>
        <w:t>нормализация</w:t>
      </w:r>
      <w:r w:rsidRPr="00BB7303">
        <w:rPr>
          <w:rFonts w:ascii="Times New Roman" w:eastAsia="Times New Roman" w:hAnsi="Times New Roman" w:cs="Times New Roman"/>
          <w:sz w:val="24"/>
          <w:szCs w:val="24"/>
          <w:lang w:eastAsia="ar-SA"/>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w:t>
      </w:r>
      <w:r w:rsidRPr="00BB7303">
        <w:rPr>
          <w:rFonts w:ascii="Times New Roman" w:eastAsia="Times New Roman" w:hAnsi="Times New Roman" w:cs="Times New Roman"/>
          <w:sz w:val="24"/>
          <w:szCs w:val="24"/>
          <w:lang w:eastAsia="ar-SA"/>
        </w:rPr>
        <w:lastRenderedPageBreak/>
        <w:t xml:space="preserve">соразмерно психическим и физическим возможностям максимально самостоятельно решать задачи, направленные на нормализацию его жизни. </w:t>
      </w:r>
    </w:p>
    <w:p w:rsidR="00C001C4" w:rsidRPr="00BB7303" w:rsidRDefault="00C001C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Особые образовательные потребности детей </w:t>
      </w:r>
      <w:r w:rsidRPr="00BB7303">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BB7303">
        <w:rPr>
          <w:rFonts w:ascii="Times New Roman" w:eastAsia="Times New Roman" w:hAnsi="Times New Roman" w:cs="Times New Roman"/>
          <w:sz w:val="24"/>
          <w:szCs w:val="24"/>
          <w:lang w:eastAsia="ar-SA"/>
        </w:rPr>
        <w:t xml:space="preserve">с ТМНР диктуют необходимость разработки </w:t>
      </w:r>
      <w:r w:rsidRPr="00BB7303">
        <w:rPr>
          <w:rFonts w:ascii="Times New Roman" w:eastAsia="Times New Roman" w:hAnsi="Times New Roman" w:cs="Times New Roman"/>
          <w:b/>
          <w:sz w:val="24"/>
          <w:szCs w:val="24"/>
          <w:lang w:eastAsia="ar-SA"/>
        </w:rPr>
        <w:t>специальной индивидуальной программы развития</w:t>
      </w:r>
      <w:r w:rsidRPr="00BB7303">
        <w:rPr>
          <w:rFonts w:ascii="Times New Roman" w:eastAsia="Times New Roman" w:hAnsi="Times New Roman" w:cs="Times New Roman"/>
          <w:sz w:val="24"/>
          <w:szCs w:val="24"/>
          <w:lang w:eastAsia="ar-SA"/>
        </w:rPr>
        <w:t xml:space="preserve"> для их обучения и воспитания. </w:t>
      </w:r>
      <w:r w:rsidRPr="00BB7303">
        <w:rPr>
          <w:rFonts w:ascii="Times New Roman" w:eastAsia="Times New Roman" w:hAnsi="Times New Roman" w:cs="Times New Roman"/>
          <w:sz w:val="24"/>
          <w:szCs w:val="24"/>
          <w:u w:val="single"/>
          <w:lang w:eastAsia="ar-SA"/>
        </w:rPr>
        <w:t>Целью реализации такой программы</w:t>
      </w:r>
      <w:r w:rsidRPr="00BB7303">
        <w:rPr>
          <w:rFonts w:ascii="Times New Roman" w:eastAsia="Times New Roman" w:hAnsi="Times New Roman" w:cs="Times New Roman"/>
          <w:sz w:val="24"/>
          <w:szCs w:val="24"/>
          <w:lang w:eastAsia="ar-SA"/>
        </w:rPr>
        <w:t xml:space="preserve">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C001C4" w:rsidRPr="00BB7303" w:rsidRDefault="00C001C4"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Специальная индивидуальная программа развития (СИПР) разрабатывается на основе </w:t>
      </w:r>
      <w:r w:rsidRPr="00BB7303">
        <w:rPr>
          <w:rFonts w:ascii="Times New Roman" w:eastAsia="Times New Roman" w:hAnsi="Times New Roman" w:cs="Times New Roman"/>
          <w:spacing w:val="2"/>
          <w:sz w:val="24"/>
          <w:szCs w:val="24"/>
        </w:rPr>
        <w:t>адаптированной основной общеобразовательной программы</w:t>
      </w:r>
      <w:r w:rsidRPr="00BB7303">
        <w:rPr>
          <w:rFonts w:ascii="Times New Roman" w:eastAsia="Times New Roman" w:hAnsi="Times New Roman" w:cs="Times New Roman"/>
          <w:sz w:val="24"/>
          <w:szCs w:val="24"/>
          <w:lang w:eastAsia="ar-SA"/>
        </w:rPr>
        <w:t xml:space="preserve"> и нацелена на образование детей </w:t>
      </w:r>
      <w:r w:rsidRPr="00BB7303">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BB7303">
        <w:rPr>
          <w:rFonts w:ascii="Times New Roman" w:eastAsia="Times New Roman" w:hAnsi="Times New Roman" w:cs="Times New Roman"/>
          <w:sz w:val="24"/>
          <w:szCs w:val="24"/>
          <w:lang w:eastAsia="ar-SA"/>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C001C4" w:rsidRPr="00BB7303" w:rsidRDefault="00C001C4"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b/>
          <w:sz w:val="24"/>
          <w:szCs w:val="24"/>
          <w:lang w:eastAsia="ar-SA"/>
        </w:rPr>
        <w:t>Структура специальной индивидуальной программы развития включает</w:t>
      </w:r>
      <w:r w:rsidRPr="00BB7303">
        <w:rPr>
          <w:rFonts w:ascii="Times New Roman" w:eastAsia="Times New Roman" w:hAnsi="Times New Roman" w:cs="Times New Roman"/>
          <w:sz w:val="24"/>
          <w:szCs w:val="24"/>
          <w:lang w:eastAsia="ar-SA"/>
        </w:rPr>
        <w:t>: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w:t>
      </w:r>
      <w:proofErr w:type="gramEnd"/>
      <w:r w:rsidRPr="00BB7303">
        <w:rPr>
          <w:rFonts w:ascii="Times New Roman" w:eastAsia="Times New Roman" w:hAnsi="Times New Roman" w:cs="Times New Roman"/>
          <w:sz w:val="24"/>
          <w:szCs w:val="24"/>
          <w:lang w:eastAsia="ar-SA"/>
        </w:rPr>
        <w:t xml:space="preserve">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7A1778" w:rsidRDefault="007A1778" w:rsidP="00BB7303">
      <w:pPr>
        <w:pStyle w:val="a3"/>
        <w:jc w:val="both"/>
        <w:rPr>
          <w:rFonts w:ascii="Times New Roman" w:eastAsia="Times New Roman" w:hAnsi="Times New Roman" w:cs="Times New Roman"/>
          <w:sz w:val="24"/>
          <w:szCs w:val="24"/>
          <w:lang w:eastAsia="ar-SA"/>
        </w:rPr>
      </w:pPr>
    </w:p>
    <w:p w:rsidR="004441D1" w:rsidRPr="00BB7303" w:rsidRDefault="00180CE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1</w:t>
      </w:r>
      <w:r w:rsidR="00AA6322" w:rsidRPr="00BB7303">
        <w:rPr>
          <w:rFonts w:ascii="Times New Roman" w:eastAsia="Times New Roman" w:hAnsi="Times New Roman" w:cs="Times New Roman"/>
          <w:b/>
          <w:sz w:val="24"/>
          <w:szCs w:val="24"/>
          <w:lang w:eastAsia="ar-SA"/>
        </w:rPr>
        <w:t>.</w:t>
      </w:r>
      <w:r w:rsidRPr="00BB7303">
        <w:rPr>
          <w:rFonts w:ascii="Times New Roman" w:eastAsia="Times New Roman" w:hAnsi="Times New Roman" w:cs="Times New Roman"/>
          <w:b/>
          <w:sz w:val="24"/>
          <w:szCs w:val="24"/>
          <w:lang w:eastAsia="ar-SA"/>
        </w:rPr>
        <w:t>2</w:t>
      </w:r>
      <w:r w:rsidR="00AA6322" w:rsidRPr="00BB7303">
        <w:rPr>
          <w:rFonts w:ascii="Times New Roman" w:eastAsia="Times New Roman" w:hAnsi="Times New Roman" w:cs="Times New Roman"/>
          <w:b/>
          <w:sz w:val="24"/>
          <w:szCs w:val="24"/>
          <w:lang w:eastAsia="ar-SA"/>
        </w:rPr>
        <w:t>.</w:t>
      </w:r>
      <w:r w:rsidR="004441D1" w:rsidRPr="00BB7303">
        <w:rPr>
          <w:rFonts w:ascii="Times New Roman" w:eastAsia="Times New Roman" w:hAnsi="Times New Roman" w:cs="Times New Roman"/>
          <w:b/>
          <w:sz w:val="24"/>
          <w:szCs w:val="24"/>
          <w:lang w:eastAsia="ar-SA"/>
        </w:rPr>
        <w:t xml:space="preserve">Планируемые результаты освоения обучающимися с </w:t>
      </w:r>
      <w:r w:rsidR="00D067C1" w:rsidRPr="00BB7303">
        <w:rPr>
          <w:rFonts w:ascii="Times New Roman" w:eastAsia="Times New Roman" w:hAnsi="Times New Roman" w:cs="Times New Roman"/>
          <w:b/>
          <w:sz w:val="24"/>
          <w:szCs w:val="24"/>
          <w:lang w:eastAsia="ar-SA"/>
        </w:rPr>
        <w:t xml:space="preserve">умеренной, тяжёлой, </w:t>
      </w:r>
      <w:r w:rsidR="00096DBE" w:rsidRPr="00BB7303">
        <w:rPr>
          <w:rFonts w:ascii="Times New Roman" w:eastAsia="Times New Roman" w:hAnsi="Times New Roman" w:cs="Times New Roman"/>
          <w:b/>
          <w:sz w:val="24"/>
          <w:szCs w:val="24"/>
          <w:lang w:eastAsia="ar-SA"/>
        </w:rPr>
        <w:t>глубокой умственной отсталостью (интеллектуальными наруше</w:t>
      </w:r>
      <w:r w:rsidR="004441D1" w:rsidRPr="00BB7303">
        <w:rPr>
          <w:rFonts w:ascii="Times New Roman" w:eastAsia="Times New Roman" w:hAnsi="Times New Roman" w:cs="Times New Roman"/>
          <w:b/>
          <w:sz w:val="24"/>
          <w:szCs w:val="24"/>
          <w:lang w:eastAsia="ar-SA"/>
        </w:rPr>
        <w:t>ниями)</w:t>
      </w:r>
      <w:proofErr w:type="gramStart"/>
      <w:r w:rsidR="004441D1" w:rsidRPr="00BB7303">
        <w:rPr>
          <w:rFonts w:ascii="Times New Roman" w:eastAsia="Times New Roman" w:hAnsi="Times New Roman" w:cs="Times New Roman"/>
          <w:b/>
          <w:sz w:val="24"/>
          <w:szCs w:val="24"/>
          <w:lang w:eastAsia="ar-SA"/>
        </w:rPr>
        <w:t>,т</w:t>
      </w:r>
      <w:proofErr w:type="gramEnd"/>
      <w:r w:rsidR="004441D1" w:rsidRPr="00BB7303">
        <w:rPr>
          <w:rFonts w:ascii="Times New Roman" w:eastAsia="Times New Roman" w:hAnsi="Times New Roman" w:cs="Times New Roman"/>
          <w:b/>
          <w:sz w:val="24"/>
          <w:szCs w:val="24"/>
          <w:lang w:eastAsia="ar-SA"/>
        </w:rPr>
        <w:t xml:space="preserve">яжелыми и </w:t>
      </w:r>
      <w:r w:rsidR="00096DBE" w:rsidRPr="00BB7303">
        <w:rPr>
          <w:rFonts w:ascii="Times New Roman" w:eastAsia="Times New Roman" w:hAnsi="Times New Roman" w:cs="Times New Roman"/>
          <w:b/>
          <w:sz w:val="24"/>
          <w:szCs w:val="24"/>
          <w:lang w:eastAsia="ar-SA"/>
        </w:rPr>
        <w:t>множественными нарушениями разви</w:t>
      </w:r>
      <w:r w:rsidR="00B4087C">
        <w:rPr>
          <w:rFonts w:ascii="Times New Roman" w:eastAsia="Times New Roman" w:hAnsi="Times New Roman" w:cs="Times New Roman"/>
          <w:b/>
          <w:sz w:val="24"/>
          <w:szCs w:val="24"/>
          <w:lang w:eastAsia="ar-SA"/>
        </w:rPr>
        <w:t xml:space="preserve">тия </w:t>
      </w:r>
      <w:r w:rsidR="004441D1" w:rsidRPr="00BB7303">
        <w:rPr>
          <w:rFonts w:ascii="Times New Roman" w:eastAsia="Times New Roman" w:hAnsi="Times New Roman" w:cs="Times New Roman"/>
          <w:b/>
          <w:sz w:val="24"/>
          <w:szCs w:val="24"/>
          <w:lang w:eastAsia="ar-SA"/>
        </w:rPr>
        <w:t>адаптированной основной общеобразовательной программы</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соответствии с требованиями ФГОС к </w:t>
      </w:r>
      <w:r w:rsidRPr="00BB7303">
        <w:rPr>
          <w:rFonts w:ascii="Times New Roman" w:eastAsia="Times New Roman" w:hAnsi="Times New Roman" w:cs="Times New Roman"/>
          <w:spacing w:val="2"/>
          <w:sz w:val="24"/>
          <w:szCs w:val="24"/>
          <w:lang w:eastAsia="ar-SA"/>
        </w:rPr>
        <w:t>АООП</w:t>
      </w:r>
      <w:r w:rsidRPr="00BB7303">
        <w:rPr>
          <w:rFonts w:ascii="Times New Roman" w:eastAsia="Times New Roman" w:hAnsi="Times New Roman" w:cs="Times New Roman"/>
          <w:sz w:val="24"/>
          <w:szCs w:val="24"/>
          <w:lang w:eastAsia="ar-SA"/>
        </w:rPr>
        <w:t xml:space="preserve"> для обучающихся с уме</w:t>
      </w:r>
      <w:r w:rsidRPr="00BB7303">
        <w:rPr>
          <w:rFonts w:ascii="Times New Roman" w:eastAsia="Times New Roman" w:hAnsi="Times New Roman" w:cs="Times New Roman"/>
          <w:sz w:val="24"/>
          <w:szCs w:val="24"/>
          <w:lang w:eastAsia="ar-SA"/>
        </w:rPr>
        <w:softHyphen/>
        <w:t>ре</w:t>
      </w:r>
      <w:r w:rsidRPr="00BB7303">
        <w:rPr>
          <w:rFonts w:ascii="Times New Roman" w:eastAsia="Times New Roman" w:hAnsi="Times New Roman" w:cs="Times New Roman"/>
          <w:sz w:val="24"/>
          <w:szCs w:val="24"/>
          <w:lang w:eastAsia="ar-SA"/>
        </w:rPr>
        <w:softHyphen/>
        <w:t>н</w:t>
      </w:r>
      <w:r w:rsidRPr="00BB7303">
        <w:rPr>
          <w:rFonts w:ascii="Times New Roman" w:eastAsia="Times New Roman" w:hAnsi="Times New Roman" w:cs="Times New Roman"/>
          <w:sz w:val="24"/>
          <w:szCs w:val="24"/>
          <w:lang w:eastAsia="ar-SA"/>
        </w:rPr>
        <w:softHyphen/>
        <w:t xml:space="preserve">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441D1" w:rsidRPr="00BB7303" w:rsidRDefault="004441D1" w:rsidP="00BB7303">
      <w:pPr>
        <w:pStyle w:val="a3"/>
        <w:jc w:val="both"/>
        <w:rPr>
          <w:rFonts w:ascii="Times New Roman" w:eastAsia="Times New Roman" w:hAnsi="Times New Roman" w:cs="Times New Roman"/>
          <w:b/>
          <w:sz w:val="24"/>
          <w:szCs w:val="24"/>
          <w:lang w:eastAsia="ar-SA"/>
        </w:rPr>
      </w:pPr>
    </w:p>
    <w:p w:rsidR="004441D1" w:rsidRPr="007A1778" w:rsidRDefault="004441D1" w:rsidP="00BB7303">
      <w:pPr>
        <w:pStyle w:val="a3"/>
        <w:jc w:val="both"/>
        <w:rPr>
          <w:rFonts w:ascii="Times New Roman" w:eastAsia="Times New Roman" w:hAnsi="Times New Roman" w:cs="Times New Roman"/>
          <w:i/>
          <w:sz w:val="24"/>
          <w:szCs w:val="24"/>
          <w:lang w:eastAsia="ar-SA"/>
        </w:rPr>
      </w:pPr>
      <w:r w:rsidRPr="007A1778">
        <w:rPr>
          <w:rFonts w:ascii="Times New Roman" w:eastAsia="Times New Roman" w:hAnsi="Times New Roman" w:cs="Times New Roman"/>
          <w:i/>
          <w:sz w:val="24"/>
          <w:szCs w:val="24"/>
          <w:lang w:eastAsia="ar-SA"/>
        </w:rPr>
        <w:t xml:space="preserve">1. </w:t>
      </w:r>
      <w:r w:rsidR="007A1778">
        <w:rPr>
          <w:rFonts w:ascii="Times New Roman" w:eastAsia="Times New Roman" w:hAnsi="Times New Roman" w:cs="Times New Roman"/>
          <w:i/>
          <w:sz w:val="24"/>
          <w:szCs w:val="24"/>
          <w:lang w:eastAsia="ar-SA"/>
        </w:rPr>
        <w:t>Чтение и письмо, развитие речи</w:t>
      </w:r>
    </w:p>
    <w:p w:rsidR="004441D1" w:rsidRPr="007A1778" w:rsidRDefault="004441D1" w:rsidP="00BB7303">
      <w:pPr>
        <w:pStyle w:val="a3"/>
        <w:jc w:val="both"/>
        <w:rPr>
          <w:rFonts w:ascii="Times New Roman" w:eastAsia="Times New Roman" w:hAnsi="Times New Roman" w:cs="Times New Roman"/>
          <w:i/>
          <w:sz w:val="24"/>
          <w:szCs w:val="24"/>
          <w:lang w:eastAsia="ar-SA"/>
        </w:rPr>
      </w:pPr>
      <w:r w:rsidRPr="007A1778">
        <w:rPr>
          <w:rFonts w:ascii="Times New Roman" w:eastAsia="Times New Roman" w:hAnsi="Times New Roman" w:cs="Times New Roman"/>
          <w:i/>
          <w:sz w:val="24"/>
          <w:szCs w:val="24"/>
          <w:lang w:eastAsia="ar-SA"/>
        </w:rPr>
        <w:t>1.1. Речь и альтернативная коммуникация.</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1) </w:t>
      </w:r>
      <w:r w:rsidRPr="00BB7303">
        <w:rPr>
          <w:rFonts w:ascii="Times New Roman" w:eastAsia="Times New Roman" w:hAnsi="Times New Roman" w:cs="Times New Roman"/>
          <w:i/>
          <w:sz w:val="24"/>
          <w:szCs w:val="24"/>
          <w:lang w:eastAsia="ar-SA"/>
        </w:rPr>
        <w:t>Развитие речи как средства общения в контексте познания окружающего мира и личного опыта ребенка</w:t>
      </w:r>
      <w:r w:rsidRPr="00BB7303">
        <w:rPr>
          <w:rFonts w:ascii="Times New Roman" w:eastAsia="Times New Roman" w:hAnsi="Times New Roman" w:cs="Times New Roman"/>
          <w:sz w:val="24"/>
          <w:szCs w:val="24"/>
          <w:lang w:eastAsia="ar-SA"/>
        </w:rPr>
        <w:t xml:space="preserve">.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Понимание слов, обозначающих объекты и явления природы, объекты рукотворного мира и деятельность человека.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самостоятельно использовать усвоенный лексико-грамматический материал в учебных и коммуникативных целях.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i/>
          <w:sz w:val="24"/>
          <w:szCs w:val="24"/>
          <w:lang w:eastAsia="ar-SA"/>
        </w:rPr>
        <w:t>2) Овладение доступными средствами коммуникации и общения – вербальными и невербальными</w:t>
      </w:r>
      <w:r w:rsidRPr="00BB7303">
        <w:rPr>
          <w:rFonts w:ascii="Times New Roman" w:eastAsia="Times New Roman" w:hAnsi="Times New Roman" w:cs="Times New Roman"/>
          <w:i/>
          <w:sz w:val="24"/>
          <w:szCs w:val="24"/>
          <w:vertAlign w:val="superscript"/>
          <w:lang w:eastAsia="ar-SA"/>
        </w:rPr>
        <w:footnoteReference w:id="1"/>
      </w:r>
      <w:r w:rsidRPr="00BB7303">
        <w:rPr>
          <w:rFonts w:ascii="Times New Roman" w:eastAsia="Times New Roman" w:hAnsi="Times New Roman" w:cs="Times New Roman"/>
          <w:sz w:val="24"/>
          <w:szCs w:val="24"/>
          <w:lang w:eastAsia="ar-SA"/>
        </w:rPr>
        <w:t xml:space="preserve">.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Качество </w:t>
      </w:r>
      <w:proofErr w:type="spellStart"/>
      <w:r w:rsidRPr="00BB7303">
        <w:rPr>
          <w:rFonts w:ascii="Times New Roman" w:eastAsia="Times New Roman" w:hAnsi="Times New Roman" w:cs="Times New Roman"/>
          <w:sz w:val="24"/>
          <w:szCs w:val="24"/>
          <w:lang w:eastAsia="ar-SA"/>
        </w:rPr>
        <w:t>сформированности</w:t>
      </w:r>
      <w:proofErr w:type="spellEnd"/>
      <w:r w:rsidRPr="00BB7303">
        <w:rPr>
          <w:rFonts w:ascii="Times New Roman" w:eastAsia="Times New Roman" w:hAnsi="Times New Roman" w:cs="Times New Roman"/>
          <w:sz w:val="24"/>
          <w:szCs w:val="24"/>
          <w:lang w:eastAsia="ar-SA"/>
        </w:rPr>
        <w:t xml:space="preserve"> устной речи в соответствии с возрастными показаниями.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Понимание обращенной речи, понимание смысла рисунков, фотографий, пиктограмм, других графических знаков. </w:t>
      </w:r>
    </w:p>
    <w:p w:rsidR="004441D1" w:rsidRPr="00BB7303" w:rsidRDefault="004441D1"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lastRenderedPageBreak/>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roofErr w:type="gramEnd"/>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 xml:space="preserve">3) </w:t>
      </w:r>
      <w:r w:rsidRPr="00BB7303">
        <w:rPr>
          <w:rFonts w:ascii="Times New Roman" w:eastAsia="Times New Roman" w:hAnsi="Times New Roman" w:cs="Times New Roman"/>
          <w:i/>
          <w:sz w:val="24"/>
          <w:szCs w:val="24"/>
          <w:lang w:eastAsia="ar-SA"/>
        </w:rPr>
        <w:t xml:space="preserve">Умение пользоваться доступными средствами коммуникации в практике экспрессивной и </w:t>
      </w:r>
      <w:proofErr w:type="spellStart"/>
      <w:r w:rsidRPr="00BB7303">
        <w:rPr>
          <w:rFonts w:ascii="Times New Roman" w:eastAsia="Times New Roman" w:hAnsi="Times New Roman" w:cs="Times New Roman"/>
          <w:i/>
          <w:sz w:val="24"/>
          <w:szCs w:val="24"/>
          <w:lang w:eastAsia="ar-SA"/>
        </w:rPr>
        <w:t>импрессивной</w:t>
      </w:r>
      <w:proofErr w:type="spellEnd"/>
      <w:r w:rsidRPr="00BB7303">
        <w:rPr>
          <w:rFonts w:ascii="Times New Roman" w:eastAsia="Times New Roman" w:hAnsi="Times New Roman" w:cs="Times New Roman"/>
          <w:i/>
          <w:sz w:val="24"/>
          <w:szCs w:val="24"/>
          <w:lang w:eastAsia="ar-SA"/>
        </w:rPr>
        <w:t xml:space="preserve"> речи для решения соответствующих возрасту житейских задач.</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Мотивы коммуникации: познавательные интересы, общение и взаимодействие в разнообразных видах детской деятельности.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использовать средства альтернативной коммуникации в процессе общения: </w:t>
      </w:r>
    </w:p>
    <w:p w:rsidR="004441D1"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использование предметов, жестов, взгляда, шумовых, голосовых, </w:t>
      </w:r>
      <w:proofErr w:type="spellStart"/>
      <w:r w:rsidRPr="00BB7303">
        <w:rPr>
          <w:rFonts w:ascii="Times New Roman" w:eastAsia="Times New Roman" w:hAnsi="Times New Roman" w:cs="Times New Roman"/>
          <w:sz w:val="24"/>
          <w:szCs w:val="24"/>
          <w:lang w:eastAsia="ar-SA"/>
        </w:rPr>
        <w:t>речеподражательных</w:t>
      </w:r>
      <w:proofErr w:type="spellEnd"/>
      <w:r w:rsidRPr="00BB7303">
        <w:rPr>
          <w:rFonts w:ascii="Times New Roman" w:eastAsia="Times New Roman" w:hAnsi="Times New Roman" w:cs="Times New Roman"/>
          <w:sz w:val="24"/>
          <w:szCs w:val="24"/>
          <w:lang w:eastAsia="ar-SA"/>
        </w:rPr>
        <w:t xml:space="preserve"> реакций для выражения индивидуальных потребностей;</w:t>
      </w:r>
    </w:p>
    <w:p w:rsidR="007A1778" w:rsidRPr="00BB7303" w:rsidRDefault="007A1778" w:rsidP="00BB7303">
      <w:pPr>
        <w:pStyle w:val="a3"/>
        <w:jc w:val="both"/>
        <w:rPr>
          <w:rFonts w:ascii="Times New Roman" w:eastAsia="Times New Roman" w:hAnsi="Times New Roman" w:cs="Times New Roman"/>
          <w:sz w:val="24"/>
          <w:szCs w:val="24"/>
          <w:lang w:eastAsia="ar-SA"/>
        </w:rPr>
      </w:pP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общение с помощью электронных средств коммуникации (коммуникатор, компьютерное устройство).</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 xml:space="preserve">4) </w:t>
      </w:r>
      <w:r w:rsidRPr="00BB7303">
        <w:rPr>
          <w:rFonts w:ascii="Times New Roman" w:eastAsia="Times New Roman" w:hAnsi="Times New Roman" w:cs="Times New Roman"/>
          <w:i/>
          <w:sz w:val="24"/>
          <w:szCs w:val="24"/>
          <w:lang w:eastAsia="ar-SA"/>
        </w:rPr>
        <w:t>Глобальное чтение в доступных ребенку пределах, понимание смысла узнаваемого слова.</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Узнавание и различение напечатанных слов, обознача</w:t>
      </w:r>
      <w:r w:rsidRPr="00BB7303">
        <w:rPr>
          <w:rFonts w:ascii="Times New Roman" w:eastAsia="Times New Roman" w:hAnsi="Times New Roman" w:cs="Times New Roman"/>
          <w:sz w:val="24"/>
          <w:szCs w:val="24"/>
          <w:lang w:eastAsia="ar-SA"/>
        </w:rPr>
        <w:softHyphen/>
        <w:t xml:space="preserve">ющих имена людей, названия хорошо известных предметов и действий. </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Использование карточек с напечатанными словами как средства коммуникации.</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5)</w:t>
      </w:r>
      <w:r w:rsidRPr="00BB7303">
        <w:rPr>
          <w:rFonts w:ascii="Times New Roman" w:eastAsia="Times New Roman" w:hAnsi="Times New Roman" w:cs="Times New Roman"/>
          <w:i/>
          <w:sz w:val="24"/>
          <w:szCs w:val="24"/>
          <w:lang w:eastAsia="ar-SA"/>
        </w:rPr>
        <w:t xml:space="preserve"> Развитие предпосылок к осмысленному чтению и письму, обучение чтению и письму</w:t>
      </w:r>
      <w:r w:rsidRPr="00BB7303">
        <w:rPr>
          <w:rFonts w:ascii="Times New Roman" w:eastAsia="Times New Roman" w:hAnsi="Times New Roman" w:cs="Times New Roman"/>
          <w:sz w:val="24"/>
          <w:szCs w:val="24"/>
          <w:lang w:eastAsia="ar-SA"/>
        </w:rPr>
        <w:t>.</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Узнавание и различение образов графем (букв).</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Копирование с образца отдельных букв, слогов, слов. </w:t>
      </w:r>
    </w:p>
    <w:p w:rsidR="004441D1" w:rsidRPr="00BB7303" w:rsidRDefault="004441D1" w:rsidP="00BB7303">
      <w:pPr>
        <w:pStyle w:val="a3"/>
        <w:jc w:val="both"/>
        <w:rPr>
          <w:rFonts w:ascii="Times New Roman" w:eastAsia="Arial Unicode MS" w:hAnsi="Times New Roman" w:cs="Times New Roman"/>
          <w:kern w:val="1"/>
          <w:sz w:val="24"/>
          <w:szCs w:val="24"/>
          <w:lang w:eastAsia="ar-SA"/>
        </w:rPr>
      </w:pPr>
      <w:r w:rsidRPr="00BB7303">
        <w:rPr>
          <w:rFonts w:ascii="Times New Roman" w:eastAsia="Arial Unicode MS" w:hAnsi="Times New Roman" w:cs="Times New Roman"/>
          <w:kern w:val="1"/>
          <w:sz w:val="24"/>
          <w:szCs w:val="24"/>
          <w:lang w:eastAsia="ar-SA"/>
        </w:rPr>
        <w:t>Начальные навыки чтения и письма.</w:t>
      </w:r>
    </w:p>
    <w:p w:rsidR="004441D1" w:rsidRPr="00BB7303" w:rsidRDefault="004441D1" w:rsidP="00BB7303">
      <w:pPr>
        <w:pStyle w:val="a3"/>
        <w:jc w:val="both"/>
        <w:rPr>
          <w:rFonts w:ascii="Times New Roman" w:eastAsia="Arial Unicode MS" w:hAnsi="Times New Roman" w:cs="Times New Roman"/>
          <w:kern w:val="1"/>
          <w:sz w:val="24"/>
          <w:szCs w:val="24"/>
          <w:lang w:eastAsia="ar-SA"/>
        </w:rPr>
      </w:pPr>
      <w:r w:rsidRPr="00BB7303">
        <w:rPr>
          <w:rFonts w:ascii="Times New Roman" w:eastAsia="Arial Unicode MS" w:hAnsi="Times New Roman" w:cs="Times New Roman"/>
          <w:kern w:val="1"/>
          <w:sz w:val="24"/>
          <w:szCs w:val="24"/>
          <w:lang w:eastAsia="ar-SA"/>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4441D1" w:rsidRPr="00BB7303" w:rsidRDefault="004441D1" w:rsidP="00BB7303">
      <w:pPr>
        <w:pStyle w:val="a3"/>
        <w:jc w:val="both"/>
        <w:rPr>
          <w:rFonts w:ascii="Times New Roman" w:eastAsia="Times New Roman" w:hAnsi="Times New Roman" w:cs="Times New Roman"/>
          <w:b/>
          <w:sz w:val="24"/>
          <w:szCs w:val="24"/>
          <w:lang w:eastAsia="ar-SA"/>
        </w:rPr>
      </w:pP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 xml:space="preserve">2. </w:t>
      </w:r>
      <w:r w:rsidR="007A1778">
        <w:rPr>
          <w:rFonts w:ascii="Times New Roman" w:eastAsia="Times New Roman" w:hAnsi="Times New Roman" w:cs="Times New Roman"/>
          <w:b/>
          <w:sz w:val="24"/>
          <w:szCs w:val="24"/>
          <w:lang w:eastAsia="ar-SA"/>
        </w:rPr>
        <w:t>Счет</w:t>
      </w: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2.1. Математические представления</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1) </w:t>
      </w:r>
      <w:r w:rsidRPr="00BB7303">
        <w:rPr>
          <w:rFonts w:ascii="Times New Roman" w:eastAsia="Times New Roman" w:hAnsi="Times New Roman" w:cs="Times New Roman"/>
          <w:i/>
          <w:sz w:val="24"/>
          <w:szCs w:val="24"/>
          <w:lang w:eastAsia="ar-SA"/>
        </w:rPr>
        <w:t>Элементарные математические представления о форме, величине; количественные (</w:t>
      </w:r>
      <w:proofErr w:type="spellStart"/>
      <w:r w:rsidRPr="00BB7303">
        <w:rPr>
          <w:rFonts w:ascii="Times New Roman" w:eastAsia="Times New Roman" w:hAnsi="Times New Roman" w:cs="Times New Roman"/>
          <w:i/>
          <w:sz w:val="24"/>
          <w:szCs w:val="24"/>
          <w:lang w:eastAsia="ar-SA"/>
        </w:rPr>
        <w:t>дочисловые</w:t>
      </w:r>
      <w:proofErr w:type="spellEnd"/>
      <w:r w:rsidRPr="00BB7303">
        <w:rPr>
          <w:rFonts w:ascii="Times New Roman" w:eastAsia="Times New Roman" w:hAnsi="Times New Roman" w:cs="Times New Roman"/>
          <w:i/>
          <w:sz w:val="24"/>
          <w:szCs w:val="24"/>
          <w:lang w:eastAsia="ar-SA"/>
        </w:rPr>
        <w:t>), пространственные, временные представления</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различать и сравнивать предметы по форме, величине, удаленности.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ориентироваться в схеме тела, в пространстве, на плоскости.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различать, сравнивать и преобразовывать множества.</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2) </w:t>
      </w:r>
      <w:r w:rsidRPr="00BB7303">
        <w:rPr>
          <w:rFonts w:ascii="Times New Roman" w:eastAsia="Times New Roman" w:hAnsi="Times New Roman" w:cs="Times New Roman"/>
          <w:i/>
          <w:sz w:val="24"/>
          <w:szCs w:val="24"/>
          <w:lang w:eastAsia="ar-SA"/>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соотносить число с соответствующим количеством предметов, обозначать его цифрой.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пересчитывать предметы в доступных пределах.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представлять множество двумя другими множествами в пределах 10-ти.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обозначать арифметические действия знаками.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решать задачи на увеличение и уменьшение на одну, несколько единиц.</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ab/>
        <w:t xml:space="preserve">3) </w:t>
      </w:r>
      <w:r w:rsidRPr="00BB7303">
        <w:rPr>
          <w:rFonts w:ascii="Times New Roman" w:eastAsia="Times New Roman" w:hAnsi="Times New Roman" w:cs="Times New Roman"/>
          <w:i/>
          <w:sz w:val="24"/>
          <w:szCs w:val="24"/>
          <w:lang w:eastAsia="ar-SA"/>
        </w:rPr>
        <w:t>Использование математических знаний при решении соответствующих возрасту житейских задач.</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обращаться с деньгами, рассчитываться ими, пользоваться карманными деньгами и т.д.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определять длину, вес, объем, температуру, время, пользуясь мерками и измерительными приборами.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устанавливать взаимно-однозначные соответствия.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lastRenderedPageBreak/>
        <w:t xml:space="preserve">Умение распознавать цифры, обозначающие номер дома, квартиры, автобуса, телефона и др.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4441D1" w:rsidRPr="00BB7303" w:rsidRDefault="004441D1" w:rsidP="00BB7303">
      <w:pPr>
        <w:pStyle w:val="a3"/>
        <w:jc w:val="both"/>
        <w:rPr>
          <w:rFonts w:ascii="Times New Roman" w:eastAsia="Times New Roman" w:hAnsi="Times New Roman" w:cs="Times New Roman"/>
          <w:b/>
          <w:sz w:val="24"/>
          <w:szCs w:val="24"/>
          <w:lang w:eastAsia="ar-SA"/>
        </w:rPr>
      </w:pP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 xml:space="preserve">3.3. </w:t>
      </w:r>
      <w:r w:rsidR="007A1778">
        <w:rPr>
          <w:rFonts w:ascii="Times New Roman" w:eastAsia="Times New Roman" w:hAnsi="Times New Roman" w:cs="Times New Roman"/>
          <w:b/>
          <w:sz w:val="24"/>
          <w:szCs w:val="24"/>
          <w:lang w:eastAsia="ar-SA"/>
        </w:rPr>
        <w:t xml:space="preserve">Хозяйственно </w:t>
      </w:r>
      <w:proofErr w:type="gramStart"/>
      <w:r w:rsidR="007A1778">
        <w:rPr>
          <w:rFonts w:ascii="Times New Roman" w:eastAsia="Times New Roman" w:hAnsi="Times New Roman" w:cs="Times New Roman"/>
          <w:b/>
          <w:sz w:val="24"/>
          <w:szCs w:val="24"/>
          <w:lang w:eastAsia="ar-SA"/>
        </w:rPr>
        <w:t>–б</w:t>
      </w:r>
      <w:proofErr w:type="gramEnd"/>
      <w:r w:rsidR="007A1778">
        <w:rPr>
          <w:rFonts w:ascii="Times New Roman" w:eastAsia="Times New Roman" w:hAnsi="Times New Roman" w:cs="Times New Roman"/>
          <w:b/>
          <w:sz w:val="24"/>
          <w:szCs w:val="24"/>
          <w:lang w:eastAsia="ar-SA"/>
        </w:rPr>
        <w:t>ытовой труд и привитие навыков самообслуживания</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 xml:space="preserve">1) </w:t>
      </w:r>
      <w:r w:rsidRPr="00BB7303">
        <w:rPr>
          <w:rFonts w:ascii="Times New Roman" w:eastAsia="Times New Roman" w:hAnsi="Times New Roman" w:cs="Times New Roman"/>
          <w:i/>
          <w:sz w:val="24"/>
          <w:szCs w:val="24"/>
          <w:lang w:eastAsia="ar-SA"/>
        </w:rPr>
        <w:t>Овладение умением выполнять доступные бытовые поручения (обязанности), связанные с выполнением повседневных дел дома.</w:t>
      </w:r>
    </w:p>
    <w:p w:rsidR="004441D1" w:rsidRPr="00BB7303" w:rsidRDefault="004441D1"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соблюдать технологические процессы в хозяйственно-бытовой деятельности: стирка, уборка, работа на кухне, др.</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4441D1" w:rsidRPr="007A1778"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использовать в домашнем хозяйстве бытовую технику, химические средства, инструменты, соблюдая правила безопасно</w:t>
      </w:r>
      <w:r w:rsidR="007A1778">
        <w:rPr>
          <w:rFonts w:ascii="Times New Roman" w:eastAsia="Times New Roman" w:hAnsi="Times New Roman" w:cs="Times New Roman"/>
          <w:sz w:val="24"/>
          <w:szCs w:val="24"/>
          <w:lang w:eastAsia="ar-SA"/>
        </w:rPr>
        <w:t>сти.</w:t>
      </w:r>
    </w:p>
    <w:p w:rsidR="004441D1" w:rsidRPr="00BB7303" w:rsidRDefault="007A1778" w:rsidP="00BB7303">
      <w:pPr>
        <w:pStyle w:val="a3"/>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2</w:t>
      </w:r>
      <w:r w:rsidR="004441D1" w:rsidRPr="00BB7303">
        <w:rPr>
          <w:rFonts w:ascii="Times New Roman" w:eastAsia="Times New Roman" w:hAnsi="Times New Roman" w:cs="Times New Roman"/>
          <w:sz w:val="24"/>
          <w:szCs w:val="24"/>
          <w:lang w:eastAsia="ar-SA"/>
        </w:rPr>
        <w:t xml:space="preserve">) </w:t>
      </w:r>
      <w:r w:rsidR="004441D1" w:rsidRPr="00BB7303">
        <w:rPr>
          <w:rFonts w:ascii="Times New Roman" w:eastAsia="Times New Roman" w:hAnsi="Times New Roman" w:cs="Times New Roman"/>
          <w:i/>
          <w:sz w:val="24"/>
          <w:szCs w:val="24"/>
          <w:lang w:eastAsia="ar-SA"/>
        </w:rPr>
        <w:t>Представления о мире, созданном руками человека</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Интерес к объектам, созданным человеком. </w:t>
      </w:r>
    </w:p>
    <w:p w:rsidR="004441D1" w:rsidRPr="00BB7303" w:rsidRDefault="004441D1"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соблюдать элементарные правила безопасности поведения в доме,  на улице, в транспорте, в общественных местах.</w:t>
      </w:r>
    </w:p>
    <w:p w:rsidR="004441D1" w:rsidRPr="00BB7303" w:rsidRDefault="007A1778" w:rsidP="00BB7303">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3</w:t>
      </w:r>
      <w:r w:rsidR="004441D1" w:rsidRPr="00BB7303">
        <w:rPr>
          <w:rFonts w:ascii="Times New Roman" w:eastAsia="Times New Roman" w:hAnsi="Times New Roman" w:cs="Times New Roman"/>
          <w:i/>
          <w:sz w:val="24"/>
          <w:szCs w:val="24"/>
          <w:lang w:eastAsia="ar-SA"/>
        </w:rPr>
        <w:t>) Представления об окружающих людях: овладение первоначальными представлениями о социальной жизни, о профессиональных и социальных ролях людей</w:t>
      </w:r>
      <w:r w:rsidR="004441D1" w:rsidRPr="00BB7303">
        <w:rPr>
          <w:rFonts w:ascii="Times New Roman" w:eastAsia="Times New Roman" w:hAnsi="Times New Roman" w:cs="Times New Roman"/>
          <w:sz w:val="24"/>
          <w:szCs w:val="24"/>
          <w:lang w:eastAsia="ar-SA"/>
        </w:rPr>
        <w:t>.</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Представления о деятельности и профессиях людей, окружающих ребенка (учитель, повар, врач, водитель и т.д.).</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Опыт конструктивного взаимодействия с взрослыми и сверстниками.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соблюдать правила поведения на уроках и во внеурочной деятельности, взаимодействовать </w:t>
      </w:r>
      <w:proofErr w:type="gramStart"/>
      <w:r w:rsidRPr="00BB7303">
        <w:rPr>
          <w:rFonts w:ascii="Times New Roman" w:eastAsia="Times New Roman" w:hAnsi="Times New Roman" w:cs="Times New Roman"/>
          <w:sz w:val="24"/>
          <w:szCs w:val="24"/>
          <w:lang w:eastAsia="ar-SA"/>
        </w:rPr>
        <w:t>со</w:t>
      </w:r>
      <w:proofErr w:type="gramEnd"/>
      <w:r w:rsidRPr="00BB7303">
        <w:rPr>
          <w:rFonts w:ascii="Times New Roman" w:eastAsia="Times New Roman" w:hAnsi="Times New Roman" w:cs="Times New Roman"/>
          <w:sz w:val="24"/>
          <w:szCs w:val="24"/>
          <w:lang w:eastAsia="ar-SA"/>
        </w:rPr>
        <w:t xml:space="preserve"> взрослыми и сверстниками, выбирая адекватную дистанцию и формы контакта, соответствующие возрасту и полу ребенка.</w:t>
      </w:r>
    </w:p>
    <w:p w:rsidR="004441D1" w:rsidRPr="00BB7303" w:rsidRDefault="007A1778" w:rsidP="00BB7303">
      <w:pPr>
        <w:pStyle w:val="a3"/>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4</w:t>
      </w:r>
      <w:r w:rsidR="004441D1" w:rsidRPr="00BB7303">
        <w:rPr>
          <w:rFonts w:ascii="Times New Roman" w:eastAsia="Times New Roman" w:hAnsi="Times New Roman" w:cs="Times New Roman"/>
          <w:i/>
          <w:sz w:val="24"/>
          <w:szCs w:val="24"/>
          <w:lang w:eastAsia="ar-SA"/>
        </w:rPr>
        <w:t>) Развитие межличностных и групповых отношений.</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Представления о дружбе, товарищах, сверстниках.</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находить друзей на основе личных симпатий.</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строить отношения на основе поддержки и взаимопомощи, умение сопереживать, сочувствовать, проявлять внимание.</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взаимодействовать в группе в процессе учебной, игровой, других видах доступной деятельности.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организовывать свободное время с учетом своих и совместных интересов.</w:t>
      </w:r>
    </w:p>
    <w:p w:rsidR="004441D1" w:rsidRPr="00BB7303" w:rsidRDefault="007A1778" w:rsidP="00BB7303">
      <w:pPr>
        <w:pStyle w:val="a3"/>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5</w:t>
      </w:r>
      <w:r w:rsidR="004441D1" w:rsidRPr="00BB7303">
        <w:rPr>
          <w:rFonts w:ascii="Times New Roman" w:eastAsia="Times New Roman" w:hAnsi="Times New Roman" w:cs="Times New Roman"/>
          <w:sz w:val="24"/>
          <w:szCs w:val="24"/>
          <w:lang w:eastAsia="ar-SA"/>
        </w:rPr>
        <w:t xml:space="preserve">) </w:t>
      </w:r>
      <w:r w:rsidR="004441D1" w:rsidRPr="00BB7303">
        <w:rPr>
          <w:rFonts w:ascii="Times New Roman" w:eastAsia="Times New Roman" w:hAnsi="Times New Roman" w:cs="Times New Roman"/>
          <w:i/>
          <w:sz w:val="24"/>
          <w:szCs w:val="24"/>
          <w:lang w:eastAsia="ar-SA"/>
        </w:rPr>
        <w:t>Накопление положительного опыта сотрудничества и участия в общественной жизни.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Представление о праздниках, праздничных мероприятиях, их содержании, участие в них.</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Использование простейших эстетических ориентиров/эталонов о внешнем виде, на праздниках, в хозяйственно-бытовой деятельности.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соблюдать традиции семейных, школьных, государственных праздников.</w:t>
      </w:r>
    </w:p>
    <w:p w:rsidR="004441D1" w:rsidRPr="00BB7303" w:rsidRDefault="007A1778" w:rsidP="00BB7303">
      <w:pPr>
        <w:pStyle w:val="a3"/>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6</w:t>
      </w:r>
      <w:r w:rsidR="004441D1" w:rsidRPr="00BB7303">
        <w:rPr>
          <w:rFonts w:ascii="Times New Roman" w:eastAsia="Times New Roman" w:hAnsi="Times New Roman" w:cs="Times New Roman"/>
          <w:sz w:val="24"/>
          <w:szCs w:val="24"/>
          <w:lang w:eastAsia="ar-SA"/>
        </w:rPr>
        <w:t xml:space="preserve">) </w:t>
      </w:r>
      <w:r w:rsidR="004441D1" w:rsidRPr="00BB7303">
        <w:rPr>
          <w:rFonts w:ascii="Times New Roman" w:eastAsia="Times New Roman" w:hAnsi="Times New Roman" w:cs="Times New Roman"/>
          <w:i/>
          <w:sz w:val="24"/>
          <w:szCs w:val="24"/>
          <w:lang w:eastAsia="ar-SA"/>
        </w:rPr>
        <w:t>Представления об обязанностях и правах ребенка.</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Представления о праве на жизнь, на образование, на труд, на неприкосновенность личности и достоинства и др.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Представления об обязанностях обучающегося, сына/дочери, внука/внучки,  гражданина и др.</w:t>
      </w:r>
    </w:p>
    <w:p w:rsidR="004441D1" w:rsidRPr="00BB7303" w:rsidRDefault="007A1778" w:rsidP="00BB7303">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r w:rsidR="004441D1" w:rsidRPr="00BB7303">
        <w:rPr>
          <w:rFonts w:ascii="Times New Roman" w:eastAsia="Times New Roman" w:hAnsi="Times New Roman" w:cs="Times New Roman"/>
          <w:sz w:val="24"/>
          <w:szCs w:val="24"/>
          <w:lang w:eastAsia="ar-SA"/>
        </w:rPr>
        <w:t xml:space="preserve">) </w:t>
      </w:r>
      <w:r w:rsidR="004441D1" w:rsidRPr="00BB7303">
        <w:rPr>
          <w:rFonts w:ascii="Times New Roman" w:eastAsia="Times New Roman" w:hAnsi="Times New Roman" w:cs="Times New Roman"/>
          <w:i/>
          <w:sz w:val="24"/>
          <w:szCs w:val="24"/>
          <w:lang w:eastAsia="ar-SA"/>
        </w:rPr>
        <w:t>Представление о стране проживания Россия</w:t>
      </w:r>
      <w:r w:rsidR="004441D1" w:rsidRPr="00BB7303">
        <w:rPr>
          <w:rFonts w:ascii="Times New Roman" w:eastAsia="Times New Roman" w:hAnsi="Times New Roman" w:cs="Times New Roman"/>
          <w:sz w:val="24"/>
          <w:szCs w:val="24"/>
          <w:lang w:eastAsia="ar-SA"/>
        </w:rPr>
        <w:t xml:space="preserve">. </w:t>
      </w:r>
    </w:p>
    <w:p w:rsidR="004441D1" w:rsidRPr="00BB7303" w:rsidRDefault="004441D1"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lastRenderedPageBreak/>
        <w:t>Представление о стране, народе, столице, больших городах, городе (селе), месте проживания.</w:t>
      </w:r>
      <w:proofErr w:type="gramEnd"/>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Представление о государственно символике (флаг, герб, гимн).</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Представление о значимых исторических событиях и выдающихся людях России. </w:t>
      </w:r>
    </w:p>
    <w:p w:rsidR="004441D1" w:rsidRPr="00BB7303" w:rsidRDefault="004441D1" w:rsidP="00BB7303">
      <w:pPr>
        <w:pStyle w:val="a3"/>
        <w:jc w:val="both"/>
        <w:rPr>
          <w:rFonts w:ascii="Times New Roman" w:eastAsia="Times New Roman" w:hAnsi="Times New Roman" w:cs="Times New Roman"/>
          <w:b/>
          <w:sz w:val="24"/>
          <w:szCs w:val="24"/>
          <w:lang w:eastAsia="ar-SA"/>
        </w:rPr>
      </w:pP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 xml:space="preserve">4. </w:t>
      </w:r>
      <w:r w:rsidR="007A1778">
        <w:rPr>
          <w:rFonts w:ascii="Times New Roman" w:eastAsia="Times New Roman" w:hAnsi="Times New Roman" w:cs="Times New Roman"/>
          <w:b/>
          <w:sz w:val="24"/>
          <w:szCs w:val="24"/>
          <w:lang w:eastAsia="ar-SA"/>
        </w:rPr>
        <w:t>Пение и ритмика</w:t>
      </w: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4.1. Музыка и движение.</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1) </w:t>
      </w:r>
      <w:r w:rsidRPr="00BB7303">
        <w:rPr>
          <w:rFonts w:ascii="Times New Roman" w:eastAsia="Times New Roman" w:hAnsi="Times New Roman" w:cs="Times New Roman"/>
          <w:i/>
          <w:sz w:val="24"/>
          <w:szCs w:val="24"/>
          <w:lang w:eastAsia="ar-SA"/>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Интерес к различным видам музыкальной деятельности (слушание, пение, движение под музыку, игра на музыкальных инструментах).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слушать музыку и выполнять простейшие танцевальные движения.</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Освоение приемов игры на музыкальных инструментах, сопровождение мелодии игрой на музыкальных инструментах.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узнавать знакомые песни, подпевать их, петь в хоре.</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2</w:t>
      </w:r>
      <w:r w:rsidRPr="00BB7303">
        <w:rPr>
          <w:rFonts w:ascii="Times New Roman" w:eastAsia="Times New Roman" w:hAnsi="Times New Roman" w:cs="Times New Roman"/>
          <w:i/>
          <w:sz w:val="24"/>
          <w:szCs w:val="24"/>
          <w:lang w:eastAsia="ar-SA"/>
        </w:rPr>
        <w:t>) Готовность к участию в совместных музыкальных мероприятиях.</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проявлять адекватные эмоциональные реакции от совместной и самостоятельной музыкальной деятельности.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Стремление к совместной и самостоятельной музыкальной деятельности;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использовать полученные навыки для участия в представлениях, концертах, спектаклях, др. </w:t>
      </w:r>
    </w:p>
    <w:p w:rsidR="004441D1" w:rsidRPr="00BB7303" w:rsidRDefault="004441D1" w:rsidP="00BB7303">
      <w:pPr>
        <w:pStyle w:val="a3"/>
        <w:jc w:val="both"/>
        <w:rPr>
          <w:rFonts w:ascii="Times New Roman" w:eastAsia="Times New Roman" w:hAnsi="Times New Roman" w:cs="Times New Roman"/>
          <w:b/>
          <w:sz w:val="24"/>
          <w:szCs w:val="24"/>
          <w:lang w:eastAsia="ar-SA"/>
        </w:rPr>
      </w:pP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 xml:space="preserve">4.2. </w:t>
      </w:r>
      <w:r w:rsidR="007A1778">
        <w:rPr>
          <w:rFonts w:ascii="Times New Roman" w:eastAsia="Times New Roman" w:hAnsi="Times New Roman" w:cs="Times New Roman"/>
          <w:b/>
          <w:sz w:val="24"/>
          <w:szCs w:val="24"/>
          <w:lang w:eastAsia="ar-SA"/>
        </w:rPr>
        <w:t>Рисование</w:t>
      </w:r>
      <w:r w:rsidRPr="00BB7303">
        <w:rPr>
          <w:rFonts w:ascii="Times New Roman" w:eastAsia="Times New Roman" w:hAnsi="Times New Roman" w:cs="Times New Roman"/>
          <w:b/>
          <w:sz w:val="24"/>
          <w:szCs w:val="24"/>
          <w:lang w:eastAsia="ar-SA"/>
        </w:rPr>
        <w:t xml:space="preserve"> </w:t>
      </w: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(рисование, лепка, аппликация)</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 xml:space="preserve">1) </w:t>
      </w:r>
      <w:r w:rsidRPr="00BB7303">
        <w:rPr>
          <w:rFonts w:ascii="Times New Roman" w:eastAsia="Times New Roman" w:hAnsi="Times New Roman" w:cs="Times New Roman"/>
          <w:i/>
          <w:sz w:val="24"/>
          <w:szCs w:val="24"/>
          <w:lang w:eastAsia="ar-SA"/>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Интерес к доступным видам изобразительной деятельности.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использовать инструменты и материалы в процессе доступной изобразительной деятельности (лепка, рисование, аппликация).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использовать различные изобразительные технологии в процессе рисования, лепки, аппликации.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2) </w:t>
      </w:r>
      <w:r w:rsidRPr="00BB7303">
        <w:rPr>
          <w:rFonts w:ascii="Times New Roman" w:eastAsia="Times New Roman" w:hAnsi="Times New Roman" w:cs="Times New Roman"/>
          <w:i/>
          <w:sz w:val="24"/>
          <w:szCs w:val="24"/>
          <w:lang w:eastAsia="ar-SA"/>
        </w:rPr>
        <w:t>Способность к самостоятельной изобразительной деятельности.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Положительные эмоциональные реакции (удовольствие, радость) в процессе изобразительной деятельности.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Стремление к собственной творческой деятельности и умение демонстрировать результаты работы.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выражать свое отношение к результатам собственной и чужой творческой деятельности.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3) </w:t>
      </w:r>
      <w:r w:rsidRPr="00BB7303">
        <w:rPr>
          <w:rFonts w:ascii="Times New Roman" w:eastAsia="Times New Roman" w:hAnsi="Times New Roman" w:cs="Times New Roman"/>
          <w:i/>
          <w:sz w:val="24"/>
          <w:szCs w:val="24"/>
          <w:lang w:eastAsia="ar-SA"/>
        </w:rPr>
        <w:t>Готовность к участию в совместных мероприятиях</w:t>
      </w:r>
      <w:r w:rsidRPr="00BB7303">
        <w:rPr>
          <w:rFonts w:ascii="Times New Roman" w:eastAsia="Times New Roman" w:hAnsi="Times New Roman" w:cs="Times New Roman"/>
          <w:sz w:val="24"/>
          <w:szCs w:val="24"/>
          <w:lang w:eastAsia="ar-SA"/>
        </w:rPr>
        <w:t xml:space="preserve">.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Готовность к взаимодействию в творческой деятельности совместно со сверстниками, взрослыми.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использовать полученные навыки для изготовления творческих работ, для участия в выставках, конкурсах рисунков, поделок. </w:t>
      </w:r>
    </w:p>
    <w:p w:rsidR="004441D1" w:rsidRPr="00BB7303" w:rsidRDefault="004441D1" w:rsidP="00BB7303">
      <w:pPr>
        <w:pStyle w:val="a3"/>
        <w:jc w:val="both"/>
        <w:rPr>
          <w:rFonts w:ascii="Times New Roman" w:eastAsia="Times New Roman" w:hAnsi="Times New Roman" w:cs="Times New Roman"/>
          <w:b/>
          <w:sz w:val="24"/>
          <w:szCs w:val="24"/>
          <w:lang w:eastAsia="ar-SA"/>
        </w:rPr>
      </w:pP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5.</w:t>
      </w:r>
      <w:r w:rsidR="007A1778">
        <w:rPr>
          <w:rFonts w:ascii="Times New Roman" w:eastAsia="Times New Roman" w:hAnsi="Times New Roman" w:cs="Times New Roman"/>
          <w:b/>
          <w:sz w:val="24"/>
          <w:szCs w:val="24"/>
          <w:lang w:eastAsia="ar-SA"/>
        </w:rPr>
        <w:t>Трудовое обучение</w:t>
      </w: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5.1. Профильный труд.</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i/>
          <w:sz w:val="24"/>
          <w:szCs w:val="24"/>
          <w:lang w:eastAsia="ar-S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441D1" w:rsidRPr="00BB7303" w:rsidRDefault="004441D1"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w:t>
      </w:r>
      <w:r w:rsidRPr="00BB7303">
        <w:rPr>
          <w:rFonts w:ascii="Times New Roman" w:eastAsia="Times New Roman" w:hAnsi="Times New Roman" w:cs="Times New Roman"/>
          <w:sz w:val="24"/>
          <w:szCs w:val="24"/>
          <w:lang w:eastAsia="ar-SA"/>
        </w:rPr>
        <w:lastRenderedPageBreak/>
        <w:t>растениеводство, деревообработка, шитье, вязание и другие, с учетом особенностей региона.</w:t>
      </w:r>
      <w:proofErr w:type="gramEnd"/>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выполнять работу качественно, в установленный промежуток времени, оценивать результаты своего труда.</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2) </w:t>
      </w:r>
      <w:r w:rsidRPr="00BB7303">
        <w:rPr>
          <w:rFonts w:ascii="Times New Roman" w:eastAsia="Times New Roman" w:hAnsi="Times New Roman" w:cs="Times New Roman"/>
          <w:i/>
          <w:sz w:val="24"/>
          <w:szCs w:val="24"/>
          <w:lang w:eastAsia="ar-SA"/>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BB7303">
        <w:rPr>
          <w:rFonts w:ascii="Times New Roman" w:eastAsia="Times New Roman" w:hAnsi="Times New Roman" w:cs="Times New Roman"/>
          <w:i/>
          <w:sz w:val="24"/>
          <w:szCs w:val="24"/>
          <w:lang w:eastAsia="ar-SA"/>
        </w:rPr>
        <w:t>близким</w:t>
      </w:r>
      <w:proofErr w:type="gramEnd"/>
      <w:r w:rsidRPr="00BB7303">
        <w:rPr>
          <w:rFonts w:ascii="Times New Roman" w:eastAsia="Times New Roman" w:hAnsi="Times New Roman" w:cs="Times New Roman"/>
          <w:sz w:val="24"/>
          <w:szCs w:val="24"/>
          <w:lang w:eastAsia="ar-SA"/>
        </w:rPr>
        <w:t>.</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BB7303">
        <w:rPr>
          <w:rFonts w:ascii="Times New Roman" w:eastAsia="Times New Roman" w:hAnsi="Times New Roman" w:cs="Times New Roman"/>
          <w:sz w:val="24"/>
          <w:szCs w:val="24"/>
          <w:lang w:eastAsia="ar-SA"/>
        </w:rPr>
        <w:t>близким</w:t>
      </w:r>
      <w:proofErr w:type="gramEnd"/>
      <w:r w:rsidRPr="00BB7303">
        <w:rPr>
          <w:rFonts w:ascii="Times New Roman" w:eastAsia="Times New Roman" w:hAnsi="Times New Roman" w:cs="Times New Roman"/>
          <w:sz w:val="24"/>
          <w:szCs w:val="24"/>
          <w:lang w:eastAsia="ar-SA"/>
        </w:rPr>
        <w:t>.</w:t>
      </w: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6. Физическая культура.</w:t>
      </w:r>
    </w:p>
    <w:p w:rsidR="004441D1" w:rsidRPr="00BB7303" w:rsidRDefault="004441D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6.1.  Адаптивная физкультура.</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1) </w:t>
      </w:r>
      <w:r w:rsidRPr="00BB7303">
        <w:rPr>
          <w:rFonts w:ascii="Times New Roman" w:eastAsia="Times New Roman" w:hAnsi="Times New Roman" w:cs="Times New Roman"/>
          <w:i/>
          <w:sz w:val="24"/>
          <w:szCs w:val="24"/>
          <w:lang w:eastAsia="ar-SA"/>
        </w:rPr>
        <w:t>Восприятие собственного тела, осознание своих физических возможностей и ограничений</w:t>
      </w:r>
      <w:r w:rsidRPr="00BB7303">
        <w:rPr>
          <w:rFonts w:ascii="Times New Roman" w:eastAsia="Times New Roman" w:hAnsi="Times New Roman" w:cs="Times New Roman"/>
          <w:sz w:val="24"/>
          <w:szCs w:val="24"/>
          <w:lang w:eastAsia="ar-SA"/>
        </w:rPr>
        <w:t xml:space="preserve">.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Освоение доступных способов контроля над функциями собственного тела: сидеть, стоять, передвигаться (в </w:t>
      </w:r>
      <w:proofErr w:type="spellStart"/>
      <w:r w:rsidRPr="00BB7303">
        <w:rPr>
          <w:rFonts w:ascii="Times New Roman" w:eastAsia="Times New Roman" w:hAnsi="Times New Roman" w:cs="Times New Roman"/>
          <w:sz w:val="24"/>
          <w:szCs w:val="24"/>
          <w:lang w:eastAsia="ar-SA"/>
        </w:rPr>
        <w:t>т.ч</w:t>
      </w:r>
      <w:proofErr w:type="spellEnd"/>
      <w:r w:rsidRPr="00BB7303">
        <w:rPr>
          <w:rFonts w:ascii="Times New Roman" w:eastAsia="Times New Roman" w:hAnsi="Times New Roman" w:cs="Times New Roman"/>
          <w:sz w:val="24"/>
          <w:szCs w:val="24"/>
          <w:lang w:eastAsia="ar-SA"/>
        </w:rPr>
        <w:t>. с использованием технических средств).</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Освоение двигательных навыков, последовательности движений, развитие координационных способностей.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Совершенствование физических качеств: ловкости, силы, быстроты, выносливости.</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радоваться успехам: выше прыгнул, быстрее пробежал и др. </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2) </w:t>
      </w:r>
      <w:r w:rsidRPr="00BB7303">
        <w:rPr>
          <w:rFonts w:ascii="Times New Roman" w:eastAsia="Times New Roman" w:hAnsi="Times New Roman" w:cs="Times New Roman"/>
          <w:i/>
          <w:sz w:val="24"/>
          <w:szCs w:val="24"/>
          <w:lang w:eastAsia="ar-SA"/>
        </w:rPr>
        <w:t>Соотнесение самочувствия с настроением, собственной активностью, самостоятельностью и независимостью.</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определять свое самочувствие в связи с физической нагрузкой: усталость, болевые ощущения, др.</w:t>
      </w:r>
    </w:p>
    <w:p w:rsidR="004441D1" w:rsidRPr="00BB7303" w:rsidRDefault="004441D1"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 xml:space="preserve">3) </w:t>
      </w:r>
      <w:r w:rsidRPr="00BB7303">
        <w:rPr>
          <w:rFonts w:ascii="Times New Roman" w:eastAsia="Times New Roman" w:hAnsi="Times New Roman" w:cs="Times New Roman"/>
          <w:i/>
          <w:sz w:val="24"/>
          <w:szCs w:val="24"/>
          <w:lang w:eastAsia="ar-SA"/>
        </w:rPr>
        <w:t>Освоение доступных видов физкультурно-спортивной деятельности: езда на велосипеде, ходьба на</w:t>
      </w:r>
      <w:r w:rsidR="008D4BAC">
        <w:rPr>
          <w:rFonts w:ascii="Times New Roman" w:eastAsia="Times New Roman" w:hAnsi="Times New Roman" w:cs="Times New Roman"/>
          <w:i/>
          <w:sz w:val="24"/>
          <w:szCs w:val="24"/>
          <w:lang w:eastAsia="ar-SA"/>
        </w:rPr>
        <w:t xml:space="preserve"> лыжах, спортивные игры, туризм</w:t>
      </w:r>
      <w:r w:rsidRPr="00BB7303">
        <w:rPr>
          <w:rFonts w:ascii="Times New Roman" w:eastAsia="Times New Roman" w:hAnsi="Times New Roman" w:cs="Times New Roman"/>
          <w:i/>
          <w:sz w:val="24"/>
          <w:szCs w:val="24"/>
          <w:lang w:eastAsia="ar-SA"/>
        </w:rPr>
        <w:t>.</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Интерес к определенным видам физкультурно-спортивной деятельности: езда на велосипеде, ходьба на лыжах, спортивные и подвижные игры, туризм, физическая подготовка.</w:t>
      </w:r>
    </w:p>
    <w:p w:rsidR="004441D1" w:rsidRPr="00BB7303" w:rsidRDefault="004441D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Умение ездить на велосипеде, кататься на санках, ходить на лыжах, играть в подвижные игры и др.</w:t>
      </w:r>
    </w:p>
    <w:p w:rsidR="00596192" w:rsidRDefault="00596192" w:rsidP="00BB7303">
      <w:pPr>
        <w:pStyle w:val="a3"/>
        <w:jc w:val="both"/>
        <w:rPr>
          <w:rFonts w:ascii="Times New Roman" w:eastAsia="Times New Roman" w:hAnsi="Times New Roman" w:cs="Times New Roman"/>
          <w:sz w:val="24"/>
          <w:szCs w:val="24"/>
          <w:lang w:eastAsia="ar-SA"/>
        </w:rPr>
      </w:pPr>
    </w:p>
    <w:p w:rsidR="007A1778" w:rsidRPr="00BB7303" w:rsidRDefault="007A1778" w:rsidP="00BB7303">
      <w:pPr>
        <w:pStyle w:val="a3"/>
        <w:jc w:val="both"/>
        <w:rPr>
          <w:rFonts w:ascii="Times New Roman" w:eastAsia="Times New Roman" w:hAnsi="Times New Roman" w:cs="Times New Roman"/>
          <w:sz w:val="24"/>
          <w:szCs w:val="24"/>
          <w:lang w:eastAsia="ar-SA"/>
        </w:rPr>
      </w:pPr>
    </w:p>
    <w:p w:rsidR="00596192" w:rsidRPr="00BB7303" w:rsidRDefault="00180CE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1.3</w:t>
      </w:r>
      <w:r w:rsidR="00596192" w:rsidRPr="00BB7303">
        <w:rPr>
          <w:rFonts w:ascii="Times New Roman" w:eastAsia="Times New Roman" w:hAnsi="Times New Roman" w:cs="Times New Roman"/>
          <w:b/>
          <w:sz w:val="24"/>
          <w:szCs w:val="24"/>
          <w:lang w:eastAsia="ar-SA"/>
        </w:rPr>
        <w:t>. Система оценки достижений обучающихся</w:t>
      </w:r>
    </w:p>
    <w:p w:rsidR="00596192" w:rsidRPr="00BB7303" w:rsidRDefault="00D067C1"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bCs/>
          <w:sz w:val="24"/>
          <w:szCs w:val="24"/>
          <w:lang w:eastAsia="ar-SA"/>
        </w:rPr>
        <w:t>с умеренной, тяжёлой,</w:t>
      </w:r>
      <w:r w:rsidR="00596192" w:rsidRPr="00BB7303">
        <w:rPr>
          <w:rFonts w:ascii="Times New Roman" w:eastAsia="Times New Roman" w:hAnsi="Times New Roman" w:cs="Times New Roman"/>
          <w:b/>
          <w:bCs/>
          <w:sz w:val="24"/>
          <w:szCs w:val="24"/>
          <w:lang w:eastAsia="ar-SA"/>
        </w:rPr>
        <w:t xml:space="preserve"> глубокой умственной отсталостью (интеллектуальными нарушениями), </w:t>
      </w:r>
      <w:r w:rsidR="00596192" w:rsidRPr="00BB7303">
        <w:rPr>
          <w:rFonts w:ascii="Times New Roman" w:eastAsia="Times New Roman" w:hAnsi="Times New Roman" w:cs="Times New Roman"/>
          <w:b/>
          <w:sz w:val="24"/>
          <w:szCs w:val="24"/>
          <w:lang w:eastAsia="ar-SA"/>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596192" w:rsidRPr="00BB7303" w:rsidRDefault="00596192" w:rsidP="00BB7303">
      <w:pPr>
        <w:pStyle w:val="a3"/>
        <w:jc w:val="both"/>
        <w:rPr>
          <w:rFonts w:ascii="Times New Roman" w:eastAsia="Times New Roman" w:hAnsi="Times New Roman" w:cs="Times New Roman"/>
          <w:sz w:val="24"/>
          <w:szCs w:val="24"/>
          <w:lang w:eastAsia="ar-SA"/>
        </w:rPr>
      </w:pP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i/>
          <w:sz w:val="24"/>
          <w:szCs w:val="24"/>
          <w:lang w:eastAsia="ar-SA"/>
        </w:rPr>
        <w:t>Текущая</w:t>
      </w:r>
      <w:r w:rsidRPr="00BB7303">
        <w:rPr>
          <w:rFonts w:ascii="Times New Roman" w:eastAsia="Times New Roman" w:hAnsi="Times New Roman" w:cs="Times New Roman"/>
          <w:sz w:val="24"/>
          <w:szCs w:val="24"/>
          <w:lang w:eastAsia="ar-SA"/>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BB7303">
        <w:rPr>
          <w:rFonts w:ascii="Times New Roman" w:eastAsia="Times New Roman" w:hAnsi="Times New Roman" w:cs="Times New Roman"/>
          <w:i/>
          <w:sz w:val="24"/>
          <w:szCs w:val="24"/>
          <w:lang w:eastAsia="ar-SA"/>
        </w:rPr>
        <w:t>Промежуточная</w:t>
      </w:r>
      <w:r w:rsidRPr="00BB7303">
        <w:rPr>
          <w:rFonts w:ascii="Times New Roman" w:eastAsia="Times New Roman" w:hAnsi="Times New Roman" w:cs="Times New Roman"/>
          <w:sz w:val="24"/>
          <w:szCs w:val="24"/>
          <w:lang w:eastAsia="ar-SA"/>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BB7303">
        <w:rPr>
          <w:rFonts w:ascii="Times New Roman" w:eastAsia="Times New Roman" w:hAnsi="Times New Roman" w:cs="Times New Roman"/>
          <w:sz w:val="24"/>
          <w:szCs w:val="24"/>
          <w:lang w:eastAsia="ar-SA"/>
        </w:rPr>
        <w:softHyphen/>
        <w:t>ко</w:t>
      </w:r>
      <w:r w:rsidRPr="00BB7303">
        <w:rPr>
          <w:rFonts w:ascii="Times New Roman" w:eastAsia="Times New Roman" w:hAnsi="Times New Roman" w:cs="Times New Roman"/>
          <w:sz w:val="24"/>
          <w:szCs w:val="24"/>
          <w:lang w:eastAsia="ar-SA"/>
        </w:rPr>
        <w:softHyphen/>
        <w:t>мендуется при</w:t>
      </w:r>
      <w:r w:rsidRPr="00BB7303">
        <w:rPr>
          <w:rFonts w:ascii="Times New Roman" w:eastAsia="Times New Roman" w:hAnsi="Times New Roman" w:cs="Times New Roman"/>
          <w:sz w:val="24"/>
          <w:szCs w:val="24"/>
          <w:lang w:eastAsia="ar-SA"/>
        </w:rPr>
        <w:softHyphen/>
        <w:t>менять метод экспертной группы (на междисциплинарной ос</w:t>
      </w:r>
      <w:r w:rsidRPr="00BB7303">
        <w:rPr>
          <w:rFonts w:ascii="Times New Roman" w:eastAsia="Times New Roman" w:hAnsi="Times New Roman" w:cs="Times New Roman"/>
          <w:sz w:val="24"/>
          <w:szCs w:val="24"/>
          <w:lang w:eastAsia="ar-SA"/>
        </w:rPr>
        <w:softHyphen/>
        <w:t>нове). Она объединяет разных специалистов, осуществляющих процесс об</w:t>
      </w:r>
      <w:r w:rsidRPr="00BB7303">
        <w:rPr>
          <w:rFonts w:ascii="Times New Roman" w:eastAsia="Times New Roman" w:hAnsi="Times New Roman" w:cs="Times New Roman"/>
          <w:sz w:val="24"/>
          <w:szCs w:val="24"/>
          <w:lang w:eastAsia="ar-SA"/>
        </w:rPr>
        <w:softHyphen/>
        <w:t>ра</w:t>
      </w:r>
      <w:r w:rsidRPr="00BB7303">
        <w:rPr>
          <w:rFonts w:ascii="Times New Roman" w:eastAsia="Times New Roman" w:hAnsi="Times New Roman" w:cs="Times New Roman"/>
          <w:sz w:val="24"/>
          <w:szCs w:val="24"/>
          <w:lang w:eastAsia="ar-SA"/>
        </w:rPr>
        <w:softHyphen/>
        <w:t>зо</w:t>
      </w:r>
      <w:r w:rsidRPr="00BB7303">
        <w:rPr>
          <w:rFonts w:ascii="Times New Roman" w:eastAsia="Times New Roman" w:hAnsi="Times New Roman" w:cs="Times New Roman"/>
          <w:sz w:val="24"/>
          <w:szCs w:val="24"/>
          <w:lang w:eastAsia="ar-SA"/>
        </w:rPr>
        <w:softHyphen/>
        <w:t>вания и развития ребенка. К процессу аттестации обучающегося желательно привлекать чле</w:t>
      </w:r>
      <w:r w:rsidRPr="00BB7303">
        <w:rPr>
          <w:rFonts w:ascii="Times New Roman" w:eastAsia="Times New Roman" w:hAnsi="Times New Roman" w:cs="Times New Roman"/>
          <w:sz w:val="24"/>
          <w:szCs w:val="24"/>
          <w:lang w:eastAsia="ar-SA"/>
        </w:rPr>
        <w:softHyphen/>
        <w:t>нов его семьи. Задачей экспертной группы является выработка согласованной оце</w:t>
      </w:r>
      <w:r w:rsidRPr="00BB7303">
        <w:rPr>
          <w:rFonts w:ascii="Times New Roman" w:eastAsia="Times New Roman" w:hAnsi="Times New Roman" w:cs="Times New Roman"/>
          <w:sz w:val="24"/>
          <w:szCs w:val="24"/>
          <w:lang w:eastAsia="ar-SA"/>
        </w:rPr>
        <w:softHyphen/>
        <w:t xml:space="preserve">нки достижений ребёнка в сфере жизненных </w:t>
      </w:r>
      <w:r w:rsidRPr="00BB7303">
        <w:rPr>
          <w:rFonts w:ascii="Times New Roman" w:eastAsia="Times New Roman" w:hAnsi="Times New Roman" w:cs="Times New Roman"/>
          <w:sz w:val="24"/>
          <w:szCs w:val="24"/>
          <w:lang w:eastAsia="ar-SA"/>
        </w:rPr>
        <w:lastRenderedPageBreak/>
        <w:t>компетенций. Основой слу</w:t>
      </w:r>
      <w:r w:rsidRPr="00BB7303">
        <w:rPr>
          <w:rFonts w:ascii="Times New Roman" w:eastAsia="Times New Roman" w:hAnsi="Times New Roman" w:cs="Times New Roman"/>
          <w:sz w:val="24"/>
          <w:szCs w:val="24"/>
          <w:lang w:eastAsia="ar-SA"/>
        </w:rPr>
        <w:softHyphen/>
        <w:t xml:space="preserve">жит анализ результатов обучения ребёнка, динамика развития его личности. </w:t>
      </w:r>
      <w:proofErr w:type="gramStart"/>
      <w:r w:rsidRPr="00BB7303">
        <w:rPr>
          <w:rFonts w:ascii="Times New Roman" w:eastAsia="Times New Roman" w:hAnsi="Times New Roman" w:cs="Times New Roman"/>
          <w:sz w:val="24"/>
          <w:szCs w:val="24"/>
          <w:lang w:eastAsia="ar-SA"/>
        </w:rPr>
        <w:t>Ре</w:t>
      </w:r>
      <w:r w:rsidRPr="00BB7303">
        <w:rPr>
          <w:rFonts w:ascii="Times New Roman" w:eastAsia="Times New Roman" w:hAnsi="Times New Roman" w:cs="Times New Roman"/>
          <w:sz w:val="24"/>
          <w:szCs w:val="24"/>
          <w:lang w:eastAsia="ar-SA"/>
        </w:rPr>
        <w:softHyphen/>
        <w:t>зультаты анализа должны быть представлены в удобной и понятной всем чле</w:t>
      </w:r>
      <w:r w:rsidRPr="00BB7303">
        <w:rPr>
          <w:rFonts w:ascii="Times New Roman" w:eastAsia="Times New Roman" w:hAnsi="Times New Roman" w:cs="Times New Roman"/>
          <w:sz w:val="24"/>
          <w:szCs w:val="24"/>
          <w:lang w:eastAsia="ar-SA"/>
        </w:rPr>
        <w:softHyphen/>
        <w:t>нам группы форме оценки, характеризующей наличный уровень жиз</w:t>
      </w:r>
      <w:r w:rsidRPr="00BB7303">
        <w:rPr>
          <w:rFonts w:ascii="Times New Roman" w:eastAsia="Times New Roman" w:hAnsi="Times New Roman" w:cs="Times New Roman"/>
          <w:sz w:val="24"/>
          <w:szCs w:val="24"/>
          <w:lang w:eastAsia="ar-SA"/>
        </w:rPr>
        <w:softHyphen/>
        <w:t>не</w:t>
      </w:r>
      <w:r w:rsidRPr="00BB7303">
        <w:rPr>
          <w:rFonts w:ascii="Times New Roman" w:eastAsia="Times New Roman" w:hAnsi="Times New Roman" w:cs="Times New Roman"/>
          <w:sz w:val="24"/>
          <w:szCs w:val="24"/>
          <w:lang w:eastAsia="ar-SA"/>
        </w:rPr>
        <w:softHyphen/>
        <w:t>н</w:t>
      </w:r>
      <w:r w:rsidRPr="00BB7303">
        <w:rPr>
          <w:rFonts w:ascii="Times New Roman" w:eastAsia="Times New Roman" w:hAnsi="Times New Roman" w:cs="Times New Roman"/>
          <w:sz w:val="24"/>
          <w:szCs w:val="24"/>
          <w:lang w:eastAsia="ar-SA"/>
        </w:rPr>
        <w:softHyphen/>
        <w:t>ной компетенции.</w:t>
      </w:r>
      <w:proofErr w:type="gramEnd"/>
      <w:r w:rsidRPr="00BB7303">
        <w:rPr>
          <w:rFonts w:ascii="Times New Roman" w:eastAsia="Times New Roman" w:hAnsi="Times New Roman" w:cs="Times New Roman"/>
          <w:sz w:val="24"/>
          <w:szCs w:val="24"/>
          <w:lang w:eastAsia="ar-SA"/>
        </w:rPr>
        <w:t xml:space="preserve"> По итогам освоения отраженных в </w:t>
      </w:r>
      <w:r w:rsidRPr="00BB7303">
        <w:rPr>
          <w:rFonts w:ascii="Times New Roman" w:eastAsia="Times New Roman" w:hAnsi="Times New Roman" w:cs="Times New Roman"/>
          <w:bCs/>
          <w:sz w:val="24"/>
          <w:szCs w:val="24"/>
          <w:lang w:eastAsia="ar-SA"/>
        </w:rPr>
        <w:t>СИПР</w:t>
      </w:r>
      <w:r w:rsidRPr="00BB7303">
        <w:rPr>
          <w:rFonts w:ascii="Times New Roman" w:eastAsia="Times New Roman" w:hAnsi="Times New Roman" w:cs="Times New Roman"/>
          <w:sz w:val="24"/>
          <w:szCs w:val="24"/>
          <w:lang w:eastAsia="ar-SA"/>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Итоговая оценка качества освоения </w:t>
      </w:r>
      <w:proofErr w:type="gramStart"/>
      <w:r w:rsidRPr="00BB7303">
        <w:rPr>
          <w:rFonts w:ascii="Times New Roman" w:eastAsia="Times New Roman" w:hAnsi="Times New Roman" w:cs="Times New Roman"/>
          <w:sz w:val="24"/>
          <w:szCs w:val="24"/>
          <w:lang w:eastAsia="ar-SA"/>
        </w:rPr>
        <w:t>обучающимися</w:t>
      </w:r>
      <w:proofErr w:type="gramEnd"/>
      <w:r w:rsidR="007A1778">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BB7303">
        <w:rPr>
          <w:rFonts w:ascii="Times New Roman" w:eastAsia="Times New Roman" w:hAnsi="Times New Roman" w:cs="Times New Roman"/>
          <w:sz w:val="24"/>
          <w:szCs w:val="24"/>
          <w:lang w:eastAsia="ar-SA"/>
        </w:rPr>
        <w:t>с ТМНР</w:t>
      </w:r>
      <w:r w:rsidR="00E33309" w:rsidRPr="00BB7303">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pacing w:val="2"/>
          <w:sz w:val="24"/>
          <w:szCs w:val="24"/>
          <w:lang w:eastAsia="ar-SA"/>
        </w:rPr>
        <w:t>адаптированной основной общеобразовательной программы образования</w:t>
      </w:r>
      <w:r w:rsidR="00E33309" w:rsidRPr="00BB7303">
        <w:rPr>
          <w:rFonts w:ascii="Times New Roman" w:eastAsia="Times New Roman" w:hAnsi="Times New Roman" w:cs="Times New Roman"/>
          <w:spacing w:val="2"/>
          <w:sz w:val="24"/>
          <w:szCs w:val="24"/>
          <w:lang w:eastAsia="ar-SA"/>
        </w:rPr>
        <w:t xml:space="preserve"> </w:t>
      </w:r>
      <w:r w:rsidRPr="00BB7303">
        <w:rPr>
          <w:rFonts w:ascii="Times New Roman" w:eastAsia="Times New Roman" w:hAnsi="Times New Roman" w:cs="Times New Roman"/>
          <w:sz w:val="24"/>
          <w:szCs w:val="24"/>
          <w:lang w:eastAsia="ar-SA"/>
        </w:rPr>
        <w:t xml:space="preserve">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sidRPr="00BB7303">
        <w:rPr>
          <w:rFonts w:ascii="Times New Roman" w:eastAsia="Times New Roman" w:hAnsi="Times New Roman" w:cs="Times New Roman"/>
          <w:sz w:val="24"/>
          <w:szCs w:val="24"/>
          <w:lang w:eastAsia="ar-SA"/>
        </w:rPr>
        <w:t>результатов освоения специальной индивидуальной программы развития по</w:t>
      </w:r>
      <w:r w:rsidRPr="00BB7303">
        <w:rPr>
          <w:rFonts w:ascii="Times New Roman" w:eastAsia="Times New Roman" w:hAnsi="Times New Roman" w:cs="Times New Roman"/>
          <w:sz w:val="24"/>
          <w:szCs w:val="24"/>
          <w:lang w:eastAsia="ar-SA"/>
        </w:rPr>
        <w:softHyphen/>
        <w:t>следнего года обучения</w:t>
      </w:r>
      <w:proofErr w:type="gramEnd"/>
      <w:r w:rsidRPr="00BB7303">
        <w:rPr>
          <w:rFonts w:ascii="Times New Roman" w:eastAsia="Times New Roman" w:hAnsi="Times New Roman" w:cs="Times New Roman"/>
          <w:sz w:val="24"/>
          <w:szCs w:val="24"/>
          <w:lang w:eastAsia="ar-SA"/>
        </w:rPr>
        <w:t xml:space="preserve"> и развития жизненной компетенции обу</w:t>
      </w:r>
      <w:r w:rsidRPr="00BB7303">
        <w:rPr>
          <w:rFonts w:ascii="Times New Roman" w:eastAsia="Times New Roman" w:hAnsi="Times New Roman" w:cs="Times New Roman"/>
          <w:sz w:val="24"/>
          <w:szCs w:val="24"/>
          <w:lang w:eastAsia="ar-SA"/>
        </w:rPr>
        <w:softHyphen/>
        <w:t>ча</w:t>
      </w:r>
      <w:r w:rsidRPr="00BB7303">
        <w:rPr>
          <w:rFonts w:ascii="Times New Roman" w:eastAsia="Times New Roman" w:hAnsi="Times New Roman" w:cs="Times New Roman"/>
          <w:sz w:val="24"/>
          <w:szCs w:val="24"/>
          <w:lang w:eastAsia="ar-SA"/>
        </w:rPr>
        <w:softHyphen/>
        <w:t>ю</w:t>
      </w:r>
      <w:r w:rsidRPr="00BB7303">
        <w:rPr>
          <w:rFonts w:ascii="Times New Roman" w:eastAsia="Times New Roman" w:hAnsi="Times New Roman" w:cs="Times New Roman"/>
          <w:sz w:val="24"/>
          <w:szCs w:val="24"/>
          <w:lang w:eastAsia="ar-SA"/>
        </w:rPr>
        <w:softHyphen/>
        <w:t>щи</w:t>
      </w:r>
      <w:r w:rsidRPr="00BB7303">
        <w:rPr>
          <w:rFonts w:ascii="Times New Roman" w:eastAsia="Times New Roman" w:hAnsi="Times New Roman" w:cs="Times New Roman"/>
          <w:sz w:val="24"/>
          <w:szCs w:val="24"/>
          <w:lang w:eastAsia="ar-SA"/>
        </w:rPr>
        <w:softHyphen/>
        <w:t>хся.</w:t>
      </w:r>
      <w:r w:rsidRPr="00BB7303">
        <w:rPr>
          <w:rFonts w:ascii="Times New Roman" w:eastAsia="Times New Roman" w:hAnsi="Times New Roman" w:cs="Times New Roman"/>
          <w:i/>
          <w:sz w:val="24"/>
          <w:szCs w:val="24"/>
          <w:lang w:eastAsia="ar-SA"/>
        </w:rPr>
        <w:t xml:space="preserve"> Итоговая</w:t>
      </w:r>
      <w:r w:rsidRPr="00BB7303">
        <w:rPr>
          <w:rFonts w:ascii="Times New Roman" w:eastAsia="Times New Roman" w:hAnsi="Times New Roman" w:cs="Times New Roman"/>
          <w:sz w:val="24"/>
          <w:szCs w:val="24"/>
          <w:lang w:eastAsia="ar-SA"/>
        </w:rPr>
        <w:t xml:space="preserve"> аттестация осуществляется в течение последних двух недель учебного года путем наблюдения за выполнением </w:t>
      </w:r>
      <w:proofErr w:type="gramStart"/>
      <w:r w:rsidRPr="00BB7303">
        <w:rPr>
          <w:rFonts w:ascii="Times New Roman" w:eastAsia="Times New Roman" w:hAnsi="Times New Roman" w:cs="Times New Roman"/>
          <w:sz w:val="24"/>
          <w:szCs w:val="24"/>
          <w:lang w:eastAsia="ar-SA"/>
        </w:rPr>
        <w:t>обучающимися</w:t>
      </w:r>
      <w:proofErr w:type="gramEnd"/>
      <w:r w:rsidRPr="00BB7303">
        <w:rPr>
          <w:rFonts w:ascii="Times New Roman" w:eastAsia="Times New Roman" w:hAnsi="Times New Roman" w:cs="Times New Roman"/>
          <w:sz w:val="24"/>
          <w:szCs w:val="24"/>
          <w:lang w:eastAsia="ar-SA"/>
        </w:rPr>
        <w:t xml:space="preserve"> специально подобранных заданий, позволяющих выявить и оценить результаты обучения. </w:t>
      </w:r>
      <w:r w:rsidRPr="00BB7303">
        <w:rPr>
          <w:rFonts w:ascii="Times New Roman" w:eastAsia="Times New Roman" w:hAnsi="Times New Roman" w:cs="Times New Roman"/>
          <w:bCs/>
          <w:sz w:val="24"/>
          <w:szCs w:val="24"/>
          <w:lang w:eastAsia="ar-SA"/>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BB7303">
        <w:rPr>
          <w:rFonts w:ascii="Times New Roman" w:eastAsia="Times New Roman" w:hAnsi="Times New Roman" w:cs="Times New Roman"/>
          <w:bCs/>
          <w:sz w:val="24"/>
          <w:szCs w:val="24"/>
          <w:lang w:eastAsia="ar-SA"/>
        </w:rPr>
        <w:t>неуспешности</w:t>
      </w:r>
      <w:proofErr w:type="spellEnd"/>
      <w:r w:rsidRPr="00BB7303">
        <w:rPr>
          <w:rFonts w:ascii="Times New Roman" w:eastAsia="Times New Roman" w:hAnsi="Times New Roman" w:cs="Times New Roman"/>
          <w:bCs/>
          <w:sz w:val="24"/>
          <w:szCs w:val="24"/>
          <w:lang w:eastAsia="ar-SA"/>
        </w:rPr>
        <w:t xml:space="preserve"> их обучения и развития в целом</w:t>
      </w:r>
      <w:r w:rsidRPr="00BB7303">
        <w:rPr>
          <w:rFonts w:ascii="Times New Roman" w:eastAsia="Times New Roman" w:hAnsi="Times New Roman" w:cs="Times New Roman"/>
          <w:sz w:val="24"/>
          <w:szCs w:val="24"/>
          <w:lang w:eastAsia="ar-SA"/>
        </w:rPr>
        <w:t xml:space="preserve">. </w:t>
      </w:r>
    </w:p>
    <w:p w:rsidR="00596192" w:rsidRPr="00BB7303" w:rsidRDefault="00596192"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spacing w:val="2"/>
          <w:sz w:val="24"/>
          <w:szCs w:val="24"/>
          <w:lang w:eastAsia="ar-SA"/>
        </w:rPr>
        <w:t xml:space="preserve">Система оценки результатов </w:t>
      </w:r>
      <w:r w:rsidRPr="00BB7303">
        <w:rPr>
          <w:rFonts w:ascii="Times New Roman" w:eastAsia="Times New Roman" w:hAnsi="Times New Roman" w:cs="Times New Roman"/>
          <w:bCs/>
          <w:sz w:val="24"/>
          <w:szCs w:val="24"/>
          <w:lang w:eastAsia="ar-SA"/>
        </w:rPr>
        <w:t xml:space="preserve">отражает степень выполнения </w:t>
      </w:r>
      <w:proofErr w:type="gramStart"/>
      <w:r w:rsidRPr="00BB7303">
        <w:rPr>
          <w:rFonts w:ascii="Times New Roman" w:eastAsia="Times New Roman" w:hAnsi="Times New Roman" w:cs="Times New Roman"/>
          <w:bCs/>
          <w:sz w:val="24"/>
          <w:szCs w:val="24"/>
          <w:lang w:eastAsia="ar-SA"/>
        </w:rPr>
        <w:t>обучающимся</w:t>
      </w:r>
      <w:proofErr w:type="gramEnd"/>
      <w:r w:rsidRPr="00BB7303">
        <w:rPr>
          <w:rFonts w:ascii="Times New Roman" w:eastAsia="Times New Roman" w:hAnsi="Times New Roman" w:cs="Times New Roman"/>
          <w:bCs/>
          <w:sz w:val="24"/>
          <w:szCs w:val="24"/>
          <w:lang w:eastAsia="ar-SA"/>
        </w:rPr>
        <w:t xml:space="preserve"> СИПР, взаимодействие следующих компонентов:  </w:t>
      </w:r>
    </w:p>
    <w:p w:rsidR="00596192" w:rsidRPr="00BB7303" w:rsidRDefault="00596192" w:rsidP="00BB7303">
      <w:pPr>
        <w:pStyle w:val="a3"/>
        <w:jc w:val="both"/>
        <w:rPr>
          <w:rFonts w:ascii="Times New Roman" w:eastAsia="Times New Roman" w:hAnsi="Times New Roman" w:cs="Times New Roman"/>
          <w:bCs/>
          <w:sz w:val="24"/>
          <w:szCs w:val="24"/>
          <w:lang w:eastAsia="ar-SA"/>
        </w:rPr>
      </w:pPr>
      <w:proofErr w:type="gramStart"/>
      <w:r w:rsidRPr="00BB7303">
        <w:rPr>
          <w:rFonts w:ascii="Times New Roman" w:eastAsia="Times New Roman" w:hAnsi="Times New Roman" w:cs="Times New Roman"/>
          <w:bCs/>
          <w:sz w:val="24"/>
          <w:szCs w:val="24"/>
          <w:lang w:eastAsia="ar-SA"/>
        </w:rPr>
        <w:t>что обучающийся знает и умеет на конец учебного периода,</w:t>
      </w:r>
      <w:proofErr w:type="gramEnd"/>
    </w:p>
    <w:p w:rsidR="00596192" w:rsidRPr="00BB7303" w:rsidRDefault="00596192"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bCs/>
          <w:sz w:val="24"/>
          <w:szCs w:val="24"/>
          <w:lang w:eastAsia="ar-SA"/>
        </w:rPr>
        <w:t>что из полученных знаний и умений он применяет на практике,</w:t>
      </w:r>
    </w:p>
    <w:p w:rsidR="00596192" w:rsidRPr="00BB7303" w:rsidRDefault="00596192"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bCs/>
          <w:sz w:val="24"/>
          <w:szCs w:val="24"/>
          <w:lang w:eastAsia="ar-SA"/>
        </w:rPr>
        <w:t>насколько активно, адекватно и самостоятельно он их применяет.</w:t>
      </w:r>
    </w:p>
    <w:p w:rsidR="00596192" w:rsidRPr="00BB7303" w:rsidRDefault="00596192"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bCs/>
          <w:sz w:val="24"/>
          <w:szCs w:val="24"/>
          <w:lang w:eastAsia="ar-SA"/>
        </w:rPr>
        <w:t>При оценке результативности обучения учитыва</w:t>
      </w:r>
      <w:r w:rsidR="00895239" w:rsidRPr="00BB7303">
        <w:rPr>
          <w:rFonts w:ascii="Times New Roman" w:eastAsia="Times New Roman" w:hAnsi="Times New Roman" w:cs="Times New Roman"/>
          <w:bCs/>
          <w:sz w:val="24"/>
          <w:szCs w:val="24"/>
          <w:lang w:eastAsia="ar-SA"/>
        </w:rPr>
        <w:t>ет</w:t>
      </w:r>
      <w:r w:rsidRPr="00BB7303">
        <w:rPr>
          <w:rFonts w:ascii="Times New Roman" w:eastAsia="Times New Roman" w:hAnsi="Times New Roman" w:cs="Times New Roman"/>
          <w:bCs/>
          <w:sz w:val="24"/>
          <w:szCs w:val="24"/>
          <w:lang w:eastAsia="ar-SA"/>
        </w:rPr>
        <w:t xml:space="preserve">ся особенности психического, неврологического и соматического состояния каждого обучающегося. </w:t>
      </w:r>
      <w:proofErr w:type="gramStart"/>
      <w:r w:rsidRPr="00BB7303">
        <w:rPr>
          <w:rFonts w:ascii="Times New Roman" w:eastAsia="Times New Roman" w:hAnsi="Times New Roman" w:cs="Times New Roman"/>
          <w:bCs/>
          <w:sz w:val="24"/>
          <w:szCs w:val="24"/>
          <w:lang w:eastAsia="ar-SA"/>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007A1778">
        <w:rPr>
          <w:rFonts w:ascii="Times New Roman" w:eastAsia="Times New Roman" w:hAnsi="Times New Roman" w:cs="Times New Roman"/>
          <w:bCs/>
          <w:sz w:val="24"/>
          <w:szCs w:val="24"/>
          <w:lang w:eastAsia="ar-SA"/>
        </w:rPr>
        <w:t xml:space="preserve"> </w:t>
      </w:r>
      <w:proofErr w:type="gramStart"/>
      <w:r w:rsidRPr="00BB7303">
        <w:rPr>
          <w:rFonts w:ascii="Times New Roman" w:eastAsia="Times New Roman" w:hAnsi="Times New Roman" w:cs="Times New Roman"/>
          <w:bCs/>
          <w:sz w:val="24"/>
          <w:szCs w:val="24"/>
          <w:lang w:eastAsia="ar-SA"/>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BB7303">
        <w:rPr>
          <w:rFonts w:ascii="Times New Roman" w:eastAsia="Times New Roman" w:hAnsi="Times New Roman" w:cs="Times New Roman"/>
          <w:sz w:val="24"/>
          <w:szCs w:val="24"/>
          <w:lang w:eastAsia="ar-SA"/>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BB7303">
        <w:rPr>
          <w:rFonts w:ascii="Times New Roman" w:eastAsia="Times New Roman" w:hAnsi="Times New Roman" w:cs="Times New Roman"/>
          <w:bCs/>
          <w:sz w:val="24"/>
          <w:szCs w:val="24"/>
          <w:lang w:eastAsia="ar-SA"/>
        </w:rPr>
        <w:t xml:space="preserve"> Выявление представлений, умений и </w:t>
      </w:r>
      <w:proofErr w:type="gramStart"/>
      <w:r w:rsidRPr="00BB7303">
        <w:rPr>
          <w:rFonts w:ascii="Times New Roman" w:eastAsia="Times New Roman" w:hAnsi="Times New Roman" w:cs="Times New Roman"/>
          <w:bCs/>
          <w:sz w:val="24"/>
          <w:szCs w:val="24"/>
          <w:lang w:eastAsia="ar-SA"/>
        </w:rPr>
        <w:t>навыков</w:t>
      </w:r>
      <w:proofErr w:type="gramEnd"/>
      <w:r w:rsidRPr="00BB7303">
        <w:rPr>
          <w:rFonts w:ascii="Times New Roman" w:eastAsia="Times New Roman" w:hAnsi="Times New Roman" w:cs="Times New Roman"/>
          <w:bCs/>
          <w:sz w:val="24"/>
          <w:szCs w:val="24"/>
          <w:lang w:eastAsia="ar-SA"/>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BB7303">
        <w:rPr>
          <w:rFonts w:ascii="Times New Roman" w:eastAsia="Times New Roman" w:hAnsi="Times New Roman" w:cs="Times New Roman"/>
          <w:bCs/>
          <w:sz w:val="24"/>
          <w:szCs w:val="24"/>
          <w:lang w:eastAsia="ar-SA"/>
        </w:rPr>
        <w:t>сформированности</w:t>
      </w:r>
      <w:proofErr w:type="spellEnd"/>
      <w:r w:rsidRPr="00BB7303">
        <w:rPr>
          <w:rFonts w:ascii="Times New Roman" w:eastAsia="Times New Roman" w:hAnsi="Times New Roman" w:cs="Times New Roman"/>
          <w:bCs/>
          <w:sz w:val="24"/>
          <w:szCs w:val="24"/>
          <w:lang w:eastAsia="ar-SA"/>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К главным критериям, самоконтроля и самооценки, а также контроля и оценки относятся следующие: </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усвоение предметных знаний, умений и навыков, их соответствие  образовательной программы школы.</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Оценке не подлежит:</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темп работы учащегося с нарушением интеллекта;</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личностные качества;</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своеобразие психических процессов (особенности памяти, внимания, восприятия и др.)</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lastRenderedPageBreak/>
        <w:t xml:space="preserve">Основной функцией самооценки и самоконтроля на начальном этапе обучения является определение учеником границ своего знания-незнания, своих потенциальных возможностей, а также осознание тех проблем, которые еще предстоит решить в ходе осуществления учебной деятельности. </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Конечная цель обучения - формирование у учащихся адекватной самооценки и развитие учебной самостоятельности в осуществлении контрольно-оценочной деятельности.</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Содержательный контроль и оценка результатов учащихся с интеллектуальными нарушениями предусматривает выявление индивидуальной динамики качества усвоения предмета школьником и не допускает сравнения его с другими детьми.</w:t>
      </w:r>
    </w:p>
    <w:p w:rsidR="005B4E77" w:rsidRPr="00BB7303" w:rsidRDefault="005B4E77"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b/>
          <w:bCs/>
          <w:i/>
          <w:iCs/>
          <w:sz w:val="24"/>
          <w:szCs w:val="24"/>
        </w:rPr>
        <w:t>Допускается словесное оценивание</w:t>
      </w:r>
      <w:r w:rsidRPr="00BB7303">
        <w:rPr>
          <w:rFonts w:ascii="Times New Roman" w:eastAsia="Times New Roman" w:hAnsi="Times New Roman" w:cs="Times New Roman"/>
          <w:sz w:val="24"/>
          <w:szCs w:val="24"/>
        </w:rPr>
        <w:t xml:space="preserve"> - устным ответам учитель даёт словесную оценку: если очень хорошо - «Умница!», «Молодец!», «Отлично!»,   если есть маленькие недочёты – «Хорошо» и т.д.</w:t>
      </w:r>
      <w:proofErr w:type="gramEnd"/>
    </w:p>
    <w:p w:rsidR="00DE6F62" w:rsidRPr="00BB7303" w:rsidRDefault="00DE6F62"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Оценивание усвоения учебной программы проходит по двум уровням: </w:t>
      </w:r>
    </w:p>
    <w:p w:rsidR="00DE6F62" w:rsidRPr="00BB7303" w:rsidRDefault="00DE6F62"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1 уровень – достаточный</w:t>
      </w:r>
    </w:p>
    <w:p w:rsidR="00DE6F62" w:rsidRPr="00BB7303" w:rsidRDefault="00DE6F62"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2 уровень – минимальный.</w:t>
      </w:r>
    </w:p>
    <w:p w:rsidR="00DE6F62" w:rsidRPr="00BB7303" w:rsidRDefault="00DE6F62"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       Не усвоение учебного материала по одному или нескольким  предметам не является показателем для оставления ученика на повторный год обучения. </w:t>
      </w:r>
    </w:p>
    <w:p w:rsidR="00DE6F62" w:rsidRPr="00BB7303" w:rsidRDefault="00DE6F62"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       Не усвоение материала по многим предметам является показателем для </w:t>
      </w:r>
      <w:proofErr w:type="gramStart"/>
      <w:r w:rsidRPr="00BB7303">
        <w:rPr>
          <w:rFonts w:ascii="Times New Roman" w:eastAsia="Times New Roman" w:hAnsi="Times New Roman" w:cs="Times New Roman"/>
          <w:sz w:val="24"/>
          <w:szCs w:val="24"/>
        </w:rPr>
        <w:t>обучения по</w:t>
      </w:r>
      <w:proofErr w:type="gramEnd"/>
      <w:r w:rsidRPr="00BB7303">
        <w:rPr>
          <w:rFonts w:ascii="Times New Roman" w:eastAsia="Times New Roman" w:hAnsi="Times New Roman" w:cs="Times New Roman"/>
          <w:sz w:val="24"/>
          <w:szCs w:val="24"/>
        </w:rPr>
        <w:t xml:space="preserve"> индивидуальной программе или по программе варианта «2»</w:t>
      </w:r>
    </w:p>
    <w:p w:rsidR="00DE6F62" w:rsidRPr="00BB7303" w:rsidRDefault="00DE6F62"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    Учебная неделя составляет 5 дней.</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Основными принципами без отметочного обучения являются:</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b/>
          <w:bCs/>
          <w:i/>
          <w:iCs/>
          <w:sz w:val="24"/>
          <w:szCs w:val="24"/>
        </w:rPr>
        <w:t>- дифференцированный подход</w:t>
      </w:r>
      <w:r w:rsidRPr="00BB7303">
        <w:rPr>
          <w:rFonts w:ascii="Times New Roman" w:eastAsia="Times New Roman" w:hAnsi="Times New Roman" w:cs="Times New Roman"/>
          <w:sz w:val="24"/>
          <w:szCs w:val="24"/>
        </w:rPr>
        <w:t xml:space="preserve"> при осуществлении оценочных и контролирующих действий;</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b/>
          <w:bCs/>
          <w:i/>
          <w:iCs/>
          <w:sz w:val="24"/>
          <w:szCs w:val="24"/>
        </w:rPr>
        <w:t xml:space="preserve">- </w:t>
      </w:r>
      <w:proofErr w:type="spellStart"/>
      <w:r w:rsidRPr="00BB7303">
        <w:rPr>
          <w:rFonts w:ascii="Times New Roman" w:eastAsia="Times New Roman" w:hAnsi="Times New Roman" w:cs="Times New Roman"/>
          <w:b/>
          <w:bCs/>
          <w:i/>
          <w:iCs/>
          <w:sz w:val="24"/>
          <w:szCs w:val="24"/>
        </w:rPr>
        <w:t>критериальность</w:t>
      </w:r>
      <w:proofErr w:type="spellEnd"/>
      <w:r w:rsidRPr="00BB7303">
        <w:rPr>
          <w:rFonts w:ascii="Times New Roman" w:eastAsia="Times New Roman" w:hAnsi="Times New Roman" w:cs="Times New Roman"/>
          <w:sz w:val="24"/>
          <w:szCs w:val="24"/>
        </w:rPr>
        <w:t xml:space="preserve"> – содержательный контроль и оценка строятся на </w:t>
      </w:r>
      <w:proofErr w:type="spellStart"/>
      <w:r w:rsidRPr="00BB7303">
        <w:rPr>
          <w:rFonts w:ascii="Times New Roman" w:eastAsia="Times New Roman" w:hAnsi="Times New Roman" w:cs="Times New Roman"/>
          <w:sz w:val="24"/>
          <w:szCs w:val="24"/>
        </w:rPr>
        <w:t>критериальной</w:t>
      </w:r>
      <w:proofErr w:type="spellEnd"/>
      <w:r w:rsidRPr="00BB7303">
        <w:rPr>
          <w:rFonts w:ascii="Times New Roman" w:eastAsia="Times New Roman" w:hAnsi="Times New Roman" w:cs="Times New Roman"/>
          <w:sz w:val="24"/>
          <w:szCs w:val="24"/>
        </w:rPr>
        <w:t>, выработанной совместно со специалистами Службы сопровождения. Критерии должны быть однозначными и предельно четкими;</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b/>
          <w:bCs/>
          <w:i/>
          <w:iCs/>
          <w:sz w:val="24"/>
          <w:szCs w:val="24"/>
        </w:rPr>
        <w:t>- приоритет самооценки</w:t>
      </w:r>
      <w:r w:rsidRPr="00BB7303">
        <w:rPr>
          <w:rFonts w:ascii="Times New Roman" w:eastAsia="Times New Roman" w:hAnsi="Times New Roman" w:cs="Times New Roman"/>
          <w:sz w:val="24"/>
          <w:szCs w:val="24"/>
        </w:rPr>
        <w:t xml:space="preserve"> – начала формирования способности учащихся  самостоятельно  оценивать  результаты  своей  деятельности (уровень нравится - не нравится).  Для воспитания адекватной самооценки применяется сравнение двух самооценок учащихся - прогностической (оценка предстоящей работы) и ретроспективной (оценка выполненной работы). Самооценка ученика должна предшествовать оценке учителя;</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b/>
          <w:bCs/>
          <w:i/>
          <w:iCs/>
          <w:sz w:val="24"/>
          <w:szCs w:val="24"/>
        </w:rPr>
        <w:t>- непрерывность</w:t>
      </w:r>
      <w:r w:rsidRPr="00BB7303">
        <w:rPr>
          <w:rFonts w:ascii="Times New Roman" w:eastAsia="Times New Roman" w:hAnsi="Times New Roman" w:cs="Times New Roman"/>
          <w:sz w:val="24"/>
          <w:szCs w:val="24"/>
        </w:rPr>
        <w:t xml:space="preserve"> – с  учетом  непрерывности  процесса  обучения, предлагается перейти от традиционного понимания оценки как фиксатора конечного результата к оцениванию процесса движения к нему. При этом учащийся получает право на ошибку, которая, будучи исправленной, считается прогрессом в обучении;</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b/>
          <w:bCs/>
          <w:i/>
          <w:iCs/>
          <w:sz w:val="24"/>
          <w:szCs w:val="24"/>
        </w:rPr>
        <w:t>- гибкость и вариативность инструментария оценки</w:t>
      </w:r>
      <w:r w:rsidRPr="00BB7303">
        <w:rPr>
          <w:rFonts w:ascii="Times New Roman" w:eastAsia="Times New Roman" w:hAnsi="Times New Roman" w:cs="Times New Roman"/>
          <w:sz w:val="24"/>
          <w:szCs w:val="24"/>
        </w:rPr>
        <w:t xml:space="preserve"> – в учебном процессе используются </w:t>
      </w:r>
      <w:proofErr w:type="spellStart"/>
      <w:r w:rsidRPr="00BB7303">
        <w:rPr>
          <w:rFonts w:ascii="Times New Roman" w:eastAsia="Times New Roman" w:hAnsi="Times New Roman" w:cs="Times New Roman"/>
          <w:sz w:val="24"/>
          <w:szCs w:val="24"/>
        </w:rPr>
        <w:t>разноуровневый</w:t>
      </w:r>
      <w:proofErr w:type="spellEnd"/>
      <w:r w:rsidRPr="00BB7303">
        <w:rPr>
          <w:rFonts w:ascii="Times New Roman" w:eastAsia="Times New Roman" w:hAnsi="Times New Roman" w:cs="Times New Roman"/>
          <w:sz w:val="24"/>
          <w:szCs w:val="24"/>
        </w:rPr>
        <w:t xml:space="preserve"> подход к оцениванию, позволяющие гибко реагировать на прогресс или регресс в успеваемости и развитии ученика с нарушениями интеллекта.</w:t>
      </w:r>
    </w:p>
    <w:p w:rsidR="005B4E77" w:rsidRPr="00BB7303" w:rsidRDefault="005B4E77"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b/>
          <w:bCs/>
          <w:i/>
          <w:iCs/>
          <w:sz w:val="24"/>
          <w:szCs w:val="24"/>
        </w:rPr>
        <w:t>- сочетание качественной и количественной составляющих оценки</w:t>
      </w:r>
      <w:r w:rsidRPr="00BB7303">
        <w:rPr>
          <w:rFonts w:ascii="Times New Roman" w:eastAsia="Times New Roman" w:hAnsi="Times New Roman" w:cs="Times New Roman"/>
          <w:sz w:val="24"/>
          <w:szCs w:val="24"/>
        </w:rPr>
        <w:t xml:space="preserve"> – качественная составляющая обеспечивает всестороннее видение способностей учащихся, позволяет отражать такие важные характеристики, как </w:t>
      </w:r>
      <w:proofErr w:type="spellStart"/>
      <w:r w:rsidRPr="00BB7303">
        <w:rPr>
          <w:rFonts w:ascii="Times New Roman" w:eastAsia="Times New Roman" w:hAnsi="Times New Roman" w:cs="Times New Roman"/>
          <w:sz w:val="24"/>
          <w:szCs w:val="24"/>
        </w:rPr>
        <w:t>коммуникативность</w:t>
      </w:r>
      <w:proofErr w:type="spellEnd"/>
      <w:r w:rsidRPr="00BB7303">
        <w:rPr>
          <w:rFonts w:ascii="Times New Roman" w:eastAsia="Times New Roman" w:hAnsi="Times New Roman" w:cs="Times New Roman"/>
          <w:sz w:val="24"/>
          <w:szCs w:val="24"/>
        </w:rPr>
        <w:t>, умение работать в группе, отношение к предмету, уровень прилагаемых усилий, индивидуальный стиль мышления  и т. д. Количественная позволяет выстраивать шкалу индивидуальных приращений учащихся, сравнивать сегодняшние достижения ученика с его же успехами некоторое время назад, сопоставлять полученные результаты с нормативными критериями</w:t>
      </w:r>
      <w:proofErr w:type="gramEnd"/>
      <w:r w:rsidRPr="00BB7303">
        <w:rPr>
          <w:rFonts w:ascii="Times New Roman" w:eastAsia="Times New Roman" w:hAnsi="Times New Roman" w:cs="Times New Roman"/>
          <w:sz w:val="24"/>
          <w:szCs w:val="24"/>
        </w:rPr>
        <w:t>. Сочетание количественных и качественных составляющий оценки дает наиболее полную и общую картину динамики развития каждого ученика с учетом его психофизических особенностей;</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ab/>
        <w:t xml:space="preserve">Предметом итоговой оценки освоения обучающимися образовательной программы является  достижение предметных и </w:t>
      </w:r>
      <w:proofErr w:type="spellStart"/>
      <w:r w:rsidRPr="00BB7303">
        <w:rPr>
          <w:rFonts w:ascii="Times New Roman" w:eastAsia="Times New Roman" w:hAnsi="Times New Roman" w:cs="Times New Roman"/>
          <w:sz w:val="24"/>
          <w:szCs w:val="24"/>
        </w:rPr>
        <w:t>метапредметных</w:t>
      </w:r>
      <w:proofErr w:type="spellEnd"/>
      <w:r w:rsidRPr="00BB7303">
        <w:rPr>
          <w:rFonts w:ascii="Times New Roman" w:eastAsia="Times New Roman" w:hAnsi="Times New Roman" w:cs="Times New Roman"/>
          <w:sz w:val="24"/>
          <w:szCs w:val="24"/>
        </w:rPr>
        <w:t xml:space="preserve">  результатов.  </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ab/>
        <w:t>Система  оценки  результатов    включает   целостную  характеристику</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выполнения </w:t>
      </w:r>
      <w:proofErr w:type="gramStart"/>
      <w:r w:rsidRPr="00BB7303">
        <w:rPr>
          <w:rFonts w:ascii="Times New Roman" w:eastAsia="Times New Roman" w:hAnsi="Times New Roman" w:cs="Times New Roman"/>
          <w:sz w:val="24"/>
          <w:szCs w:val="24"/>
        </w:rPr>
        <w:t>обучающимся</w:t>
      </w:r>
      <w:proofErr w:type="gramEnd"/>
      <w:r w:rsidRPr="00BB7303">
        <w:rPr>
          <w:rFonts w:ascii="Times New Roman" w:eastAsia="Times New Roman" w:hAnsi="Times New Roman" w:cs="Times New Roman"/>
          <w:sz w:val="24"/>
          <w:szCs w:val="24"/>
        </w:rPr>
        <w:t xml:space="preserve"> образовательной программы, отражающую взаимодействие следующих компонентов образования:</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что обучающийся должен знать и уметь на данно</w:t>
      </w:r>
      <w:r w:rsidR="00052DAD">
        <w:rPr>
          <w:rFonts w:ascii="Times New Roman" w:eastAsia="Times New Roman" w:hAnsi="Times New Roman" w:cs="Times New Roman"/>
          <w:sz w:val="24"/>
          <w:szCs w:val="24"/>
        </w:rPr>
        <w:t xml:space="preserve">м уровне </w:t>
      </w:r>
      <w:r w:rsidRPr="00BB7303">
        <w:rPr>
          <w:rFonts w:ascii="Times New Roman" w:eastAsia="Times New Roman" w:hAnsi="Times New Roman" w:cs="Times New Roman"/>
          <w:sz w:val="24"/>
          <w:szCs w:val="24"/>
        </w:rPr>
        <w:t>образования,</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lastRenderedPageBreak/>
        <w:t xml:space="preserve">что из полученных знаний и умений он может и должен применять </w:t>
      </w:r>
      <w:proofErr w:type="gramStart"/>
      <w:r w:rsidRPr="00BB7303">
        <w:rPr>
          <w:rFonts w:ascii="Times New Roman" w:eastAsia="Times New Roman" w:hAnsi="Times New Roman" w:cs="Times New Roman"/>
          <w:sz w:val="24"/>
          <w:szCs w:val="24"/>
        </w:rPr>
        <w:t>на</w:t>
      </w:r>
      <w:proofErr w:type="gramEnd"/>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практике,</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насколько активно, адекватно и самостоятельно он их применяет.</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ab/>
        <w:t xml:space="preserve">При оценке результативности обучения обучающихся с тяжелыми и множественными нарушениями развития особо учитывается, что у детей могут быть вполне закономерные затруднения в освоении отдельных предметов (курсов) и даже образовательных областей и это не рассматривается как показатель </w:t>
      </w:r>
      <w:proofErr w:type="spellStart"/>
      <w:r w:rsidRPr="00BB7303">
        <w:rPr>
          <w:rFonts w:ascii="Times New Roman" w:eastAsia="Times New Roman" w:hAnsi="Times New Roman" w:cs="Times New Roman"/>
          <w:sz w:val="24"/>
          <w:szCs w:val="24"/>
        </w:rPr>
        <w:t>неуспешности</w:t>
      </w:r>
      <w:proofErr w:type="spellEnd"/>
      <w:r w:rsidRPr="00BB7303">
        <w:rPr>
          <w:rFonts w:ascii="Times New Roman" w:eastAsia="Times New Roman" w:hAnsi="Times New Roman" w:cs="Times New Roman"/>
          <w:sz w:val="24"/>
          <w:szCs w:val="24"/>
        </w:rPr>
        <w:t xml:space="preserve"> их обучения и развития </w:t>
      </w:r>
      <w:proofErr w:type="gramStart"/>
      <w:r w:rsidRPr="00BB7303">
        <w:rPr>
          <w:rFonts w:ascii="Times New Roman" w:eastAsia="Times New Roman" w:hAnsi="Times New Roman" w:cs="Times New Roman"/>
          <w:sz w:val="24"/>
          <w:szCs w:val="24"/>
        </w:rPr>
        <w:t>в</w:t>
      </w:r>
      <w:proofErr w:type="gramEnd"/>
    </w:p>
    <w:p w:rsidR="005B4E77" w:rsidRPr="00BB7303" w:rsidRDefault="005B4E77"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sz w:val="24"/>
          <w:szCs w:val="24"/>
        </w:rPr>
        <w:t>целом</w:t>
      </w:r>
      <w:proofErr w:type="gramEnd"/>
      <w:r w:rsidRPr="00BB7303">
        <w:rPr>
          <w:rFonts w:ascii="Times New Roman" w:eastAsia="Times New Roman" w:hAnsi="Times New Roman" w:cs="Times New Roman"/>
          <w:sz w:val="24"/>
          <w:szCs w:val="24"/>
        </w:rPr>
        <w:t>.</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Для выявления возможной результативности обучения учтен ряд факторов:</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-особенности текущего психического, неврологического и соматического состояния каждого обучающегося;</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-в процессе предъявления заданий </w:t>
      </w:r>
      <w:proofErr w:type="spellStart"/>
      <w:r w:rsidRPr="00BB7303">
        <w:rPr>
          <w:rFonts w:ascii="Times New Roman" w:eastAsia="Times New Roman" w:hAnsi="Times New Roman" w:cs="Times New Roman"/>
          <w:sz w:val="24"/>
          <w:szCs w:val="24"/>
        </w:rPr>
        <w:t>используюватся</w:t>
      </w:r>
      <w:proofErr w:type="spellEnd"/>
      <w:r w:rsidRPr="00BB7303">
        <w:rPr>
          <w:rFonts w:ascii="Times New Roman" w:eastAsia="Times New Roman" w:hAnsi="Times New Roman" w:cs="Times New Roman"/>
          <w:sz w:val="24"/>
          <w:szCs w:val="24"/>
        </w:rPr>
        <w:t xml:space="preserve"> все доступные</w:t>
      </w:r>
    </w:p>
    <w:p w:rsidR="005B4E77" w:rsidRPr="00BB7303" w:rsidRDefault="005B4E77"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sz w:val="24"/>
          <w:szCs w:val="24"/>
        </w:rPr>
        <w:t>обучающемуся средства альтернативной коммуникации (предметы, жесты, фотографии, рисунки, пиктограммы) и речевые средства (устная, письменная</w:t>
      </w:r>
      <w:proofErr w:type="gramEnd"/>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речь);</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-формы выявления возможной результативности обучения вариативны для различных детей, индивидуальны, в тесной связи с практической деятельностью детей;</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-способы выявления умений и представлений детей с умственной отсталостью носят как традиционный характер, так в виде некоторых практических заданий;</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-в процессе предъявления и выполнения заданий обучающимся оказывается необходимая помощь, которая может носить разнообразный характер</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 xml:space="preserve">(дополнительные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w:t>
      </w:r>
      <w:proofErr w:type="gramStart"/>
      <w:r w:rsidRPr="00BB7303">
        <w:rPr>
          <w:rFonts w:ascii="Times New Roman" w:eastAsia="Times New Roman" w:hAnsi="Times New Roman" w:cs="Times New Roman"/>
          <w:sz w:val="24"/>
          <w:szCs w:val="24"/>
        </w:rPr>
        <w:t>со</w:t>
      </w:r>
      <w:proofErr w:type="gramEnd"/>
      <w:r w:rsidRPr="00BB7303">
        <w:rPr>
          <w:rFonts w:ascii="Times New Roman" w:eastAsia="Times New Roman" w:hAnsi="Times New Roman" w:cs="Times New Roman"/>
          <w:sz w:val="24"/>
          <w:szCs w:val="24"/>
        </w:rPr>
        <w:t xml:space="preserve"> взрослым);</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-при оценке результативности достижений необходимо учитывается уровень</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-выявление результативности обучения направлено не только на определение актуального уровня развития, но и «зоны ближайшего», а для некоторых</w:t>
      </w:r>
    </w:p>
    <w:p w:rsidR="005B4E77" w:rsidRPr="00BB7303" w:rsidRDefault="005B4E77"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обучающихся «зоны отдаленного развития», т.е. возможностей потенциального развития.</w:t>
      </w:r>
    </w:p>
    <w:p w:rsidR="005B4E77" w:rsidRDefault="005B4E77" w:rsidP="00BB7303">
      <w:pPr>
        <w:pStyle w:val="a3"/>
        <w:jc w:val="both"/>
        <w:rPr>
          <w:rFonts w:ascii="Times New Roman" w:eastAsia="Times New Roman" w:hAnsi="Times New Roman" w:cs="Times New Roman"/>
          <w:sz w:val="24"/>
          <w:szCs w:val="24"/>
        </w:rPr>
      </w:pPr>
    </w:p>
    <w:p w:rsidR="007A1778" w:rsidRDefault="007A1778" w:rsidP="00BB7303">
      <w:pPr>
        <w:pStyle w:val="a3"/>
        <w:jc w:val="both"/>
        <w:rPr>
          <w:rFonts w:ascii="Times New Roman" w:eastAsia="Times New Roman" w:hAnsi="Times New Roman" w:cs="Times New Roman"/>
          <w:sz w:val="24"/>
          <w:szCs w:val="24"/>
        </w:rPr>
      </w:pPr>
    </w:p>
    <w:p w:rsidR="007A1778" w:rsidRDefault="007A1778" w:rsidP="00BB7303">
      <w:pPr>
        <w:pStyle w:val="a3"/>
        <w:jc w:val="both"/>
        <w:rPr>
          <w:rFonts w:ascii="Times New Roman" w:eastAsia="Times New Roman" w:hAnsi="Times New Roman" w:cs="Times New Roman"/>
          <w:sz w:val="24"/>
          <w:szCs w:val="24"/>
        </w:rPr>
      </w:pPr>
    </w:p>
    <w:p w:rsidR="007A1778" w:rsidRDefault="007A1778" w:rsidP="00BB7303">
      <w:pPr>
        <w:pStyle w:val="a3"/>
        <w:jc w:val="both"/>
        <w:rPr>
          <w:rFonts w:ascii="Times New Roman" w:eastAsia="Times New Roman" w:hAnsi="Times New Roman" w:cs="Times New Roman"/>
          <w:sz w:val="24"/>
          <w:szCs w:val="24"/>
        </w:rPr>
      </w:pPr>
    </w:p>
    <w:p w:rsidR="007A1778" w:rsidRDefault="007A1778" w:rsidP="00BB7303">
      <w:pPr>
        <w:pStyle w:val="a3"/>
        <w:jc w:val="both"/>
        <w:rPr>
          <w:rFonts w:ascii="Times New Roman" w:eastAsia="Times New Roman" w:hAnsi="Times New Roman" w:cs="Times New Roman"/>
          <w:sz w:val="24"/>
          <w:szCs w:val="24"/>
        </w:rPr>
      </w:pPr>
    </w:p>
    <w:p w:rsidR="007A1778" w:rsidRDefault="007A1778" w:rsidP="00BB7303">
      <w:pPr>
        <w:pStyle w:val="a3"/>
        <w:jc w:val="both"/>
        <w:rPr>
          <w:rFonts w:ascii="Times New Roman" w:eastAsia="Times New Roman" w:hAnsi="Times New Roman" w:cs="Times New Roman"/>
          <w:sz w:val="24"/>
          <w:szCs w:val="24"/>
        </w:rPr>
      </w:pPr>
    </w:p>
    <w:p w:rsidR="007A1778" w:rsidRDefault="007A1778" w:rsidP="00BB7303">
      <w:pPr>
        <w:pStyle w:val="a3"/>
        <w:jc w:val="both"/>
        <w:rPr>
          <w:rFonts w:ascii="Times New Roman" w:eastAsia="Times New Roman" w:hAnsi="Times New Roman" w:cs="Times New Roman"/>
          <w:sz w:val="24"/>
          <w:szCs w:val="24"/>
        </w:rPr>
      </w:pPr>
    </w:p>
    <w:p w:rsidR="007A1778" w:rsidRDefault="007A1778" w:rsidP="00BB7303">
      <w:pPr>
        <w:pStyle w:val="a3"/>
        <w:jc w:val="both"/>
        <w:rPr>
          <w:rFonts w:ascii="Times New Roman" w:eastAsia="Times New Roman" w:hAnsi="Times New Roman" w:cs="Times New Roman"/>
          <w:sz w:val="24"/>
          <w:szCs w:val="24"/>
        </w:rPr>
      </w:pPr>
    </w:p>
    <w:p w:rsidR="007A1778" w:rsidRDefault="007A1778"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B4087C" w:rsidRDefault="00B4087C" w:rsidP="00BB7303">
      <w:pPr>
        <w:pStyle w:val="a3"/>
        <w:jc w:val="both"/>
        <w:rPr>
          <w:rFonts w:ascii="Times New Roman" w:eastAsia="Times New Roman" w:hAnsi="Times New Roman" w:cs="Times New Roman"/>
          <w:sz w:val="24"/>
          <w:szCs w:val="24"/>
        </w:rPr>
      </w:pPr>
    </w:p>
    <w:p w:rsidR="007A1778" w:rsidRPr="00BB7303" w:rsidRDefault="007A1778" w:rsidP="00BB7303">
      <w:pPr>
        <w:pStyle w:val="a3"/>
        <w:jc w:val="both"/>
        <w:rPr>
          <w:rFonts w:ascii="Times New Roman" w:eastAsia="Times New Roman" w:hAnsi="Times New Roman" w:cs="Times New Roman"/>
          <w:sz w:val="24"/>
          <w:szCs w:val="24"/>
        </w:rPr>
      </w:pPr>
    </w:p>
    <w:p w:rsidR="00596192" w:rsidRPr="00BB7303" w:rsidRDefault="00596192"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lastRenderedPageBreak/>
        <w:t>2. Содержательный раздел</w:t>
      </w:r>
    </w:p>
    <w:p w:rsidR="00596192" w:rsidRPr="00BB7303" w:rsidRDefault="00596192"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2.1</w:t>
      </w:r>
      <w:r w:rsidRPr="00BB7303">
        <w:rPr>
          <w:rFonts w:ascii="Times New Roman" w:eastAsia="Times New Roman" w:hAnsi="Times New Roman" w:cs="Times New Roman"/>
          <w:b/>
          <w:caps/>
          <w:spacing w:val="2"/>
          <w:sz w:val="24"/>
          <w:szCs w:val="24"/>
          <w:lang w:eastAsia="ar-SA"/>
        </w:rPr>
        <w:t xml:space="preserve">. </w:t>
      </w:r>
      <w:r w:rsidRPr="00BB7303">
        <w:rPr>
          <w:rFonts w:ascii="Times New Roman" w:eastAsia="Times New Roman" w:hAnsi="Times New Roman" w:cs="Times New Roman"/>
          <w:b/>
          <w:sz w:val="24"/>
          <w:szCs w:val="24"/>
          <w:lang w:eastAsia="ar-SA"/>
        </w:rPr>
        <w:t>Программа формирования базовых учебных действий</w:t>
      </w:r>
    </w:p>
    <w:p w:rsidR="00596192" w:rsidRPr="00BB7303" w:rsidRDefault="00596192"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 xml:space="preserve">Программа формирования базовых учебных действий у обучающихся </w:t>
      </w:r>
      <w:r w:rsidRPr="00BB7303">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BB7303">
        <w:rPr>
          <w:rFonts w:ascii="Times New Roman" w:eastAsia="Times New Roman" w:hAnsi="Times New Roman" w:cs="Times New Roman"/>
          <w:sz w:val="24"/>
          <w:szCs w:val="24"/>
          <w:lang w:eastAsia="ar-SA"/>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roofErr w:type="gramEnd"/>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1. Подготовку ре</w:t>
      </w:r>
      <w:r w:rsidRPr="00BB7303">
        <w:rPr>
          <w:rFonts w:ascii="Times New Roman" w:eastAsia="Times New Roman" w:hAnsi="Times New Roman" w:cs="Times New Roman"/>
          <w:sz w:val="24"/>
          <w:szCs w:val="24"/>
          <w:lang w:eastAsia="ar-SA"/>
        </w:rPr>
        <w:softHyphen/>
        <w:t>бе</w:t>
      </w:r>
      <w:r w:rsidRPr="00BB7303">
        <w:rPr>
          <w:rFonts w:ascii="Times New Roman" w:eastAsia="Times New Roman" w:hAnsi="Times New Roman" w:cs="Times New Roman"/>
          <w:sz w:val="24"/>
          <w:szCs w:val="24"/>
          <w:lang w:eastAsia="ar-SA"/>
        </w:rPr>
        <w:softHyphen/>
        <w:t>н</w:t>
      </w:r>
      <w:r w:rsidRPr="00BB7303">
        <w:rPr>
          <w:rFonts w:ascii="Times New Roman" w:eastAsia="Times New Roman" w:hAnsi="Times New Roman" w:cs="Times New Roman"/>
          <w:sz w:val="24"/>
          <w:szCs w:val="24"/>
          <w:lang w:eastAsia="ar-SA"/>
        </w:rPr>
        <w:softHyphen/>
        <w:t>ка к на</w:t>
      </w:r>
      <w:r w:rsidRPr="00BB7303">
        <w:rPr>
          <w:rFonts w:ascii="Times New Roman" w:eastAsia="Times New Roman" w:hAnsi="Times New Roman" w:cs="Times New Roman"/>
          <w:sz w:val="24"/>
          <w:szCs w:val="24"/>
          <w:lang w:eastAsia="ar-SA"/>
        </w:rPr>
        <w:softHyphen/>
        <w:t>хождению и обучению в среде сверстников, к эмоциональному, ко</w:t>
      </w:r>
      <w:r w:rsidRPr="00BB7303">
        <w:rPr>
          <w:rFonts w:ascii="Times New Roman" w:eastAsia="Times New Roman" w:hAnsi="Times New Roman" w:cs="Times New Roman"/>
          <w:sz w:val="24"/>
          <w:szCs w:val="24"/>
          <w:lang w:eastAsia="ar-SA"/>
        </w:rPr>
        <w:softHyphen/>
        <w:t>м</w:t>
      </w:r>
      <w:r w:rsidRPr="00BB7303">
        <w:rPr>
          <w:rFonts w:ascii="Times New Roman" w:eastAsia="Times New Roman" w:hAnsi="Times New Roman" w:cs="Times New Roman"/>
          <w:sz w:val="24"/>
          <w:szCs w:val="24"/>
          <w:lang w:eastAsia="ar-SA"/>
        </w:rPr>
        <w:softHyphen/>
        <w:t>му</w:t>
      </w:r>
      <w:r w:rsidRPr="00BB7303">
        <w:rPr>
          <w:rFonts w:ascii="Times New Roman" w:eastAsia="Times New Roman" w:hAnsi="Times New Roman" w:cs="Times New Roman"/>
          <w:sz w:val="24"/>
          <w:szCs w:val="24"/>
          <w:lang w:eastAsia="ar-SA"/>
        </w:rPr>
        <w:softHyphen/>
        <w:t>ни</w:t>
      </w:r>
      <w:r w:rsidRPr="00BB7303">
        <w:rPr>
          <w:rFonts w:ascii="Times New Roman" w:eastAsia="Times New Roman" w:hAnsi="Times New Roman" w:cs="Times New Roman"/>
          <w:sz w:val="24"/>
          <w:szCs w:val="24"/>
          <w:lang w:eastAsia="ar-SA"/>
        </w:rPr>
        <w:softHyphen/>
        <w:t>ка</w:t>
      </w:r>
      <w:r w:rsidRPr="00BB7303">
        <w:rPr>
          <w:rFonts w:ascii="Times New Roman" w:eastAsia="Times New Roman" w:hAnsi="Times New Roman" w:cs="Times New Roman"/>
          <w:sz w:val="24"/>
          <w:szCs w:val="24"/>
          <w:lang w:eastAsia="ar-SA"/>
        </w:rPr>
        <w:softHyphen/>
        <w:t>ти</w:t>
      </w:r>
      <w:r w:rsidRPr="00BB7303">
        <w:rPr>
          <w:rFonts w:ascii="Times New Roman" w:eastAsia="Times New Roman" w:hAnsi="Times New Roman" w:cs="Times New Roman"/>
          <w:sz w:val="24"/>
          <w:szCs w:val="24"/>
          <w:lang w:eastAsia="ar-SA"/>
        </w:rPr>
        <w:softHyphen/>
        <w:t>вному взаимодействию с группой обучающихся.</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Формирование учебного поведения: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направленность взгляда (на говорящего взрослого, на задание);</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выполнять инструкции педагога;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использование по назначению учебных материалов;</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умение выполнять действия по образцу и по подражанию.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3. Формирование умения выполнять задание: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течение определенного периода времени,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от начала до конца,</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с заданными качественными параметрами.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596192" w:rsidRPr="00BB7303" w:rsidRDefault="00596192" w:rsidP="00BB7303">
      <w:pPr>
        <w:pStyle w:val="a3"/>
        <w:jc w:val="both"/>
        <w:rPr>
          <w:rFonts w:ascii="Times New Roman" w:eastAsia="Times New Roman" w:hAnsi="Times New Roman" w:cs="Times New Roman"/>
          <w:b/>
          <w:sz w:val="24"/>
          <w:szCs w:val="24"/>
          <w:lang w:eastAsia="ar-SA"/>
        </w:rPr>
      </w:pPr>
    </w:p>
    <w:p w:rsidR="00596192" w:rsidRPr="00BB7303" w:rsidRDefault="00596192"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2.2.Программы учебных предметов, курсов коррекционно-развивающей области</w:t>
      </w:r>
    </w:p>
    <w:p w:rsidR="00596192" w:rsidRPr="00BB7303" w:rsidRDefault="00596192"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val="en-US" w:eastAsia="ar-SA"/>
        </w:rPr>
        <w:t>I</w:t>
      </w:r>
      <w:r w:rsidRPr="00BB7303">
        <w:rPr>
          <w:rFonts w:ascii="Times New Roman" w:eastAsia="Times New Roman" w:hAnsi="Times New Roman" w:cs="Times New Roman"/>
          <w:b/>
          <w:sz w:val="24"/>
          <w:szCs w:val="24"/>
          <w:lang w:eastAsia="ar-SA"/>
        </w:rPr>
        <w:t xml:space="preserve">. </w:t>
      </w:r>
      <w:r w:rsidR="00BF4C9F">
        <w:rPr>
          <w:rFonts w:ascii="Times New Roman" w:eastAsia="Times New Roman" w:hAnsi="Times New Roman" w:cs="Times New Roman"/>
          <w:b/>
          <w:sz w:val="24"/>
          <w:szCs w:val="24"/>
          <w:lang w:eastAsia="ar-SA"/>
        </w:rPr>
        <w:t>Чтение и письмо</w:t>
      </w:r>
    </w:p>
    <w:p w:rsidR="00596192" w:rsidRPr="00BB7303" w:rsidRDefault="00596192"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BB7303">
        <w:rPr>
          <w:rFonts w:ascii="Times New Roman" w:eastAsia="Times New Roman" w:hAnsi="Times New Roman" w:cs="Times New Roman"/>
          <w:sz w:val="24"/>
          <w:szCs w:val="24"/>
          <w:shd w:val="clear" w:color="auto" w:fill="FFFFFF"/>
          <w:lang w:eastAsia="ar-SA"/>
        </w:rPr>
        <w:t>изические ограничения</w:t>
      </w:r>
      <w:r w:rsidRPr="00BB7303">
        <w:rPr>
          <w:rFonts w:ascii="Times New Roman" w:eastAsia="Times New Roman" w:hAnsi="Times New Roman" w:cs="Times New Roman"/>
          <w:sz w:val="24"/>
          <w:szCs w:val="24"/>
          <w:lang w:eastAsia="ar-SA"/>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BB7303">
        <w:rPr>
          <w:rFonts w:ascii="Times New Roman" w:eastAsia="Times New Roman" w:hAnsi="Times New Roman" w:cs="Times New Roman"/>
          <w:sz w:val="24"/>
          <w:szCs w:val="24"/>
          <w:lang w:eastAsia="ar-SA"/>
        </w:rPr>
        <w:t>значительно  затруднено</w:t>
      </w:r>
      <w:proofErr w:type="gramEnd"/>
      <w:r w:rsidRPr="00BB7303">
        <w:rPr>
          <w:rFonts w:ascii="Times New Roman" w:eastAsia="Times New Roman" w:hAnsi="Times New Roman" w:cs="Times New Roman"/>
          <w:sz w:val="24"/>
          <w:szCs w:val="24"/>
          <w:lang w:eastAsia="ar-SA"/>
        </w:rPr>
        <w:t xml:space="preserve">, либо невозможно.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596192" w:rsidRPr="00BB7303" w:rsidRDefault="00596192" w:rsidP="00BB7303">
      <w:pPr>
        <w:pStyle w:val="a3"/>
        <w:jc w:val="both"/>
        <w:rPr>
          <w:rFonts w:ascii="Times New Roman" w:eastAsia="Times New Roman" w:hAnsi="Times New Roman" w:cs="Times New Roman"/>
          <w:sz w:val="24"/>
          <w:szCs w:val="24"/>
          <w:shd w:val="clear" w:color="auto" w:fill="FFFF00"/>
          <w:lang w:eastAsia="ar-SA"/>
        </w:rPr>
      </w:pPr>
      <w:r w:rsidRPr="00BB7303">
        <w:rPr>
          <w:rFonts w:ascii="Times New Roman" w:eastAsia="Times New Roman" w:hAnsi="Times New Roman" w:cs="Times New Roman"/>
          <w:bCs/>
          <w:sz w:val="24"/>
          <w:szCs w:val="24"/>
          <w:lang w:eastAsia="ar-SA"/>
        </w:rPr>
        <w:t xml:space="preserve">Цель обучения – </w:t>
      </w:r>
      <w:r w:rsidRPr="00BB7303">
        <w:rPr>
          <w:rFonts w:ascii="Times New Roman" w:eastAsia="Times New Roman" w:hAnsi="Times New Roman" w:cs="Times New Roman"/>
          <w:sz w:val="24"/>
          <w:szCs w:val="24"/>
          <w:lang w:eastAsia="ar-SA"/>
        </w:rPr>
        <w:t xml:space="preserve">формирование коммуникативных и речевых </w:t>
      </w:r>
      <w:proofErr w:type="spellStart"/>
      <w:r w:rsidRPr="00BB7303">
        <w:rPr>
          <w:rFonts w:ascii="Times New Roman" w:eastAsia="Times New Roman" w:hAnsi="Times New Roman" w:cs="Times New Roman"/>
          <w:sz w:val="24"/>
          <w:szCs w:val="24"/>
          <w:lang w:eastAsia="ar-SA"/>
        </w:rPr>
        <w:t>навыковс</w:t>
      </w:r>
      <w:proofErr w:type="spellEnd"/>
      <w:r w:rsidRPr="00BB7303">
        <w:rPr>
          <w:rFonts w:ascii="Times New Roman" w:eastAsia="Times New Roman" w:hAnsi="Times New Roman" w:cs="Times New Roman"/>
          <w:sz w:val="24"/>
          <w:szCs w:val="24"/>
          <w:lang w:eastAsia="ar-SA"/>
        </w:rPr>
        <w:t xml:space="preserve"> использованием средств вербальной и невербальной коммуникации, умения пользоваться ими в процессе социального взаимодействия.</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lastRenderedPageBreak/>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w:t>
      </w:r>
      <w:proofErr w:type="gramStart"/>
      <w:r w:rsidRPr="00BB7303">
        <w:rPr>
          <w:rFonts w:ascii="Times New Roman" w:eastAsia="Times New Roman" w:hAnsi="Times New Roman" w:cs="Times New Roman"/>
          <w:sz w:val="24"/>
          <w:szCs w:val="24"/>
          <w:lang w:eastAsia="ar-SA"/>
        </w:rPr>
        <w:t>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Раздел «Развитие речи средствами вербальной и невербальной коммуникации» включает </w:t>
      </w:r>
      <w:proofErr w:type="spellStart"/>
      <w:r w:rsidRPr="00BB7303">
        <w:rPr>
          <w:rFonts w:ascii="Times New Roman" w:eastAsia="Times New Roman" w:hAnsi="Times New Roman" w:cs="Times New Roman"/>
          <w:sz w:val="24"/>
          <w:szCs w:val="24"/>
          <w:lang w:eastAsia="ar-SA"/>
        </w:rPr>
        <w:t>импрессивную</w:t>
      </w:r>
      <w:proofErr w:type="spellEnd"/>
      <w:r w:rsidRPr="00BB7303">
        <w:rPr>
          <w:rFonts w:ascii="Times New Roman" w:eastAsia="Times New Roman" w:hAnsi="Times New Roman" w:cs="Times New Roman"/>
          <w:sz w:val="24"/>
          <w:szCs w:val="24"/>
          <w:lang w:eastAsia="ar-SA"/>
        </w:rPr>
        <w:t xml:space="preserve"> и экспрессивную речь. Задачи по развитию </w:t>
      </w:r>
      <w:proofErr w:type="spellStart"/>
      <w:r w:rsidRPr="00BB7303">
        <w:rPr>
          <w:rFonts w:ascii="Times New Roman" w:eastAsia="Times New Roman" w:hAnsi="Times New Roman" w:cs="Times New Roman"/>
          <w:sz w:val="24"/>
          <w:szCs w:val="24"/>
          <w:lang w:eastAsia="ar-SA"/>
        </w:rPr>
        <w:t>импрессивной</w:t>
      </w:r>
      <w:proofErr w:type="spellEnd"/>
      <w:r w:rsidRPr="00BB7303">
        <w:rPr>
          <w:rFonts w:ascii="Times New Roman" w:eastAsia="Times New Roman" w:hAnsi="Times New Roman" w:cs="Times New Roman"/>
          <w:sz w:val="24"/>
          <w:szCs w:val="24"/>
          <w:lang w:eastAsia="ar-SA"/>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BB7303">
        <w:rPr>
          <w:rFonts w:ascii="Times New Roman" w:eastAsia="Times New Roman" w:hAnsi="Times New Roman" w:cs="Times New Roman"/>
          <w:sz w:val="24"/>
          <w:szCs w:val="24"/>
          <w:lang w:eastAsia="ar-SA"/>
        </w:rPr>
        <w:t>импрессивной</w:t>
      </w:r>
      <w:proofErr w:type="spellEnd"/>
      <w:r w:rsidRPr="00BB7303">
        <w:rPr>
          <w:rFonts w:ascii="Times New Roman" w:eastAsia="Times New Roman" w:hAnsi="Times New Roman" w:cs="Times New Roman"/>
          <w:sz w:val="24"/>
          <w:szCs w:val="24"/>
          <w:lang w:eastAsia="ar-SA"/>
        </w:rPr>
        <w:t xml:space="preserve"> речи и экспрессивной проводится параллельно.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Раздел  «Чтение и письмо» включает глобальное чтение, предпосылки к осмысленному чтению и письму, начальные навыки чтения и письма.</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учебном плане предмет представлен с 1 по </w:t>
      </w:r>
      <w:r w:rsidR="00127129" w:rsidRPr="00BB7303">
        <w:rPr>
          <w:rFonts w:ascii="Times New Roman" w:eastAsia="Times New Roman" w:hAnsi="Times New Roman" w:cs="Times New Roman"/>
          <w:sz w:val="24"/>
          <w:szCs w:val="24"/>
          <w:lang w:eastAsia="ar-SA"/>
        </w:rPr>
        <w:t xml:space="preserve">4 </w:t>
      </w:r>
      <w:r w:rsidRPr="00BB7303">
        <w:rPr>
          <w:rFonts w:ascii="Times New Roman" w:eastAsia="Times New Roman" w:hAnsi="Times New Roman" w:cs="Times New Roman"/>
          <w:sz w:val="24"/>
          <w:szCs w:val="24"/>
          <w:lang w:eastAsia="ar-SA"/>
        </w:rPr>
        <w:t xml:space="preserve">год обучения. С </w:t>
      </w:r>
      <w:proofErr w:type="gramStart"/>
      <w:r w:rsidRPr="00BB7303">
        <w:rPr>
          <w:rFonts w:ascii="Times New Roman" w:eastAsia="Times New Roman" w:hAnsi="Times New Roman" w:cs="Times New Roman"/>
          <w:sz w:val="24"/>
          <w:szCs w:val="24"/>
          <w:lang w:eastAsia="ar-SA"/>
        </w:rPr>
        <w:t>обучающимися</w:t>
      </w:r>
      <w:proofErr w:type="gramEnd"/>
      <w:r w:rsidRPr="00BB7303">
        <w:rPr>
          <w:rFonts w:ascii="Times New Roman" w:eastAsia="Times New Roman" w:hAnsi="Times New Roman" w:cs="Times New Roman"/>
          <w:sz w:val="24"/>
          <w:szCs w:val="24"/>
          <w:lang w:eastAsia="ar-SA"/>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Материально-техническое оснащение учебного предмета «Общение» включает: </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графические средства для альтернативной коммуникации:</w:t>
      </w:r>
      <w:r w:rsidRPr="00BB7303">
        <w:rPr>
          <w:rFonts w:ascii="Times New Roman" w:eastAsia="ArialMT" w:hAnsi="Times New Roman" w:cs="Times New Roman"/>
          <w:sz w:val="24"/>
          <w:szCs w:val="24"/>
          <w:lang w:eastAsia="ar-SA"/>
        </w:rPr>
        <w:t xml:space="preserve"> таблицы букв, </w:t>
      </w:r>
      <w:r w:rsidRPr="00BB7303">
        <w:rPr>
          <w:rFonts w:ascii="Times New Roman" w:eastAsia="Times New Roman" w:hAnsi="Times New Roman" w:cs="Times New Roman"/>
          <w:sz w:val="24"/>
          <w:szCs w:val="24"/>
          <w:lang w:eastAsia="ar-SA"/>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596192" w:rsidRPr="00BB7303" w:rsidRDefault="00596192" w:rsidP="00BB7303">
      <w:pPr>
        <w:pStyle w:val="a3"/>
        <w:jc w:val="both"/>
        <w:rPr>
          <w:rFonts w:ascii="Times New Roman" w:eastAsia="ArialMT" w:hAnsi="Times New Roman" w:cs="Times New Roman"/>
          <w:sz w:val="24"/>
          <w:szCs w:val="24"/>
          <w:lang w:eastAsia="ar-SA"/>
        </w:rPr>
      </w:pPr>
      <w:r w:rsidRPr="00BB7303">
        <w:rPr>
          <w:rFonts w:ascii="Times New Roman" w:eastAsia="Times New Roman" w:hAnsi="Times New Roman" w:cs="Times New Roman"/>
          <w:bCs/>
          <w:kern w:val="2"/>
          <w:sz w:val="24"/>
          <w:szCs w:val="24"/>
          <w:lang w:eastAsia="ar-SA"/>
        </w:rPr>
        <w:t>электронные устройства</w:t>
      </w:r>
      <w:r w:rsidRPr="00BB7303">
        <w:rPr>
          <w:rFonts w:ascii="Times New Roman" w:eastAsia="Times New Roman" w:hAnsi="Times New Roman" w:cs="Times New Roman"/>
          <w:sz w:val="24"/>
          <w:szCs w:val="24"/>
          <w:lang w:eastAsia="ar-SA"/>
        </w:rPr>
        <w:t xml:space="preserve"> для альтернативной коммуникации: записывающие и воспроизводящие устройства, коммуникаторы (например, </w:t>
      </w:r>
      <w:proofErr w:type="spellStart"/>
      <w:r w:rsidRPr="00BB7303">
        <w:rPr>
          <w:rFonts w:ascii="Times New Roman" w:eastAsia="Times New Roman" w:hAnsi="Times New Roman" w:cs="Times New Roman"/>
          <w:sz w:val="24"/>
          <w:szCs w:val="24"/>
          <w:lang w:eastAsia="ar-SA"/>
        </w:rPr>
        <w:t>LanguageMaster</w:t>
      </w:r>
      <w:r w:rsidRPr="00BB7303">
        <w:rPr>
          <w:rFonts w:ascii="Times New Roman" w:eastAsia="Times New Roman" w:hAnsi="Times New Roman" w:cs="Times New Roman"/>
          <w:bCs/>
          <w:sz w:val="24"/>
          <w:szCs w:val="24"/>
          <w:lang w:eastAsia="ar-SA"/>
        </w:rPr>
        <w:t>“BigMac</w:t>
      </w:r>
      <w:proofErr w:type="spellEnd"/>
      <w:r w:rsidRPr="00BB7303">
        <w:rPr>
          <w:rFonts w:ascii="Times New Roman" w:eastAsia="Times New Roman" w:hAnsi="Times New Roman" w:cs="Times New Roman"/>
          <w:bCs/>
          <w:sz w:val="24"/>
          <w:szCs w:val="24"/>
          <w:lang w:eastAsia="ar-SA"/>
        </w:rPr>
        <w:t>”</w:t>
      </w:r>
      <w:r w:rsidRPr="00BB7303">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bCs/>
          <w:sz w:val="24"/>
          <w:szCs w:val="24"/>
          <w:lang w:eastAsia="ar-SA"/>
        </w:rPr>
        <w:t>“</w:t>
      </w:r>
      <w:proofErr w:type="spellStart"/>
      <w:r w:rsidRPr="00BB7303">
        <w:rPr>
          <w:rFonts w:ascii="Times New Roman" w:eastAsia="Times New Roman" w:hAnsi="Times New Roman" w:cs="Times New Roman"/>
          <w:bCs/>
          <w:sz w:val="24"/>
          <w:szCs w:val="24"/>
          <w:lang w:eastAsia="ar-SA"/>
        </w:rPr>
        <w:t>Stepbystep</w:t>
      </w:r>
      <w:proofErr w:type="spellEnd"/>
      <w:r w:rsidRPr="00BB7303">
        <w:rPr>
          <w:rFonts w:ascii="Times New Roman" w:eastAsia="Times New Roman" w:hAnsi="Times New Roman" w:cs="Times New Roman"/>
          <w:bCs/>
          <w:sz w:val="24"/>
          <w:szCs w:val="24"/>
          <w:lang w:eastAsia="ar-SA"/>
        </w:rPr>
        <w:t>”, “</w:t>
      </w:r>
      <w:proofErr w:type="spellStart"/>
      <w:r w:rsidRPr="00BB7303">
        <w:rPr>
          <w:rFonts w:ascii="Times New Roman" w:eastAsia="Times New Roman" w:hAnsi="Times New Roman" w:cs="Times New Roman"/>
          <w:bCs/>
          <w:sz w:val="24"/>
          <w:szCs w:val="24"/>
          <w:lang w:eastAsia="ar-SA"/>
        </w:rPr>
        <w:t>GoTalk</w:t>
      </w:r>
      <w:proofErr w:type="spellEnd"/>
      <w:r w:rsidRPr="00BB7303">
        <w:rPr>
          <w:rFonts w:ascii="Times New Roman" w:eastAsia="Times New Roman" w:hAnsi="Times New Roman" w:cs="Times New Roman"/>
          <w:bCs/>
          <w:sz w:val="24"/>
          <w:szCs w:val="24"/>
          <w:lang w:eastAsia="ar-SA"/>
        </w:rPr>
        <w:t>”, “</w:t>
      </w:r>
      <w:proofErr w:type="spellStart"/>
      <w:r w:rsidRPr="00BB7303">
        <w:rPr>
          <w:rFonts w:ascii="Times New Roman" w:eastAsia="Times New Roman" w:hAnsi="Times New Roman" w:cs="Times New Roman"/>
          <w:bCs/>
          <w:sz w:val="24"/>
          <w:szCs w:val="24"/>
          <w:lang w:eastAsia="ar-SA"/>
        </w:rPr>
        <w:t>MinTalker</w:t>
      </w:r>
      <w:proofErr w:type="spellEnd"/>
      <w:r w:rsidRPr="00BB7303">
        <w:rPr>
          <w:rFonts w:ascii="Times New Roman" w:eastAsia="Times New Roman" w:hAnsi="Times New Roman" w:cs="Times New Roman"/>
          <w:bCs/>
          <w:sz w:val="24"/>
          <w:szCs w:val="24"/>
          <w:lang w:eastAsia="ar-SA"/>
        </w:rPr>
        <w:t xml:space="preserve">” и др.), компьютерные устройства, синтезирующие речь (например, </w:t>
      </w:r>
      <w:r w:rsidRPr="00BB7303">
        <w:rPr>
          <w:rFonts w:ascii="Times New Roman" w:eastAsia="ArialMT" w:hAnsi="Times New Roman" w:cs="Times New Roman"/>
          <w:sz w:val="24"/>
          <w:szCs w:val="24"/>
          <w:lang w:eastAsia="ar-SA"/>
        </w:rPr>
        <w:t>планшетный компьютер и др.);</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ArialMT" w:hAnsi="Times New Roman" w:cs="Times New Roman"/>
          <w:sz w:val="24"/>
          <w:szCs w:val="24"/>
          <w:lang w:eastAsia="ar-SA"/>
        </w:rPr>
        <w:t xml:space="preserve">информационно-программное обеспечение: компьютерные программы для создания пиктограмм (например,  </w:t>
      </w:r>
      <w:r w:rsidRPr="00BB7303">
        <w:rPr>
          <w:rFonts w:ascii="Times New Roman" w:eastAsia="Times New Roman" w:hAnsi="Times New Roman" w:cs="Times New Roman"/>
          <w:bCs/>
          <w:sz w:val="24"/>
          <w:szCs w:val="24"/>
          <w:lang w:eastAsia="ar-SA"/>
        </w:rPr>
        <w:t>“</w:t>
      </w:r>
      <w:proofErr w:type="spellStart"/>
      <w:r w:rsidRPr="00BB7303">
        <w:rPr>
          <w:rFonts w:ascii="Times New Roman" w:eastAsia="ArialMT" w:hAnsi="Times New Roman" w:cs="Times New Roman"/>
          <w:sz w:val="24"/>
          <w:szCs w:val="24"/>
          <w:lang w:val="en-US" w:eastAsia="ar-SA"/>
        </w:rPr>
        <w:t>Boardmaker</w:t>
      </w:r>
      <w:proofErr w:type="spellEnd"/>
      <w:r w:rsidRPr="00BB7303">
        <w:rPr>
          <w:rFonts w:ascii="Times New Roman" w:eastAsia="ArialMT" w:hAnsi="Times New Roman" w:cs="Times New Roman"/>
          <w:sz w:val="24"/>
          <w:szCs w:val="24"/>
          <w:lang w:eastAsia="ar-SA"/>
        </w:rPr>
        <w:t>”, “</w:t>
      </w:r>
      <w:proofErr w:type="spellStart"/>
      <w:r w:rsidRPr="00BB7303">
        <w:rPr>
          <w:rFonts w:ascii="Times New Roman" w:eastAsia="ArialMT" w:hAnsi="Times New Roman" w:cs="Times New Roman"/>
          <w:sz w:val="24"/>
          <w:szCs w:val="24"/>
          <w:lang w:val="en-US" w:eastAsia="ar-SA"/>
        </w:rPr>
        <w:t>Alladin</w:t>
      </w:r>
      <w:proofErr w:type="spellEnd"/>
      <w:r w:rsidRPr="00BB7303">
        <w:rPr>
          <w:rFonts w:ascii="Times New Roman" w:eastAsia="ArialMT" w:hAnsi="Times New Roman" w:cs="Times New Roman"/>
          <w:sz w:val="24"/>
          <w:szCs w:val="24"/>
          <w:lang w:eastAsia="ar-SA"/>
        </w:rPr>
        <w:t>” и др.), системы символов (например, “</w:t>
      </w:r>
      <w:r w:rsidRPr="00BB7303">
        <w:rPr>
          <w:rFonts w:ascii="Times New Roman" w:eastAsia="ArialMT" w:hAnsi="Times New Roman" w:cs="Times New Roman"/>
          <w:sz w:val="24"/>
          <w:szCs w:val="24"/>
          <w:lang w:val="en-US" w:eastAsia="ar-SA"/>
        </w:rPr>
        <w:t>Bliss</w:t>
      </w:r>
      <w:r w:rsidRPr="00BB7303">
        <w:rPr>
          <w:rFonts w:ascii="Times New Roman" w:eastAsia="ArialMT" w:hAnsi="Times New Roman" w:cs="Times New Roman"/>
          <w:sz w:val="24"/>
          <w:szCs w:val="24"/>
          <w:lang w:eastAsia="ar-SA"/>
        </w:rPr>
        <w:t>”); компьютерные программы для общения (например, «Общение» и др.)</w:t>
      </w:r>
      <w:r w:rsidRPr="00BB7303">
        <w:rPr>
          <w:rFonts w:ascii="Times New Roman" w:eastAsia="Times New Roman" w:hAnsi="Times New Roman" w:cs="Times New Roman"/>
          <w:sz w:val="24"/>
          <w:szCs w:val="24"/>
          <w:lang w:eastAsia="ar-SA"/>
        </w:rPr>
        <w:t>, обучающие компьютерные программы и программы для коррекции различных нарушений речи;</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аудио и видеоматериалы.</w:t>
      </w:r>
    </w:p>
    <w:p w:rsidR="00596192" w:rsidRPr="00BB7303" w:rsidRDefault="00596192" w:rsidP="00BB7303">
      <w:pPr>
        <w:pStyle w:val="a3"/>
        <w:jc w:val="both"/>
        <w:rPr>
          <w:rFonts w:ascii="Times New Roman" w:eastAsia="Times New Roman" w:hAnsi="Times New Roman" w:cs="Times New Roman"/>
          <w:b/>
          <w:sz w:val="24"/>
          <w:szCs w:val="24"/>
          <w:lang w:eastAsia="ar-SA"/>
        </w:rPr>
      </w:pPr>
    </w:p>
    <w:p w:rsidR="00596192"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w:t>
      </w:r>
      <w:r w:rsidR="00596192" w:rsidRPr="00BB7303">
        <w:rPr>
          <w:rFonts w:ascii="Times New Roman" w:eastAsia="Times New Roman" w:hAnsi="Times New Roman" w:cs="Times New Roman"/>
          <w:b/>
          <w:sz w:val="24"/>
          <w:szCs w:val="24"/>
          <w:lang w:eastAsia="ar-SA"/>
        </w:rPr>
        <w:t>одержание предмета</w:t>
      </w:r>
    </w:p>
    <w:p w:rsidR="00596192" w:rsidRPr="00BB7303" w:rsidRDefault="00596192"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Коммуникация</w:t>
      </w:r>
    </w:p>
    <w:p w:rsidR="00596192" w:rsidRPr="00BB7303" w:rsidRDefault="00596192" w:rsidP="00BB7303">
      <w:pPr>
        <w:pStyle w:val="a3"/>
        <w:jc w:val="both"/>
        <w:rPr>
          <w:rFonts w:ascii="Times New Roman" w:eastAsia="Arial Unicode MS" w:hAnsi="Times New Roman" w:cs="Times New Roman"/>
          <w:i/>
          <w:color w:val="00000A"/>
          <w:kern w:val="1"/>
          <w:sz w:val="24"/>
          <w:szCs w:val="24"/>
          <w:lang w:eastAsia="ar-SA"/>
        </w:rPr>
      </w:pPr>
      <w:r w:rsidRPr="00BB7303">
        <w:rPr>
          <w:rFonts w:ascii="Times New Roman" w:eastAsia="Arial Unicode MS" w:hAnsi="Times New Roman" w:cs="Times New Roman"/>
          <w:i/>
          <w:color w:val="00000A"/>
          <w:kern w:val="1"/>
          <w:sz w:val="24"/>
          <w:szCs w:val="24"/>
          <w:lang w:eastAsia="ar-SA"/>
        </w:rPr>
        <w:t>Коммуникация с использованием вербальных средств.</w:t>
      </w:r>
    </w:p>
    <w:p w:rsidR="00596192" w:rsidRPr="00BB7303" w:rsidRDefault="00596192" w:rsidP="00BB7303">
      <w:pPr>
        <w:pStyle w:val="a3"/>
        <w:jc w:val="both"/>
        <w:rPr>
          <w:rFonts w:ascii="Times New Roman" w:eastAsia="Times New Roman" w:hAnsi="Times New Roman" w:cs="Times New Roman"/>
          <w:i/>
          <w:sz w:val="24"/>
          <w:szCs w:val="24"/>
          <w:u w:val="single"/>
          <w:lang w:eastAsia="ar-SA"/>
        </w:rPr>
      </w:pPr>
      <w:r w:rsidRPr="00BB7303">
        <w:rPr>
          <w:rFonts w:ascii="Times New Roman" w:eastAsia="Times New Roman" w:hAnsi="Times New Roman" w:cs="Times New Roman"/>
          <w:sz w:val="24"/>
          <w:szCs w:val="24"/>
          <w:lang w:eastAsia="ar-SA"/>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BB7303">
        <w:rPr>
          <w:rFonts w:ascii="Times New Roman" w:eastAsia="Times New Roman" w:hAnsi="Times New Roman" w:cs="Times New Roman"/>
          <w:kern w:val="2"/>
          <w:sz w:val="24"/>
          <w:szCs w:val="24"/>
          <w:lang w:eastAsia="ar-SA"/>
        </w:rPr>
        <w:t xml:space="preserve">Реагирование на собственное </w:t>
      </w:r>
      <w:proofErr w:type="spellStart"/>
      <w:r w:rsidRPr="00BB7303">
        <w:rPr>
          <w:rFonts w:ascii="Times New Roman" w:eastAsia="Times New Roman" w:hAnsi="Times New Roman" w:cs="Times New Roman"/>
          <w:kern w:val="2"/>
          <w:sz w:val="24"/>
          <w:szCs w:val="24"/>
          <w:lang w:eastAsia="ar-SA"/>
        </w:rPr>
        <w:t>имя</w:t>
      </w:r>
      <w:proofErr w:type="gramStart"/>
      <w:r w:rsidRPr="00BB7303">
        <w:rPr>
          <w:rFonts w:ascii="Times New Roman" w:eastAsia="Times New Roman" w:hAnsi="Times New Roman" w:cs="Times New Roman"/>
          <w:kern w:val="2"/>
          <w:sz w:val="24"/>
          <w:szCs w:val="24"/>
          <w:lang w:eastAsia="ar-SA"/>
        </w:rPr>
        <w:t>.П</w:t>
      </w:r>
      <w:proofErr w:type="gramEnd"/>
      <w:r w:rsidRPr="00BB7303">
        <w:rPr>
          <w:rFonts w:ascii="Times New Roman" w:eastAsia="Times New Roman" w:hAnsi="Times New Roman" w:cs="Times New Roman"/>
          <w:sz w:val="24"/>
          <w:szCs w:val="24"/>
          <w:lang w:eastAsia="ar-SA"/>
        </w:rPr>
        <w:t>риветствие</w:t>
      </w:r>
      <w:proofErr w:type="spellEnd"/>
      <w:r w:rsidRPr="00BB7303">
        <w:rPr>
          <w:rFonts w:ascii="Times New Roman" w:eastAsia="Times New Roman" w:hAnsi="Times New Roman" w:cs="Times New Roman"/>
          <w:sz w:val="24"/>
          <w:szCs w:val="24"/>
          <w:lang w:eastAsia="ar-SA"/>
        </w:rPr>
        <w:t xml:space="preserve"> собеседника звуком (словом, предложением). Привлечение к себе внимания </w:t>
      </w:r>
      <w:r w:rsidRPr="00BB7303">
        <w:rPr>
          <w:rFonts w:ascii="Times New Roman" w:eastAsia="Times New Roman" w:hAnsi="Times New Roman" w:cs="Times New Roman"/>
          <w:color w:val="000000"/>
          <w:sz w:val="24"/>
          <w:szCs w:val="24"/>
          <w:lang w:eastAsia="ar-SA"/>
        </w:rPr>
        <w:t>звуком (словом, предложением).</w:t>
      </w:r>
      <w:r w:rsidRPr="00BB7303">
        <w:rPr>
          <w:rFonts w:ascii="Times New Roman" w:eastAsia="Times New Roman" w:hAnsi="Times New Roman" w:cs="Times New Roman"/>
          <w:sz w:val="24"/>
          <w:szCs w:val="24"/>
          <w:lang w:eastAsia="ar-SA"/>
        </w:rPr>
        <w:t xml:space="preserve"> Выражение своих желаний</w:t>
      </w:r>
      <w:r w:rsidRPr="00BB7303">
        <w:rPr>
          <w:rFonts w:ascii="Times New Roman" w:eastAsia="Times New Roman" w:hAnsi="Times New Roman" w:cs="Times New Roman"/>
          <w:color w:val="000000"/>
          <w:sz w:val="24"/>
          <w:szCs w:val="24"/>
          <w:lang w:eastAsia="ar-SA"/>
        </w:rPr>
        <w:t xml:space="preserve"> звуком (словом, предложением).</w:t>
      </w:r>
      <w:r w:rsidRPr="00BB7303">
        <w:rPr>
          <w:rFonts w:ascii="Times New Roman" w:eastAsia="Times New Roman" w:hAnsi="Times New Roman" w:cs="Times New Roman"/>
          <w:sz w:val="24"/>
          <w:szCs w:val="24"/>
          <w:lang w:eastAsia="ar-SA"/>
        </w:rPr>
        <w:t xml:space="preserve"> Обращение с просьбой о помощи, выражая её звуком (</w:t>
      </w:r>
      <w:r w:rsidRPr="00BB7303">
        <w:rPr>
          <w:rFonts w:ascii="Times New Roman" w:eastAsia="Times New Roman" w:hAnsi="Times New Roman" w:cs="Times New Roman"/>
          <w:color w:val="000000"/>
          <w:sz w:val="24"/>
          <w:szCs w:val="24"/>
          <w:lang w:eastAsia="ar-SA"/>
        </w:rPr>
        <w:t>словом, предложением).</w:t>
      </w:r>
      <w:r w:rsidRPr="00BB7303">
        <w:rPr>
          <w:rFonts w:ascii="Times New Roman" w:eastAsia="Times New Roman" w:hAnsi="Times New Roman" w:cs="Times New Roman"/>
          <w:sz w:val="24"/>
          <w:szCs w:val="24"/>
          <w:lang w:eastAsia="ar-SA"/>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w:t>
      </w:r>
      <w:r w:rsidRPr="00BB7303">
        <w:rPr>
          <w:rFonts w:ascii="Times New Roman" w:eastAsia="Times New Roman" w:hAnsi="Times New Roman" w:cs="Times New Roman"/>
          <w:sz w:val="24"/>
          <w:szCs w:val="24"/>
          <w:lang w:eastAsia="ar-SA"/>
        </w:rPr>
        <w:lastRenderedPageBreak/>
        <w:t>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596192" w:rsidRPr="00BB7303" w:rsidRDefault="00596192"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i/>
          <w:sz w:val="24"/>
          <w:szCs w:val="24"/>
          <w:lang w:eastAsia="ar-SA"/>
        </w:rPr>
        <w:t>Коммуникация с использованием невербальных средств.</w:t>
      </w:r>
    </w:p>
    <w:p w:rsidR="00596192" w:rsidRPr="00BB7303" w:rsidRDefault="00596192"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w:t>
      </w:r>
      <w:proofErr w:type="spellStart"/>
      <w:r w:rsidRPr="00BB7303">
        <w:rPr>
          <w:rFonts w:ascii="Times New Roman" w:eastAsia="Times New Roman" w:hAnsi="Times New Roman" w:cs="Times New Roman"/>
          <w:sz w:val="24"/>
          <w:szCs w:val="24"/>
          <w:lang w:eastAsia="ar-SA"/>
        </w:rPr>
        <w:t>мимики</w:t>
      </w:r>
      <w:proofErr w:type="gramStart"/>
      <w:r w:rsidRPr="00BB7303">
        <w:rPr>
          <w:rFonts w:ascii="Times New Roman" w:eastAsia="Times New Roman" w:hAnsi="Times New Roman" w:cs="Times New Roman"/>
          <w:sz w:val="24"/>
          <w:szCs w:val="24"/>
          <w:lang w:eastAsia="ar-SA"/>
        </w:rPr>
        <w:t>.В</w:t>
      </w:r>
      <w:proofErr w:type="gramEnd"/>
      <w:r w:rsidRPr="00BB7303">
        <w:rPr>
          <w:rFonts w:ascii="Times New Roman" w:eastAsia="Times New Roman" w:hAnsi="Times New Roman" w:cs="Times New Roman"/>
          <w:sz w:val="24"/>
          <w:szCs w:val="24"/>
          <w:lang w:eastAsia="ar-SA"/>
        </w:rPr>
        <w:t>ыражение</w:t>
      </w:r>
      <w:proofErr w:type="spellEnd"/>
      <w:r w:rsidRPr="00BB7303">
        <w:rPr>
          <w:rFonts w:ascii="Times New Roman" w:eastAsia="Times New Roman" w:hAnsi="Times New Roman" w:cs="Times New Roman"/>
          <w:sz w:val="24"/>
          <w:szCs w:val="24"/>
          <w:lang w:eastAsia="ar-SA"/>
        </w:rPr>
        <w:t xml:space="preserve">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w:t>
      </w:r>
      <w:proofErr w:type="spellStart"/>
      <w:r w:rsidRPr="00BB7303">
        <w:rPr>
          <w:rFonts w:ascii="Times New Roman" w:eastAsia="Times New Roman" w:hAnsi="Times New Roman" w:cs="Times New Roman"/>
          <w:sz w:val="24"/>
          <w:szCs w:val="24"/>
          <w:lang w:eastAsia="ar-SA"/>
        </w:rPr>
        <w:t>словами</w:t>
      </w:r>
      <w:proofErr w:type="gramStart"/>
      <w:r w:rsidRPr="00BB7303">
        <w:rPr>
          <w:rFonts w:ascii="Times New Roman" w:eastAsia="Times New Roman" w:hAnsi="Times New Roman" w:cs="Times New Roman"/>
          <w:sz w:val="24"/>
          <w:szCs w:val="24"/>
          <w:lang w:eastAsia="ar-SA"/>
        </w:rPr>
        <w:t>.В</w:t>
      </w:r>
      <w:proofErr w:type="gramEnd"/>
      <w:r w:rsidRPr="00BB7303">
        <w:rPr>
          <w:rFonts w:ascii="Times New Roman" w:eastAsia="Times New Roman" w:hAnsi="Times New Roman" w:cs="Times New Roman"/>
          <w:sz w:val="24"/>
          <w:szCs w:val="24"/>
          <w:lang w:eastAsia="ar-SA"/>
        </w:rPr>
        <w:t>ыражение</w:t>
      </w:r>
      <w:proofErr w:type="spellEnd"/>
      <w:r w:rsidRPr="00BB7303">
        <w:rPr>
          <w:rFonts w:ascii="Times New Roman" w:eastAsia="Times New Roman" w:hAnsi="Times New Roman" w:cs="Times New Roman"/>
          <w:sz w:val="24"/>
          <w:szCs w:val="24"/>
          <w:lang w:eastAsia="ar-SA"/>
        </w:rPr>
        <w:t xml:space="preserve">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596192" w:rsidRPr="00BB7303" w:rsidRDefault="00596192" w:rsidP="00BB7303">
      <w:pPr>
        <w:pStyle w:val="a3"/>
        <w:jc w:val="both"/>
        <w:rPr>
          <w:rFonts w:ascii="Times New Roman" w:eastAsia="ArialMT" w:hAnsi="Times New Roman" w:cs="Times New Roman"/>
          <w:kern w:val="1"/>
          <w:sz w:val="24"/>
          <w:szCs w:val="24"/>
          <w:lang w:eastAsia="ar-SA"/>
        </w:rPr>
      </w:pPr>
      <w:r w:rsidRPr="00BB7303">
        <w:rPr>
          <w:rFonts w:ascii="Times New Roman" w:eastAsia="Times New Roman" w:hAnsi="Times New Roman" w:cs="Times New Roman"/>
          <w:kern w:val="1"/>
          <w:sz w:val="24"/>
          <w:szCs w:val="24"/>
          <w:lang w:eastAsia="ar-SA"/>
        </w:rPr>
        <w:tab/>
      </w:r>
      <w:proofErr w:type="gramStart"/>
      <w:r w:rsidRPr="00BB7303">
        <w:rPr>
          <w:rFonts w:ascii="Times New Roman" w:eastAsia="Times New Roman" w:hAnsi="Times New Roman" w:cs="Times New Roman"/>
          <w:kern w:val="1"/>
          <w:sz w:val="24"/>
          <w:szCs w:val="24"/>
          <w:lang w:eastAsia="ar-SA"/>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BB7303">
        <w:rPr>
          <w:rFonts w:ascii="Times New Roman" w:eastAsia="Times New Roman" w:hAnsi="Times New Roman" w:cs="Times New Roman"/>
          <w:color w:val="000000"/>
          <w:kern w:val="1"/>
          <w:sz w:val="24"/>
          <w:szCs w:val="24"/>
          <w:lang w:eastAsia="ar-SA"/>
        </w:rPr>
        <w:t xml:space="preserve">устройства (например, </w:t>
      </w:r>
      <w:r w:rsidRPr="00BB7303">
        <w:rPr>
          <w:rFonts w:ascii="Times New Roman" w:eastAsia="Times New Roman" w:hAnsi="Times New Roman" w:cs="Times New Roman"/>
          <w:kern w:val="1"/>
          <w:sz w:val="24"/>
          <w:szCs w:val="24"/>
          <w:lang w:eastAsia="ar-SA"/>
        </w:rPr>
        <w:t>«</w:t>
      </w:r>
      <w:proofErr w:type="spellStart"/>
      <w:r w:rsidRPr="00BB7303">
        <w:rPr>
          <w:rFonts w:ascii="Times New Roman" w:eastAsia="Times New Roman" w:hAnsi="Times New Roman" w:cs="Times New Roman"/>
          <w:kern w:val="1"/>
          <w:sz w:val="24"/>
          <w:szCs w:val="24"/>
          <w:lang w:val="en-US" w:eastAsia="ar-SA"/>
        </w:rPr>
        <w:t>LanguageMaster</w:t>
      </w:r>
      <w:proofErr w:type="spellEnd"/>
      <w:r w:rsidRPr="00BB7303">
        <w:rPr>
          <w:rFonts w:ascii="Times New Roman" w:eastAsia="Times New Roman" w:hAnsi="Times New Roman" w:cs="Times New Roman"/>
          <w:kern w:val="1"/>
          <w:sz w:val="24"/>
          <w:szCs w:val="24"/>
          <w:lang w:eastAsia="ar-SA"/>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BB7303">
        <w:rPr>
          <w:rFonts w:ascii="Times New Roman" w:eastAsia="Times New Roman" w:hAnsi="Times New Roman" w:cs="Times New Roman"/>
          <w:bCs/>
          <w:kern w:val="1"/>
          <w:sz w:val="24"/>
          <w:szCs w:val="24"/>
          <w:lang w:eastAsia="ar-SA"/>
        </w:rPr>
        <w:t>воспроизводящее речь устройство (например:«</w:t>
      </w:r>
      <w:proofErr w:type="spellStart"/>
      <w:r w:rsidRPr="00BB7303">
        <w:rPr>
          <w:rFonts w:ascii="Times New Roman" w:eastAsia="Times New Roman" w:hAnsi="Times New Roman" w:cs="Times New Roman"/>
          <w:bCs/>
          <w:kern w:val="1"/>
          <w:sz w:val="24"/>
          <w:szCs w:val="24"/>
          <w:lang w:val="en-US" w:eastAsia="ar-SA"/>
        </w:rPr>
        <w:t>BigMac</w:t>
      </w:r>
      <w:proofErr w:type="spellEnd"/>
      <w:r w:rsidRPr="00BB7303">
        <w:rPr>
          <w:rFonts w:ascii="Times New Roman" w:eastAsia="Times New Roman" w:hAnsi="Times New Roman" w:cs="Times New Roman"/>
          <w:bCs/>
          <w:kern w:val="1"/>
          <w:sz w:val="24"/>
          <w:szCs w:val="24"/>
          <w:lang w:eastAsia="ar-SA"/>
        </w:rPr>
        <w:t>», «</w:t>
      </w:r>
      <w:proofErr w:type="spellStart"/>
      <w:r w:rsidRPr="00BB7303">
        <w:rPr>
          <w:rFonts w:ascii="Times New Roman" w:eastAsia="Times New Roman" w:hAnsi="Times New Roman" w:cs="Times New Roman"/>
          <w:color w:val="000000"/>
          <w:kern w:val="1"/>
          <w:sz w:val="24"/>
          <w:szCs w:val="24"/>
          <w:lang w:val="en-US" w:eastAsia="ar-SA"/>
        </w:rPr>
        <w:t>TalkBlock</w:t>
      </w:r>
      <w:proofErr w:type="spellEnd"/>
      <w:r w:rsidRPr="00BB7303">
        <w:rPr>
          <w:rFonts w:ascii="Times New Roman" w:eastAsia="Times New Roman" w:hAnsi="Times New Roman" w:cs="Times New Roman"/>
          <w:color w:val="000000"/>
          <w:kern w:val="1"/>
          <w:sz w:val="24"/>
          <w:szCs w:val="24"/>
          <w:lang w:eastAsia="ar-SA"/>
        </w:rPr>
        <w:t>», «</w:t>
      </w:r>
      <w:proofErr w:type="spellStart"/>
      <w:r w:rsidRPr="00BB7303">
        <w:rPr>
          <w:rFonts w:ascii="Times New Roman" w:eastAsia="Times New Roman" w:hAnsi="Times New Roman" w:cs="Times New Roman"/>
          <w:color w:val="000000"/>
          <w:kern w:val="1"/>
          <w:sz w:val="24"/>
          <w:szCs w:val="24"/>
          <w:lang w:val="en-US" w:eastAsia="ar-SA"/>
        </w:rPr>
        <w:t>GoTalkOne</w:t>
      </w:r>
      <w:proofErr w:type="spellEnd"/>
      <w:r w:rsidRPr="00BB7303">
        <w:rPr>
          <w:rFonts w:ascii="Times New Roman" w:eastAsia="Times New Roman" w:hAnsi="Times New Roman" w:cs="Times New Roman"/>
          <w:color w:val="000000"/>
          <w:kern w:val="1"/>
          <w:sz w:val="24"/>
          <w:szCs w:val="24"/>
          <w:lang w:eastAsia="ar-SA"/>
        </w:rPr>
        <w:t>»</w:t>
      </w:r>
      <w:r w:rsidRPr="00BB7303">
        <w:rPr>
          <w:rFonts w:ascii="Times New Roman" w:eastAsia="Times New Roman" w:hAnsi="Times New Roman" w:cs="Times New Roman"/>
          <w:bCs/>
          <w:kern w:val="1"/>
          <w:sz w:val="24"/>
          <w:szCs w:val="24"/>
          <w:lang w:eastAsia="ar-SA"/>
        </w:rPr>
        <w:t>).</w:t>
      </w:r>
      <w:r w:rsidRPr="00BB7303">
        <w:rPr>
          <w:rFonts w:ascii="Times New Roman" w:eastAsia="Times New Roman" w:hAnsi="Times New Roman" w:cs="Times New Roman"/>
          <w:kern w:val="1"/>
          <w:sz w:val="24"/>
          <w:szCs w:val="24"/>
          <w:lang w:eastAsia="ar-SA"/>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BB7303">
        <w:rPr>
          <w:rFonts w:ascii="Times New Roman" w:eastAsia="Times New Roman" w:hAnsi="Times New Roman" w:cs="Times New Roman"/>
          <w:color w:val="000000"/>
          <w:kern w:val="1"/>
          <w:sz w:val="24"/>
          <w:szCs w:val="24"/>
          <w:lang w:eastAsia="ar-SA"/>
        </w:rPr>
        <w:t xml:space="preserve">пошагового </w:t>
      </w:r>
      <w:r w:rsidRPr="00BB7303">
        <w:rPr>
          <w:rFonts w:ascii="Times New Roman" w:eastAsia="Times New Roman" w:hAnsi="Times New Roman" w:cs="Times New Roman"/>
          <w:bCs/>
          <w:kern w:val="1"/>
          <w:sz w:val="24"/>
          <w:szCs w:val="24"/>
          <w:lang w:eastAsia="ar-SA"/>
        </w:rPr>
        <w:t>коммуникатора (например, “</w:t>
      </w:r>
      <w:proofErr w:type="spellStart"/>
      <w:r w:rsidRPr="00BB7303">
        <w:rPr>
          <w:rFonts w:ascii="Times New Roman" w:eastAsia="Times New Roman" w:hAnsi="Times New Roman" w:cs="Times New Roman"/>
          <w:bCs/>
          <w:kern w:val="1"/>
          <w:sz w:val="24"/>
          <w:szCs w:val="24"/>
          <w:lang w:val="en-US" w:eastAsia="ar-SA"/>
        </w:rPr>
        <w:t>Stepbystep</w:t>
      </w:r>
      <w:proofErr w:type="spellEnd"/>
      <w:r w:rsidRPr="00BB7303">
        <w:rPr>
          <w:rFonts w:ascii="Times New Roman" w:eastAsia="Times New Roman" w:hAnsi="Times New Roman" w:cs="Times New Roman"/>
          <w:bCs/>
          <w:kern w:val="1"/>
          <w:sz w:val="24"/>
          <w:szCs w:val="24"/>
          <w:lang w:eastAsia="ar-SA"/>
        </w:rPr>
        <w:t>”).</w:t>
      </w:r>
      <w:r w:rsidRPr="00BB7303">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BB7303">
        <w:rPr>
          <w:rFonts w:ascii="Times New Roman" w:eastAsia="Times New Roman" w:hAnsi="Times New Roman" w:cs="Times New Roman"/>
          <w:bCs/>
          <w:kern w:val="1"/>
          <w:sz w:val="24"/>
          <w:szCs w:val="24"/>
          <w:lang w:eastAsia="ar-SA"/>
        </w:rPr>
        <w:t>коммуникатора (например:«</w:t>
      </w:r>
      <w:proofErr w:type="spellStart"/>
      <w:r w:rsidRPr="00BB7303">
        <w:rPr>
          <w:rFonts w:ascii="Times New Roman" w:eastAsia="Times New Roman" w:hAnsi="Times New Roman" w:cs="Times New Roman"/>
          <w:bCs/>
          <w:kern w:val="1"/>
          <w:sz w:val="24"/>
          <w:szCs w:val="24"/>
          <w:lang w:val="en-US" w:eastAsia="ar-SA"/>
        </w:rPr>
        <w:t>GoTalk</w:t>
      </w:r>
      <w:proofErr w:type="spellEnd"/>
      <w:r w:rsidRPr="00BB7303">
        <w:rPr>
          <w:rFonts w:ascii="Times New Roman" w:eastAsia="Times New Roman" w:hAnsi="Times New Roman" w:cs="Times New Roman"/>
          <w:bCs/>
          <w:kern w:val="1"/>
          <w:sz w:val="24"/>
          <w:szCs w:val="24"/>
          <w:lang w:eastAsia="ar-SA"/>
        </w:rPr>
        <w:t xml:space="preserve">», </w:t>
      </w:r>
      <w:r w:rsidRPr="00BB7303">
        <w:rPr>
          <w:rFonts w:ascii="Times New Roman" w:eastAsia="Times New Roman" w:hAnsi="Times New Roman" w:cs="Times New Roman"/>
          <w:kern w:val="1"/>
          <w:sz w:val="24"/>
          <w:szCs w:val="24"/>
          <w:lang w:eastAsia="ar-SA"/>
        </w:rPr>
        <w:t>«</w:t>
      </w:r>
      <w:proofErr w:type="spellStart"/>
      <w:r w:rsidRPr="00BB7303">
        <w:rPr>
          <w:rFonts w:ascii="Times New Roman" w:eastAsia="Times New Roman" w:hAnsi="Times New Roman" w:cs="Times New Roman"/>
          <w:color w:val="000000"/>
          <w:kern w:val="1"/>
          <w:sz w:val="24"/>
          <w:szCs w:val="24"/>
          <w:lang w:val="en-US" w:eastAsia="ar-SA"/>
        </w:rPr>
        <w:t>MinTalker</w:t>
      </w:r>
      <w:proofErr w:type="spellEnd"/>
      <w:r w:rsidRPr="00BB7303">
        <w:rPr>
          <w:rFonts w:ascii="Times New Roman" w:eastAsia="Times New Roman" w:hAnsi="Times New Roman" w:cs="Times New Roman"/>
          <w:color w:val="000000"/>
          <w:kern w:val="1"/>
          <w:sz w:val="24"/>
          <w:szCs w:val="24"/>
          <w:lang w:eastAsia="ar-SA"/>
        </w:rPr>
        <w:t>», «</w:t>
      </w:r>
      <w:proofErr w:type="spellStart"/>
      <w:r w:rsidRPr="00BB7303">
        <w:rPr>
          <w:rFonts w:ascii="Times New Roman" w:eastAsia="Times New Roman" w:hAnsi="Times New Roman" w:cs="Times New Roman"/>
          <w:color w:val="000000"/>
          <w:kern w:val="1"/>
          <w:sz w:val="24"/>
          <w:szCs w:val="24"/>
          <w:lang w:val="en-US" w:eastAsia="ar-SA"/>
        </w:rPr>
        <w:t>SmallTalker</w:t>
      </w:r>
      <w:proofErr w:type="spellEnd"/>
      <w:r w:rsidRPr="00BB7303">
        <w:rPr>
          <w:rFonts w:ascii="Times New Roman" w:eastAsia="Times New Roman" w:hAnsi="Times New Roman" w:cs="Times New Roman"/>
          <w:color w:val="000000"/>
          <w:kern w:val="1"/>
          <w:sz w:val="24"/>
          <w:szCs w:val="24"/>
          <w:lang w:eastAsia="ar-SA"/>
        </w:rPr>
        <w:t>», «</w:t>
      </w:r>
      <w:r w:rsidRPr="00BB7303">
        <w:rPr>
          <w:rFonts w:ascii="Times New Roman" w:eastAsia="Times New Roman" w:hAnsi="Times New Roman" w:cs="Times New Roman"/>
          <w:color w:val="000000"/>
          <w:kern w:val="1"/>
          <w:sz w:val="24"/>
          <w:szCs w:val="24"/>
          <w:lang w:val="en-US" w:eastAsia="ar-SA"/>
        </w:rPr>
        <w:t>XL</w:t>
      </w:r>
      <w:r w:rsidRPr="00BB7303">
        <w:rPr>
          <w:rFonts w:ascii="Times New Roman" w:eastAsia="Times New Roman" w:hAnsi="Times New Roman" w:cs="Times New Roman"/>
          <w:color w:val="000000"/>
          <w:kern w:val="1"/>
          <w:sz w:val="24"/>
          <w:szCs w:val="24"/>
          <w:lang w:eastAsia="ar-SA"/>
        </w:rPr>
        <w:t>-</w:t>
      </w:r>
      <w:r w:rsidRPr="00BB7303">
        <w:rPr>
          <w:rFonts w:ascii="Times New Roman" w:eastAsia="Times New Roman" w:hAnsi="Times New Roman" w:cs="Times New Roman"/>
          <w:color w:val="000000"/>
          <w:kern w:val="1"/>
          <w:sz w:val="24"/>
          <w:szCs w:val="24"/>
          <w:lang w:val="en-US" w:eastAsia="ar-SA"/>
        </w:rPr>
        <w:t>Talker</w:t>
      </w:r>
      <w:r w:rsidRPr="00BB7303">
        <w:rPr>
          <w:rFonts w:ascii="Times New Roman" w:eastAsia="Times New Roman" w:hAnsi="Times New Roman" w:cs="Times New Roman"/>
          <w:color w:val="000000"/>
          <w:kern w:val="1"/>
          <w:sz w:val="24"/>
          <w:szCs w:val="24"/>
          <w:lang w:eastAsia="ar-SA"/>
        </w:rPr>
        <w:t>», «</w:t>
      </w:r>
      <w:proofErr w:type="spellStart"/>
      <w:r w:rsidRPr="00BB7303">
        <w:rPr>
          <w:rFonts w:ascii="Times New Roman" w:eastAsia="Times New Roman" w:hAnsi="Times New Roman" w:cs="Times New Roman"/>
          <w:color w:val="000000"/>
          <w:kern w:val="1"/>
          <w:sz w:val="24"/>
          <w:szCs w:val="24"/>
          <w:lang w:val="en-US" w:eastAsia="ar-SA"/>
        </w:rPr>
        <w:t>PowerTalker</w:t>
      </w:r>
      <w:proofErr w:type="spellEnd"/>
      <w:r w:rsidRPr="00BB7303">
        <w:rPr>
          <w:rFonts w:ascii="Times New Roman" w:eastAsia="Times New Roman" w:hAnsi="Times New Roman" w:cs="Times New Roman"/>
          <w:color w:val="000000"/>
          <w:kern w:val="1"/>
          <w:sz w:val="24"/>
          <w:szCs w:val="24"/>
          <w:lang w:eastAsia="ar-SA"/>
        </w:rPr>
        <w:t>»).</w:t>
      </w:r>
      <w:r w:rsidRPr="00BB7303">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BB7303">
        <w:rPr>
          <w:rFonts w:ascii="Times New Roman" w:eastAsia="ArialMT" w:hAnsi="Times New Roman" w:cs="Times New Roman"/>
          <w:kern w:val="1"/>
          <w:sz w:val="24"/>
          <w:szCs w:val="24"/>
          <w:lang w:eastAsia="ar-SA"/>
        </w:rPr>
        <w:t>компьютера (планшетного компьютера).</w:t>
      </w:r>
      <w:proofErr w:type="gramEnd"/>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 xml:space="preserve">Развитие речи </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средствами вербальной и невербальной коммуникации</w:t>
      </w:r>
    </w:p>
    <w:p w:rsidR="00127129" w:rsidRPr="00BB7303" w:rsidRDefault="00127129" w:rsidP="00BB7303">
      <w:pPr>
        <w:pStyle w:val="a3"/>
        <w:jc w:val="both"/>
        <w:rPr>
          <w:rFonts w:ascii="Times New Roman" w:eastAsia="Arial Unicode MS" w:hAnsi="Times New Roman" w:cs="Times New Roman"/>
          <w:i/>
          <w:color w:val="00000A"/>
          <w:kern w:val="1"/>
          <w:sz w:val="24"/>
          <w:szCs w:val="24"/>
          <w:lang w:eastAsia="ar-SA"/>
        </w:rPr>
      </w:pPr>
      <w:proofErr w:type="spellStart"/>
      <w:r w:rsidRPr="00BB7303">
        <w:rPr>
          <w:rFonts w:ascii="Times New Roman" w:eastAsia="Arial Unicode MS" w:hAnsi="Times New Roman" w:cs="Times New Roman"/>
          <w:i/>
          <w:color w:val="00000A"/>
          <w:kern w:val="1"/>
          <w:sz w:val="24"/>
          <w:szCs w:val="24"/>
          <w:lang w:eastAsia="ar-SA"/>
        </w:rPr>
        <w:t>Импрессивная</w:t>
      </w:r>
      <w:proofErr w:type="spellEnd"/>
      <w:r w:rsidRPr="00BB7303">
        <w:rPr>
          <w:rFonts w:ascii="Times New Roman" w:eastAsia="Arial Unicode MS" w:hAnsi="Times New Roman" w:cs="Times New Roman"/>
          <w:i/>
          <w:color w:val="00000A"/>
          <w:kern w:val="1"/>
          <w:sz w:val="24"/>
          <w:szCs w:val="24"/>
          <w:lang w:eastAsia="ar-SA"/>
        </w:rPr>
        <w:t xml:space="preserve"> речь.</w:t>
      </w:r>
    </w:p>
    <w:p w:rsidR="00127129" w:rsidRPr="00BB7303" w:rsidRDefault="00127129" w:rsidP="00BB7303">
      <w:pPr>
        <w:pStyle w:val="a3"/>
        <w:jc w:val="both"/>
        <w:rPr>
          <w:rFonts w:ascii="Times New Roman" w:eastAsia="Arial Unicode MS" w:hAnsi="Times New Roman" w:cs="Times New Roman"/>
          <w:b/>
          <w:color w:val="00000A"/>
          <w:sz w:val="24"/>
          <w:szCs w:val="24"/>
          <w:lang w:eastAsia="ar-SA"/>
        </w:rPr>
      </w:pPr>
      <w:r w:rsidRPr="00BB7303">
        <w:rPr>
          <w:rFonts w:ascii="Times New Roman" w:eastAsia="Arial Unicode MS" w:hAnsi="Times New Roman" w:cs="Times New Roman"/>
          <w:bCs/>
          <w:color w:val="00000A"/>
          <w:kern w:val="2"/>
          <w:sz w:val="24"/>
          <w:szCs w:val="24"/>
          <w:lang w:eastAsia="ar-SA"/>
        </w:rPr>
        <w:t xml:space="preserve">Понимание простых по звуковому составу слов </w:t>
      </w:r>
      <w:r w:rsidRPr="00BB7303">
        <w:rPr>
          <w:rFonts w:ascii="Times New Roman" w:eastAsia="Arial Unicode MS" w:hAnsi="Times New Roman" w:cs="Times New Roman"/>
          <w:color w:val="000000"/>
          <w:kern w:val="1"/>
          <w:sz w:val="24"/>
          <w:szCs w:val="24"/>
          <w:lang w:eastAsia="ar-SA"/>
        </w:rPr>
        <w:t>(мама, папа, дядя и др.).</w:t>
      </w:r>
      <w:r w:rsidRPr="00BB7303">
        <w:rPr>
          <w:rFonts w:ascii="Times New Roman" w:eastAsia="Arial Unicode MS" w:hAnsi="Times New Roman" w:cs="Times New Roman"/>
          <w:bCs/>
          <w:color w:val="00000A"/>
          <w:kern w:val="2"/>
          <w:sz w:val="24"/>
          <w:szCs w:val="24"/>
          <w:lang w:eastAsia="ar-SA"/>
        </w:rPr>
        <w:t xml:space="preserve">Реагирование на собственное </w:t>
      </w:r>
      <w:proofErr w:type="spellStart"/>
      <w:r w:rsidRPr="00BB7303">
        <w:rPr>
          <w:rFonts w:ascii="Times New Roman" w:eastAsia="Arial Unicode MS" w:hAnsi="Times New Roman" w:cs="Times New Roman"/>
          <w:bCs/>
          <w:color w:val="00000A"/>
          <w:kern w:val="2"/>
          <w:sz w:val="24"/>
          <w:szCs w:val="24"/>
          <w:lang w:eastAsia="ar-SA"/>
        </w:rPr>
        <w:t>имя</w:t>
      </w:r>
      <w:proofErr w:type="gramStart"/>
      <w:r w:rsidRPr="00BB7303">
        <w:rPr>
          <w:rFonts w:ascii="Times New Roman" w:eastAsia="Arial Unicode MS" w:hAnsi="Times New Roman" w:cs="Times New Roman"/>
          <w:bCs/>
          <w:color w:val="00000A"/>
          <w:kern w:val="2"/>
          <w:sz w:val="24"/>
          <w:szCs w:val="24"/>
          <w:lang w:eastAsia="ar-SA"/>
        </w:rPr>
        <w:t>.У</w:t>
      </w:r>
      <w:proofErr w:type="gramEnd"/>
      <w:r w:rsidRPr="00BB7303">
        <w:rPr>
          <w:rFonts w:ascii="Times New Roman" w:eastAsia="Arial Unicode MS" w:hAnsi="Times New Roman" w:cs="Times New Roman"/>
          <w:bCs/>
          <w:color w:val="00000A"/>
          <w:kern w:val="2"/>
          <w:sz w:val="24"/>
          <w:szCs w:val="24"/>
          <w:lang w:eastAsia="ar-SA"/>
        </w:rPr>
        <w:t>знавание</w:t>
      </w:r>
      <w:proofErr w:type="spellEnd"/>
      <w:r w:rsidRPr="00BB7303">
        <w:rPr>
          <w:rFonts w:ascii="Times New Roman" w:eastAsia="Arial Unicode MS" w:hAnsi="Times New Roman" w:cs="Times New Roman"/>
          <w:bCs/>
          <w:color w:val="00000A"/>
          <w:kern w:val="2"/>
          <w:sz w:val="24"/>
          <w:szCs w:val="24"/>
          <w:lang w:eastAsia="ar-SA"/>
        </w:rPr>
        <w:t xml:space="preserve"> (различение) имён членов семьи, учащихся класса, </w:t>
      </w:r>
      <w:proofErr w:type="spellStart"/>
      <w:r w:rsidRPr="00BB7303">
        <w:rPr>
          <w:rFonts w:ascii="Times New Roman" w:eastAsia="Arial Unicode MS" w:hAnsi="Times New Roman" w:cs="Times New Roman"/>
          <w:bCs/>
          <w:color w:val="00000A"/>
          <w:kern w:val="2"/>
          <w:sz w:val="24"/>
          <w:szCs w:val="24"/>
          <w:lang w:eastAsia="ar-SA"/>
        </w:rPr>
        <w:t>педагогов.Понимание</w:t>
      </w:r>
      <w:proofErr w:type="spellEnd"/>
      <w:r w:rsidRPr="00BB7303">
        <w:rPr>
          <w:rFonts w:ascii="Times New Roman" w:eastAsia="Arial Unicode MS" w:hAnsi="Times New Roman" w:cs="Times New Roman"/>
          <w:bCs/>
          <w:color w:val="00000A"/>
          <w:kern w:val="2"/>
          <w:sz w:val="24"/>
          <w:szCs w:val="24"/>
          <w:lang w:eastAsia="ar-SA"/>
        </w:rPr>
        <w:t xml:space="preserve">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BB7303">
        <w:rPr>
          <w:rFonts w:ascii="Times New Roman" w:eastAsia="Arial Unicode MS" w:hAnsi="Times New Roman" w:cs="Times New Roman"/>
          <w:bCs/>
          <w:color w:val="00000A"/>
          <w:kern w:val="2"/>
          <w:sz w:val="24"/>
          <w:szCs w:val="24"/>
          <w:lang w:eastAsia="ar-SA"/>
        </w:rPr>
        <w:t>.П</w:t>
      </w:r>
      <w:proofErr w:type="gramEnd"/>
      <w:r w:rsidRPr="00BB7303">
        <w:rPr>
          <w:rFonts w:ascii="Times New Roman" w:eastAsia="Arial Unicode MS" w:hAnsi="Times New Roman" w:cs="Times New Roman"/>
          <w:bCs/>
          <w:color w:val="00000A"/>
          <w:kern w:val="2"/>
          <w:sz w:val="24"/>
          <w:szCs w:val="24"/>
          <w:lang w:eastAsia="ar-SA"/>
        </w:rPr>
        <w:t xml:space="preserve">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proofErr w:type="gramStart"/>
      <w:r w:rsidRPr="00BB7303">
        <w:rPr>
          <w:rFonts w:ascii="Times New Roman" w:eastAsia="Arial Unicode MS" w:hAnsi="Times New Roman" w:cs="Times New Roman"/>
          <w:color w:val="00000A"/>
          <w:kern w:val="2"/>
          <w:sz w:val="24"/>
          <w:szCs w:val="24"/>
          <w:lang w:eastAsia="ar-SA"/>
        </w:rPr>
        <w:t>Понимание слов, обозначающих признак действия, состояние (громко, тихо, быстро, медленно, хорошо, плохо, весело, грустно и др.).</w:t>
      </w:r>
      <w:proofErr w:type="gramEnd"/>
      <w:r w:rsidRPr="00BB7303">
        <w:rPr>
          <w:rFonts w:ascii="Times New Roman" w:eastAsia="Arial Unicode MS" w:hAnsi="Times New Roman" w:cs="Times New Roman"/>
          <w:color w:val="00000A"/>
          <w:kern w:val="2"/>
          <w:sz w:val="24"/>
          <w:szCs w:val="24"/>
          <w:lang w:eastAsia="ar-SA"/>
        </w:rPr>
        <w:t xml:space="preserve"> Понимание слов, указывающих на предмет, его признак (я, он, мой, твой и др.). Понимание слов, обозначающих число, </w:t>
      </w:r>
      <w:r w:rsidRPr="00BB7303">
        <w:rPr>
          <w:rFonts w:ascii="Times New Roman" w:eastAsia="Arial Unicode MS" w:hAnsi="Times New Roman" w:cs="Times New Roman"/>
          <w:color w:val="00000A"/>
          <w:kern w:val="2"/>
          <w:sz w:val="24"/>
          <w:szCs w:val="24"/>
          <w:lang w:eastAsia="ar-SA"/>
        </w:rPr>
        <w:lastRenderedPageBreak/>
        <w:t xml:space="preserve">количество предметов (пять, второй и др.). Понимание </w:t>
      </w:r>
      <w:r w:rsidRPr="00BB7303">
        <w:rPr>
          <w:rFonts w:ascii="Times New Roman" w:eastAsia="Arial Unicode MS" w:hAnsi="Times New Roman" w:cs="Times New Roman"/>
          <w:color w:val="00000A"/>
          <w:kern w:val="1"/>
          <w:sz w:val="24"/>
          <w:szCs w:val="24"/>
          <w:lang w:eastAsia="ar-SA"/>
        </w:rPr>
        <w:t>слов, обозначающих взаимосвязь слов в предложени</w:t>
      </w:r>
      <w:proofErr w:type="gramStart"/>
      <w:r w:rsidRPr="00BB7303">
        <w:rPr>
          <w:rFonts w:ascii="Times New Roman" w:eastAsia="Arial Unicode MS" w:hAnsi="Times New Roman" w:cs="Times New Roman"/>
          <w:color w:val="00000A"/>
          <w:kern w:val="1"/>
          <w:sz w:val="24"/>
          <w:szCs w:val="24"/>
          <w:lang w:eastAsia="ar-SA"/>
        </w:rPr>
        <w:t>и</w:t>
      </w:r>
      <w:r w:rsidRPr="00BB7303">
        <w:rPr>
          <w:rFonts w:ascii="Times New Roman" w:eastAsia="Arial Unicode MS" w:hAnsi="Times New Roman" w:cs="Times New Roman"/>
          <w:color w:val="00000A"/>
          <w:kern w:val="2"/>
          <w:sz w:val="24"/>
          <w:szCs w:val="24"/>
          <w:lang w:eastAsia="ar-SA"/>
        </w:rPr>
        <w:t>(</w:t>
      </w:r>
      <w:proofErr w:type="gramEnd"/>
      <w:r w:rsidRPr="00BB7303">
        <w:rPr>
          <w:rFonts w:ascii="Times New Roman" w:eastAsia="Arial Unicode MS" w:hAnsi="Times New Roman" w:cs="Times New Roman"/>
          <w:color w:val="00000A"/>
          <w:kern w:val="2"/>
          <w:sz w:val="24"/>
          <w:szCs w:val="24"/>
          <w:lang w:eastAsia="ar-SA"/>
        </w:rPr>
        <w:t>в, на, под, из, из-за и др.). Понимание простых предложений. Понимание сложных предложений. Понимание содержания текста.</w:t>
      </w:r>
    </w:p>
    <w:p w:rsidR="00DE7D51" w:rsidRPr="00BB7303" w:rsidRDefault="00DE7D51" w:rsidP="00BB7303">
      <w:pPr>
        <w:pStyle w:val="a3"/>
        <w:jc w:val="both"/>
        <w:rPr>
          <w:rFonts w:ascii="Times New Roman" w:eastAsia="Arial Unicode MS" w:hAnsi="Times New Roman" w:cs="Times New Roman"/>
          <w:i/>
          <w:color w:val="00000A"/>
          <w:kern w:val="1"/>
          <w:sz w:val="24"/>
          <w:szCs w:val="24"/>
          <w:lang w:eastAsia="ar-SA"/>
        </w:rPr>
      </w:pPr>
    </w:p>
    <w:p w:rsidR="00DE7D51" w:rsidRPr="00BB7303" w:rsidRDefault="00DE7D51" w:rsidP="00BB7303">
      <w:pPr>
        <w:pStyle w:val="a3"/>
        <w:jc w:val="both"/>
        <w:rPr>
          <w:rFonts w:ascii="Times New Roman" w:eastAsia="Arial Unicode MS" w:hAnsi="Times New Roman" w:cs="Times New Roman"/>
          <w:i/>
          <w:color w:val="00000A"/>
          <w:kern w:val="1"/>
          <w:sz w:val="24"/>
          <w:szCs w:val="24"/>
          <w:lang w:eastAsia="ar-SA"/>
        </w:rPr>
      </w:pPr>
    </w:p>
    <w:p w:rsidR="00127129" w:rsidRPr="00BB7303" w:rsidRDefault="00127129" w:rsidP="00BB7303">
      <w:pPr>
        <w:pStyle w:val="a3"/>
        <w:jc w:val="both"/>
        <w:rPr>
          <w:rFonts w:ascii="Times New Roman" w:eastAsia="Arial Unicode MS" w:hAnsi="Times New Roman" w:cs="Times New Roman"/>
          <w:bCs/>
          <w:i/>
          <w:color w:val="00000A"/>
          <w:kern w:val="2"/>
          <w:sz w:val="24"/>
          <w:szCs w:val="24"/>
          <w:lang w:eastAsia="ar-SA"/>
        </w:rPr>
      </w:pPr>
      <w:r w:rsidRPr="00BB7303">
        <w:rPr>
          <w:rFonts w:ascii="Times New Roman" w:eastAsia="Arial Unicode MS" w:hAnsi="Times New Roman" w:cs="Times New Roman"/>
          <w:i/>
          <w:color w:val="00000A"/>
          <w:kern w:val="1"/>
          <w:sz w:val="24"/>
          <w:szCs w:val="24"/>
          <w:lang w:eastAsia="ar-SA"/>
        </w:rPr>
        <w:t>Экспрессивная речь.</w:t>
      </w:r>
    </w:p>
    <w:p w:rsidR="00127129" w:rsidRPr="00BB7303" w:rsidRDefault="00127129" w:rsidP="00BB7303">
      <w:pPr>
        <w:pStyle w:val="a3"/>
        <w:jc w:val="both"/>
        <w:rPr>
          <w:rFonts w:ascii="Times New Roman" w:eastAsia="Arial Unicode MS" w:hAnsi="Times New Roman" w:cs="Times New Roman"/>
          <w:bCs/>
          <w:color w:val="00000A"/>
          <w:kern w:val="2"/>
          <w:sz w:val="24"/>
          <w:szCs w:val="24"/>
          <w:lang w:eastAsia="ar-SA"/>
        </w:rPr>
      </w:pPr>
      <w:r w:rsidRPr="00BB7303">
        <w:rPr>
          <w:rFonts w:ascii="Times New Roman" w:eastAsia="Arial Unicode MS" w:hAnsi="Times New Roman" w:cs="Times New Roman"/>
          <w:bCs/>
          <w:color w:val="00000A"/>
          <w:kern w:val="2"/>
          <w:sz w:val="24"/>
          <w:szCs w:val="24"/>
          <w:lang w:eastAsia="ar-SA"/>
        </w:rPr>
        <w:tab/>
        <w:t>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BB7303">
        <w:rPr>
          <w:rFonts w:ascii="Times New Roman" w:eastAsia="Arial Unicode MS" w:hAnsi="Times New Roman" w:cs="Times New Roman"/>
          <w:bCs/>
          <w:color w:val="00000A"/>
          <w:kern w:val="2"/>
          <w:sz w:val="24"/>
          <w:szCs w:val="24"/>
          <w:lang w:eastAsia="ar-SA"/>
        </w:rPr>
        <w:t>.Н</w:t>
      </w:r>
      <w:proofErr w:type="gramEnd"/>
      <w:r w:rsidRPr="00BB7303">
        <w:rPr>
          <w:rFonts w:ascii="Times New Roman" w:eastAsia="Arial Unicode MS" w:hAnsi="Times New Roman" w:cs="Times New Roman"/>
          <w:bCs/>
          <w:color w:val="00000A"/>
          <w:kern w:val="2"/>
          <w:sz w:val="24"/>
          <w:szCs w:val="24"/>
          <w:lang w:eastAsia="ar-SA"/>
        </w:rPr>
        <w:t>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w:t>
      </w:r>
      <w:proofErr w:type="gramStart"/>
      <w:r w:rsidRPr="00BB7303">
        <w:rPr>
          <w:rFonts w:ascii="Times New Roman" w:eastAsia="Arial Unicode MS" w:hAnsi="Times New Roman" w:cs="Times New Roman"/>
          <w:bCs/>
          <w:color w:val="00000A"/>
          <w:kern w:val="2"/>
          <w:sz w:val="24"/>
          <w:szCs w:val="24"/>
          <w:lang w:eastAsia="ar-SA"/>
        </w:rPr>
        <w:t>.Н</w:t>
      </w:r>
      <w:proofErr w:type="gramEnd"/>
      <w:r w:rsidRPr="00BB7303">
        <w:rPr>
          <w:rFonts w:ascii="Times New Roman" w:eastAsia="Arial Unicode MS" w:hAnsi="Times New Roman" w:cs="Times New Roman"/>
          <w:bCs/>
          <w:color w:val="00000A"/>
          <w:kern w:val="2"/>
          <w:sz w:val="24"/>
          <w:szCs w:val="24"/>
          <w:lang w:eastAsia="ar-SA"/>
        </w:rPr>
        <w:t>азывание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w:t>
      </w:r>
      <w:r w:rsidRPr="00BB7303">
        <w:rPr>
          <w:rFonts w:ascii="Times New Roman" w:eastAsia="Arial Unicode MS" w:hAnsi="Times New Roman" w:cs="Times New Roman"/>
          <w:color w:val="00000A"/>
          <w:kern w:val="2"/>
          <w:sz w:val="24"/>
          <w:szCs w:val="24"/>
          <w:lang w:eastAsia="ar-SA"/>
        </w:rPr>
        <w:t xml:space="preserve">Называние (употребление) </w:t>
      </w:r>
      <w:r w:rsidRPr="00BB7303">
        <w:rPr>
          <w:rFonts w:ascii="Times New Roman" w:eastAsia="Arial Unicode MS" w:hAnsi="Times New Roman" w:cs="Times New Roman"/>
          <w:color w:val="00000A"/>
          <w:kern w:val="1"/>
          <w:sz w:val="24"/>
          <w:szCs w:val="24"/>
          <w:lang w:eastAsia="ar-SA"/>
        </w:rPr>
        <w:t>слов, обозначающих взаимосвязь слов в предложени</w:t>
      </w:r>
      <w:proofErr w:type="gramStart"/>
      <w:r w:rsidRPr="00BB7303">
        <w:rPr>
          <w:rFonts w:ascii="Times New Roman" w:eastAsia="Arial Unicode MS" w:hAnsi="Times New Roman" w:cs="Times New Roman"/>
          <w:color w:val="00000A"/>
          <w:kern w:val="1"/>
          <w:sz w:val="24"/>
          <w:szCs w:val="24"/>
          <w:lang w:eastAsia="ar-SA"/>
        </w:rPr>
        <w:t>и</w:t>
      </w:r>
      <w:r w:rsidRPr="00BB7303">
        <w:rPr>
          <w:rFonts w:ascii="Times New Roman" w:eastAsia="Arial Unicode MS" w:hAnsi="Times New Roman" w:cs="Times New Roman"/>
          <w:color w:val="00000A"/>
          <w:kern w:val="2"/>
          <w:sz w:val="24"/>
          <w:szCs w:val="24"/>
          <w:lang w:eastAsia="ar-SA"/>
        </w:rPr>
        <w:t>(</w:t>
      </w:r>
      <w:proofErr w:type="gramEnd"/>
      <w:r w:rsidRPr="00BB7303">
        <w:rPr>
          <w:rFonts w:ascii="Times New Roman" w:eastAsia="Arial Unicode MS" w:hAnsi="Times New Roman" w:cs="Times New Roman"/>
          <w:color w:val="00000A"/>
          <w:kern w:val="2"/>
          <w:sz w:val="24"/>
          <w:szCs w:val="24"/>
          <w:lang w:eastAsia="ar-SA"/>
        </w:rPr>
        <w:t xml:space="preserve">в,       на, под, из, из-за и др.). Называние (употребление) простых предложений. Называние (употребление) сложных предложений. </w:t>
      </w:r>
      <w:r w:rsidRPr="00BB7303">
        <w:rPr>
          <w:rFonts w:ascii="Times New Roman" w:eastAsia="Arial Unicode MS" w:hAnsi="Times New Roman" w:cs="Times New Roman"/>
          <w:bCs/>
          <w:color w:val="00000A"/>
          <w:kern w:val="2"/>
          <w:sz w:val="24"/>
          <w:szCs w:val="24"/>
          <w:lang w:eastAsia="ar-SA"/>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127129" w:rsidRPr="00BB7303" w:rsidRDefault="00127129" w:rsidP="00BB7303">
      <w:pPr>
        <w:pStyle w:val="a3"/>
        <w:jc w:val="both"/>
        <w:rPr>
          <w:rFonts w:ascii="Times New Roman" w:eastAsia="Arial Unicode MS" w:hAnsi="Times New Roman" w:cs="Times New Roman"/>
          <w:bCs/>
          <w:color w:val="00000A"/>
          <w:kern w:val="2"/>
          <w:sz w:val="24"/>
          <w:szCs w:val="24"/>
          <w:lang w:eastAsia="ar-SA"/>
        </w:rPr>
      </w:pPr>
      <w:r w:rsidRPr="00BB7303">
        <w:rPr>
          <w:rFonts w:ascii="Times New Roman" w:eastAsia="Arial Unicode MS" w:hAnsi="Times New Roman" w:cs="Times New Roman"/>
          <w:bCs/>
          <w:color w:val="00000A"/>
          <w:kern w:val="2"/>
          <w:sz w:val="24"/>
          <w:szCs w:val="24"/>
          <w:lang w:eastAsia="ar-SA"/>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27129" w:rsidRPr="00BB7303" w:rsidRDefault="00127129" w:rsidP="00BB7303">
      <w:pPr>
        <w:pStyle w:val="a3"/>
        <w:jc w:val="both"/>
        <w:rPr>
          <w:rFonts w:ascii="Times New Roman" w:eastAsia="Times New Roman" w:hAnsi="Times New Roman" w:cs="Times New Roman"/>
          <w:bCs/>
          <w:i/>
          <w:kern w:val="2"/>
          <w:sz w:val="24"/>
          <w:szCs w:val="24"/>
          <w:lang w:eastAsia="ar-SA"/>
        </w:rPr>
      </w:pPr>
    </w:p>
    <w:p w:rsidR="00127129" w:rsidRPr="00BB7303" w:rsidRDefault="00127129" w:rsidP="00BB7303">
      <w:pPr>
        <w:pStyle w:val="a3"/>
        <w:jc w:val="both"/>
        <w:rPr>
          <w:rFonts w:ascii="Times New Roman" w:eastAsia="Times New Roman" w:hAnsi="Times New Roman" w:cs="Times New Roman"/>
          <w:bCs/>
          <w:i/>
          <w:kern w:val="2"/>
          <w:sz w:val="24"/>
          <w:szCs w:val="24"/>
          <w:lang w:eastAsia="ar-SA"/>
        </w:rPr>
      </w:pPr>
      <w:r w:rsidRPr="00BB7303">
        <w:rPr>
          <w:rFonts w:ascii="Times New Roman" w:eastAsia="Times New Roman" w:hAnsi="Times New Roman" w:cs="Times New Roman"/>
          <w:bCs/>
          <w:i/>
          <w:kern w:val="2"/>
          <w:sz w:val="24"/>
          <w:szCs w:val="24"/>
          <w:lang w:eastAsia="ar-SA"/>
        </w:rPr>
        <w:t>Экспрессия с использованием средств невербальной коммуникации.</w:t>
      </w:r>
    </w:p>
    <w:p w:rsidR="00127129" w:rsidRPr="00BB7303" w:rsidRDefault="00127129" w:rsidP="00BB7303">
      <w:pPr>
        <w:pStyle w:val="a3"/>
        <w:jc w:val="both"/>
        <w:rPr>
          <w:rFonts w:ascii="Times New Roman" w:eastAsia="Arial Unicode MS" w:hAnsi="Times New Roman" w:cs="Times New Roman"/>
          <w:bCs/>
          <w:color w:val="00000A"/>
          <w:kern w:val="2"/>
          <w:sz w:val="24"/>
          <w:szCs w:val="24"/>
          <w:lang w:eastAsia="ar-SA"/>
        </w:rPr>
      </w:pPr>
      <w:r w:rsidRPr="00BB7303">
        <w:rPr>
          <w:rFonts w:ascii="Times New Roman" w:eastAsia="Arial Unicode MS" w:hAnsi="Times New Roman" w:cs="Times New Roman"/>
          <w:bCs/>
          <w:color w:val="00000A"/>
          <w:kern w:val="2"/>
          <w:sz w:val="24"/>
          <w:szCs w:val="24"/>
          <w:lang w:eastAsia="ar-SA"/>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Start"/>
      <w:r w:rsidRPr="00BB7303">
        <w:rPr>
          <w:rFonts w:ascii="Times New Roman" w:eastAsia="Arial Unicode MS" w:hAnsi="Times New Roman" w:cs="Times New Roman"/>
          <w:bCs/>
          <w:color w:val="00000A"/>
          <w:kern w:val="2"/>
          <w:sz w:val="24"/>
          <w:szCs w:val="24"/>
          <w:lang w:eastAsia="ar-SA"/>
        </w:rPr>
        <w:t>.И</w:t>
      </w:r>
      <w:proofErr w:type="gramEnd"/>
      <w:r w:rsidRPr="00BB7303">
        <w:rPr>
          <w:rFonts w:ascii="Times New Roman" w:eastAsia="Arial Unicode MS" w:hAnsi="Times New Roman" w:cs="Times New Roman"/>
          <w:bCs/>
          <w:color w:val="00000A"/>
          <w:kern w:val="2"/>
          <w:sz w:val="24"/>
          <w:szCs w:val="24"/>
          <w:lang w:eastAsia="ar-SA"/>
        </w:rPr>
        <w:t xml:space="preserve">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w:t>
      </w:r>
      <w:proofErr w:type="gramStart"/>
      <w:r w:rsidRPr="00BB7303">
        <w:rPr>
          <w:rFonts w:ascii="Times New Roman" w:eastAsia="Arial Unicode MS" w:hAnsi="Times New Roman" w:cs="Times New Roman"/>
          <w:bCs/>
          <w:color w:val="00000A"/>
          <w:kern w:val="2"/>
          <w:sz w:val="24"/>
          <w:szCs w:val="24"/>
          <w:lang w:eastAsia="ar-SA"/>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127129" w:rsidRPr="00BB7303" w:rsidRDefault="00127129" w:rsidP="00BB7303">
      <w:pPr>
        <w:pStyle w:val="a3"/>
        <w:jc w:val="both"/>
        <w:rPr>
          <w:rFonts w:ascii="Times New Roman" w:eastAsia="Arial Unicode MS" w:hAnsi="Times New Roman" w:cs="Times New Roman"/>
          <w:bCs/>
          <w:color w:val="00000A"/>
          <w:kern w:val="2"/>
          <w:sz w:val="24"/>
          <w:szCs w:val="24"/>
          <w:lang w:eastAsia="ar-SA"/>
        </w:rPr>
      </w:pPr>
      <w:r w:rsidRPr="00BB7303">
        <w:rPr>
          <w:rFonts w:ascii="Times New Roman" w:eastAsia="Arial Unicode MS" w:hAnsi="Times New Roman" w:cs="Times New Roman"/>
          <w:bCs/>
          <w:color w:val="00000A"/>
          <w:kern w:val="2"/>
          <w:sz w:val="24"/>
          <w:szCs w:val="24"/>
          <w:lang w:eastAsia="ar-SA"/>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Start"/>
      <w:r w:rsidRPr="00BB7303">
        <w:rPr>
          <w:rFonts w:ascii="Times New Roman" w:eastAsia="Arial Unicode MS" w:hAnsi="Times New Roman" w:cs="Times New Roman"/>
          <w:bCs/>
          <w:color w:val="00000A"/>
          <w:kern w:val="2"/>
          <w:sz w:val="24"/>
          <w:szCs w:val="24"/>
          <w:lang w:eastAsia="ar-SA"/>
        </w:rPr>
        <w:t>.И</w:t>
      </w:r>
      <w:proofErr w:type="gramEnd"/>
      <w:r w:rsidRPr="00BB7303">
        <w:rPr>
          <w:rFonts w:ascii="Times New Roman" w:eastAsia="Arial Unicode MS" w:hAnsi="Times New Roman" w:cs="Times New Roman"/>
          <w:bCs/>
          <w:color w:val="00000A"/>
          <w:kern w:val="2"/>
          <w:sz w:val="24"/>
          <w:szCs w:val="24"/>
          <w:lang w:eastAsia="ar-SA"/>
        </w:rPr>
        <w:t xml:space="preserve">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w:t>
      </w:r>
      <w:r w:rsidRPr="00BB7303">
        <w:rPr>
          <w:rFonts w:ascii="Times New Roman" w:eastAsia="Arial Unicode MS" w:hAnsi="Times New Roman" w:cs="Times New Roman"/>
          <w:bCs/>
          <w:color w:val="00000A"/>
          <w:kern w:val="2"/>
          <w:sz w:val="24"/>
          <w:szCs w:val="24"/>
          <w:lang w:eastAsia="ar-SA"/>
        </w:rPr>
        <w:lastRenderedPageBreak/>
        <w:t>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127129" w:rsidRPr="00BB7303" w:rsidRDefault="00127129" w:rsidP="00BB7303">
      <w:pPr>
        <w:pStyle w:val="a3"/>
        <w:jc w:val="both"/>
        <w:rPr>
          <w:rFonts w:ascii="Times New Roman" w:eastAsia="Arial Unicode MS" w:hAnsi="Times New Roman" w:cs="Times New Roman"/>
          <w:bCs/>
          <w:color w:val="00000A"/>
          <w:kern w:val="2"/>
          <w:sz w:val="24"/>
          <w:szCs w:val="24"/>
          <w:lang w:eastAsia="ar-SA"/>
        </w:rPr>
      </w:pPr>
      <w:r w:rsidRPr="00BB7303">
        <w:rPr>
          <w:rFonts w:ascii="Times New Roman" w:eastAsia="Arial Unicode MS" w:hAnsi="Times New Roman" w:cs="Times New Roman"/>
          <w:bCs/>
          <w:color w:val="00000A"/>
          <w:kern w:val="2"/>
          <w:sz w:val="24"/>
          <w:szCs w:val="24"/>
          <w:lang w:eastAsia="ar-SA"/>
        </w:rPr>
        <w:tab/>
        <w:t>Составление рассказа о себе с использованием графического изображения (электронного устройства).</w:t>
      </w:r>
    </w:p>
    <w:p w:rsidR="00127129" w:rsidRPr="00BB7303"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Чтение и письмо</w:t>
      </w:r>
    </w:p>
    <w:p w:rsidR="00127129" w:rsidRPr="00BB7303" w:rsidRDefault="00127129"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i/>
          <w:sz w:val="24"/>
          <w:szCs w:val="24"/>
          <w:lang w:eastAsia="ar-SA"/>
        </w:rPr>
        <w:t>Глобальное чтение.</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i/>
          <w:sz w:val="24"/>
          <w:szCs w:val="24"/>
          <w:lang w:eastAsia="ar-SA"/>
        </w:rPr>
        <w:t>Предпосылки к осмысленному чтению и письму</w:t>
      </w:r>
      <w:r w:rsidRPr="00BB7303">
        <w:rPr>
          <w:rFonts w:ascii="Times New Roman" w:eastAsia="Times New Roman" w:hAnsi="Times New Roman" w:cs="Times New Roman"/>
          <w:sz w:val="24"/>
          <w:szCs w:val="24"/>
          <w:lang w:eastAsia="ar-SA"/>
        </w:rPr>
        <w:t>.</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A633C8" w:rsidRPr="00BB7303" w:rsidRDefault="00A633C8" w:rsidP="00BB7303">
      <w:pPr>
        <w:pStyle w:val="a3"/>
        <w:jc w:val="both"/>
        <w:rPr>
          <w:rFonts w:ascii="Times New Roman" w:eastAsia="Times New Roman" w:hAnsi="Times New Roman" w:cs="Times New Roman"/>
          <w:i/>
          <w:sz w:val="24"/>
          <w:szCs w:val="24"/>
          <w:lang w:eastAsia="ar-SA"/>
        </w:rPr>
      </w:pPr>
    </w:p>
    <w:p w:rsidR="00A633C8" w:rsidRPr="00BB7303" w:rsidRDefault="00A633C8" w:rsidP="00BB7303">
      <w:pPr>
        <w:pStyle w:val="a3"/>
        <w:jc w:val="both"/>
        <w:rPr>
          <w:rFonts w:ascii="Times New Roman" w:eastAsia="Times New Roman" w:hAnsi="Times New Roman" w:cs="Times New Roman"/>
          <w:i/>
          <w:sz w:val="24"/>
          <w:szCs w:val="24"/>
          <w:lang w:eastAsia="ar-SA"/>
        </w:rPr>
      </w:pPr>
    </w:p>
    <w:p w:rsidR="00A633C8" w:rsidRPr="00BB7303" w:rsidRDefault="00A633C8" w:rsidP="00BB7303">
      <w:pPr>
        <w:pStyle w:val="a3"/>
        <w:jc w:val="both"/>
        <w:rPr>
          <w:rFonts w:ascii="Times New Roman" w:eastAsia="Times New Roman" w:hAnsi="Times New Roman" w:cs="Times New Roman"/>
          <w:i/>
          <w:sz w:val="24"/>
          <w:szCs w:val="24"/>
          <w:lang w:eastAsia="ar-SA"/>
        </w:rPr>
      </w:pPr>
    </w:p>
    <w:p w:rsidR="00A633C8" w:rsidRPr="00BB7303" w:rsidRDefault="00A633C8" w:rsidP="00BB7303">
      <w:pPr>
        <w:pStyle w:val="a3"/>
        <w:jc w:val="both"/>
        <w:rPr>
          <w:rFonts w:ascii="Times New Roman" w:eastAsia="Times New Roman" w:hAnsi="Times New Roman" w:cs="Times New Roman"/>
          <w:i/>
          <w:sz w:val="24"/>
          <w:szCs w:val="24"/>
          <w:lang w:eastAsia="ar-SA"/>
        </w:rPr>
      </w:pP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i/>
          <w:sz w:val="24"/>
          <w:szCs w:val="24"/>
          <w:lang w:eastAsia="ar-SA"/>
        </w:rPr>
        <w:t>Начальные навыки чтения и письма</w:t>
      </w:r>
      <w:r w:rsidRPr="00BB7303">
        <w:rPr>
          <w:rFonts w:ascii="Times New Roman" w:eastAsia="Times New Roman" w:hAnsi="Times New Roman" w:cs="Times New Roman"/>
          <w:sz w:val="24"/>
          <w:szCs w:val="24"/>
          <w:lang w:eastAsia="ar-SA"/>
        </w:rPr>
        <w:t>.</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DE7D51" w:rsidRPr="00BB7303" w:rsidRDefault="00DE7D51" w:rsidP="00BB7303">
      <w:pPr>
        <w:pStyle w:val="a3"/>
        <w:jc w:val="both"/>
        <w:rPr>
          <w:rFonts w:ascii="Times New Roman" w:eastAsia="Times New Roman" w:hAnsi="Times New Roman" w:cs="Times New Roman"/>
          <w:b/>
          <w:sz w:val="24"/>
          <w:szCs w:val="24"/>
          <w:lang w:eastAsia="ar-SA"/>
        </w:rPr>
      </w:pPr>
    </w:p>
    <w:p w:rsidR="00127129" w:rsidRPr="00BB7303" w:rsidRDefault="00127129" w:rsidP="00BB7303">
      <w:pPr>
        <w:pStyle w:val="a3"/>
        <w:jc w:val="both"/>
        <w:rPr>
          <w:rFonts w:ascii="Times New Roman" w:eastAsia="Times New Roman" w:hAnsi="Times New Roman" w:cs="Times New Roman"/>
          <w:b/>
          <w:i/>
          <w:sz w:val="24"/>
          <w:szCs w:val="24"/>
          <w:lang w:eastAsia="ar-SA"/>
        </w:rPr>
      </w:pPr>
      <w:r w:rsidRPr="00BB7303">
        <w:rPr>
          <w:rFonts w:ascii="Times New Roman" w:eastAsia="Times New Roman" w:hAnsi="Times New Roman" w:cs="Times New Roman"/>
          <w:b/>
          <w:sz w:val="24"/>
          <w:szCs w:val="24"/>
          <w:lang w:val="en-US" w:eastAsia="ar-SA"/>
        </w:rPr>
        <w:t>II</w:t>
      </w:r>
      <w:r w:rsidRPr="00BB7303">
        <w:rPr>
          <w:rFonts w:ascii="Times New Roman" w:eastAsia="Times New Roman" w:hAnsi="Times New Roman" w:cs="Times New Roman"/>
          <w:b/>
          <w:sz w:val="24"/>
          <w:szCs w:val="24"/>
          <w:lang w:eastAsia="ar-SA"/>
        </w:rPr>
        <w:t xml:space="preserve">. </w:t>
      </w:r>
      <w:r w:rsidR="00BF4C9F">
        <w:rPr>
          <w:rFonts w:ascii="Times New Roman" w:eastAsia="Times New Roman" w:hAnsi="Times New Roman" w:cs="Times New Roman"/>
          <w:b/>
          <w:sz w:val="24"/>
          <w:szCs w:val="24"/>
          <w:lang w:eastAsia="ar-SA"/>
        </w:rPr>
        <w:t xml:space="preserve">Счет </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w:t>
      </w:r>
      <w:r w:rsidRPr="00BB7303">
        <w:rPr>
          <w:rFonts w:ascii="Times New Roman" w:eastAsia="Times New Roman" w:hAnsi="Times New Roman" w:cs="Times New Roman"/>
          <w:sz w:val="24"/>
          <w:szCs w:val="24"/>
          <w:lang w:eastAsia="ar-SA"/>
        </w:rPr>
        <w:lastRenderedPageBreak/>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BB7303">
        <w:rPr>
          <w:rFonts w:ascii="Times New Roman" w:eastAsia="Times New Roman" w:hAnsi="Times New Roman" w:cs="Times New Roman"/>
          <w:sz w:val="24"/>
          <w:szCs w:val="24"/>
          <w:lang w:eastAsia="ar-SA"/>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BB7303">
        <w:rPr>
          <w:rFonts w:ascii="Times New Roman" w:eastAsia="Times New Roman" w:hAnsi="Times New Roman" w:cs="Times New Roman"/>
          <w:sz w:val="24"/>
          <w:szCs w:val="24"/>
          <w:lang w:eastAsia="ar-SA"/>
        </w:rPr>
        <w:t xml:space="preserve">   В учебном плане предмет представлен с 1 по </w:t>
      </w:r>
      <w:r w:rsidR="00735F6D" w:rsidRPr="00BB7303">
        <w:rPr>
          <w:rFonts w:ascii="Times New Roman" w:eastAsia="Times New Roman" w:hAnsi="Times New Roman" w:cs="Times New Roman"/>
          <w:sz w:val="24"/>
          <w:szCs w:val="24"/>
          <w:lang w:eastAsia="ar-SA"/>
        </w:rPr>
        <w:t>9</w:t>
      </w:r>
      <w:r w:rsidRPr="00BB7303">
        <w:rPr>
          <w:rFonts w:ascii="Times New Roman" w:eastAsia="Times New Roman" w:hAnsi="Times New Roman" w:cs="Times New Roman"/>
          <w:sz w:val="24"/>
          <w:szCs w:val="24"/>
          <w:lang w:eastAsia="ar-SA"/>
        </w:rPr>
        <w:t xml:space="preserve"> год обучения с примерным расчетом по 2 часа в неделю (</w:t>
      </w:r>
      <w:r w:rsidR="00735F6D" w:rsidRPr="00BB7303">
        <w:rPr>
          <w:rFonts w:ascii="Times New Roman" w:eastAsia="Times New Roman" w:hAnsi="Times New Roman" w:cs="Times New Roman"/>
          <w:sz w:val="24"/>
          <w:szCs w:val="24"/>
          <w:lang w:eastAsia="ar-SA"/>
        </w:rPr>
        <w:t>9</w:t>
      </w:r>
      <w:r w:rsidRPr="00BB7303">
        <w:rPr>
          <w:rFonts w:ascii="Times New Roman" w:eastAsia="Times New Roman" w:hAnsi="Times New Roman" w:cs="Times New Roman"/>
          <w:sz w:val="24"/>
          <w:szCs w:val="24"/>
          <w:lang w:eastAsia="ar-SA"/>
        </w:rPr>
        <w:t xml:space="preserve">-й год – 1 раз в неделю). Кроме того, в рамках коррекционно-развивающих занятий также возможно проведение занятий по математике с </w:t>
      </w:r>
      <w:proofErr w:type="gramStart"/>
      <w:r w:rsidRPr="00BB7303">
        <w:rPr>
          <w:rFonts w:ascii="Times New Roman" w:eastAsia="Times New Roman" w:hAnsi="Times New Roman" w:cs="Times New Roman"/>
          <w:sz w:val="24"/>
          <w:szCs w:val="24"/>
          <w:lang w:eastAsia="ar-SA"/>
        </w:rPr>
        <w:t>обучающимися</w:t>
      </w:r>
      <w:proofErr w:type="gramEnd"/>
      <w:r w:rsidRPr="00BB7303">
        <w:rPr>
          <w:rFonts w:ascii="Times New Roman" w:eastAsia="Times New Roman" w:hAnsi="Times New Roman" w:cs="Times New Roman"/>
          <w:sz w:val="24"/>
          <w:szCs w:val="24"/>
          <w:lang w:eastAsia="ar-SA"/>
        </w:rPr>
        <w:t xml:space="preserve">, которые нуждаются в дополнительной индивидуальной работе. </w:t>
      </w:r>
      <w:proofErr w:type="gramStart"/>
      <w:r w:rsidRPr="00BB7303">
        <w:rPr>
          <w:rFonts w:ascii="Times New Roman" w:eastAsia="Times New Roman" w:hAnsi="Times New Roman" w:cs="Times New Roman"/>
          <w:sz w:val="24"/>
          <w:szCs w:val="24"/>
          <w:lang w:eastAsia="ar-SA"/>
        </w:rPr>
        <w:t>Обучающимся</w:t>
      </w:r>
      <w:proofErr w:type="gramEnd"/>
      <w:r w:rsidRPr="00BB7303">
        <w:rPr>
          <w:rFonts w:ascii="Times New Roman" w:eastAsia="Times New Roman" w:hAnsi="Times New Roman" w:cs="Times New Roman"/>
          <w:sz w:val="24"/>
          <w:szCs w:val="24"/>
          <w:lang w:eastAsia="ar-SA"/>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127129" w:rsidRPr="00BB7303" w:rsidRDefault="00127129"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 xml:space="preserve">Материально-техническое обеспечение предмета включает: различные по форме, величине, цвету наборы материала (в </w:t>
      </w:r>
      <w:proofErr w:type="spellStart"/>
      <w:r w:rsidRPr="00BB7303">
        <w:rPr>
          <w:rFonts w:ascii="Times New Roman" w:eastAsia="Times New Roman" w:hAnsi="Times New Roman" w:cs="Times New Roman"/>
          <w:sz w:val="24"/>
          <w:szCs w:val="24"/>
          <w:lang w:eastAsia="ar-SA"/>
        </w:rPr>
        <w:t>т.ч</w:t>
      </w:r>
      <w:proofErr w:type="spellEnd"/>
      <w:r w:rsidRPr="00BB7303">
        <w:rPr>
          <w:rFonts w:ascii="Times New Roman" w:eastAsia="Times New Roman" w:hAnsi="Times New Roman" w:cs="Times New Roman"/>
          <w:sz w:val="24"/>
          <w:szCs w:val="24"/>
          <w:lang w:eastAsia="ar-SA"/>
        </w:rPr>
        <w:t>. природного); наборы предметов для занятий (типа «</w:t>
      </w:r>
      <w:proofErr w:type="spellStart"/>
      <w:r w:rsidRPr="00BB7303">
        <w:rPr>
          <w:rFonts w:ascii="Times New Roman" w:eastAsia="Times New Roman" w:hAnsi="Times New Roman" w:cs="Times New Roman"/>
          <w:sz w:val="24"/>
          <w:szCs w:val="24"/>
          <w:lang w:eastAsia="ar-SA"/>
        </w:rPr>
        <w:t>Нумикон</w:t>
      </w:r>
      <w:proofErr w:type="spellEnd"/>
      <w:r w:rsidRPr="00BB7303">
        <w:rPr>
          <w:rFonts w:ascii="Times New Roman" w:eastAsia="Times New Roman" w:hAnsi="Times New Roman" w:cs="Times New Roman"/>
          <w:sz w:val="24"/>
          <w:szCs w:val="24"/>
          <w:lang w:eastAsia="ar-SA"/>
        </w:rPr>
        <w:t xml:space="preserve">», </w:t>
      </w:r>
      <w:proofErr w:type="spellStart"/>
      <w:r w:rsidRPr="00BB7303">
        <w:rPr>
          <w:rFonts w:ascii="Times New Roman" w:eastAsia="Times New Roman" w:hAnsi="Times New Roman" w:cs="Times New Roman"/>
          <w:sz w:val="24"/>
          <w:szCs w:val="24"/>
          <w:lang w:eastAsia="ar-SA"/>
        </w:rPr>
        <w:t>Монтессори</w:t>
      </w:r>
      <w:proofErr w:type="spellEnd"/>
      <w:r w:rsidRPr="00BB7303">
        <w:rPr>
          <w:rFonts w:ascii="Times New Roman" w:eastAsia="Times New Roman" w:hAnsi="Times New Roman" w:cs="Times New Roman"/>
          <w:sz w:val="24"/>
          <w:szCs w:val="24"/>
          <w:lang w:eastAsia="ar-SA"/>
        </w:rPr>
        <w:t xml:space="preserve">-материал и др.); </w:t>
      </w:r>
      <w:proofErr w:type="spellStart"/>
      <w:r w:rsidRPr="00BB7303">
        <w:rPr>
          <w:rFonts w:ascii="Times New Roman" w:eastAsia="Times New Roman" w:hAnsi="Times New Roman" w:cs="Times New Roman"/>
          <w:sz w:val="24"/>
          <w:szCs w:val="24"/>
          <w:lang w:eastAsia="ar-SA"/>
        </w:rPr>
        <w:t>пазлы</w:t>
      </w:r>
      <w:proofErr w:type="spellEnd"/>
      <w:r w:rsidRPr="00BB7303">
        <w:rPr>
          <w:rFonts w:ascii="Times New Roman" w:eastAsia="Times New Roman" w:hAnsi="Times New Roman" w:cs="Times New Roman"/>
          <w:sz w:val="24"/>
          <w:szCs w:val="24"/>
          <w:lang w:eastAsia="ar-SA"/>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BB7303">
        <w:rPr>
          <w:rFonts w:ascii="Times New Roman" w:eastAsia="Times New Roman" w:hAnsi="Times New Roman" w:cs="Times New Roman"/>
          <w:sz w:val="24"/>
          <w:szCs w:val="24"/>
          <w:lang w:eastAsia="ar-SA"/>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127129"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w:t>
      </w:r>
      <w:r w:rsidR="00127129" w:rsidRPr="00BB7303">
        <w:rPr>
          <w:rFonts w:ascii="Times New Roman" w:eastAsia="Times New Roman" w:hAnsi="Times New Roman" w:cs="Times New Roman"/>
          <w:b/>
          <w:sz w:val="24"/>
          <w:szCs w:val="24"/>
          <w:lang w:eastAsia="ar-SA"/>
        </w:rPr>
        <w:t>одержание предмета</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Количественные представления.</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BB7303">
        <w:rPr>
          <w:rFonts w:ascii="Times New Roman" w:eastAsia="Times New Roman" w:hAnsi="Times New Roman" w:cs="Times New Roman"/>
          <w:sz w:val="24"/>
          <w:szCs w:val="24"/>
          <w:lang w:eastAsia="ar-SA"/>
        </w:rPr>
        <w:t>ств в пр</w:t>
      </w:r>
      <w:proofErr w:type="gramEnd"/>
      <w:r w:rsidRPr="00BB7303">
        <w:rPr>
          <w:rFonts w:ascii="Times New Roman" w:eastAsia="Times New Roman" w:hAnsi="Times New Roman" w:cs="Times New Roman"/>
          <w:sz w:val="24"/>
          <w:szCs w:val="24"/>
          <w:lang w:eastAsia="ar-SA"/>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Представления о величине.</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sz w:val="24"/>
          <w:szCs w:val="24"/>
          <w:lang w:eastAsia="ar-SA"/>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w:t>
      </w:r>
      <w:proofErr w:type="gramStart"/>
      <w:r w:rsidRPr="00BB7303">
        <w:rPr>
          <w:rFonts w:ascii="Times New Roman" w:eastAsia="Times New Roman" w:hAnsi="Times New Roman" w:cs="Times New Roman"/>
          <w:sz w:val="24"/>
          <w:szCs w:val="24"/>
          <w:lang w:eastAsia="ar-SA"/>
        </w:rPr>
        <w:t xml:space="preserve"> )</w:t>
      </w:r>
      <w:proofErr w:type="gramEnd"/>
      <w:r w:rsidRPr="00BB7303">
        <w:rPr>
          <w:rFonts w:ascii="Times New Roman" w:eastAsia="Times New Roman" w:hAnsi="Times New Roman" w:cs="Times New Roman"/>
          <w:sz w:val="24"/>
          <w:szCs w:val="24"/>
          <w:lang w:eastAsia="ar-SA"/>
        </w:rPr>
        <w:t xml:space="preserve">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w:t>
      </w:r>
      <w:r w:rsidRPr="00BB7303">
        <w:rPr>
          <w:rFonts w:ascii="Times New Roman" w:eastAsia="Times New Roman" w:hAnsi="Times New Roman" w:cs="Times New Roman"/>
          <w:sz w:val="24"/>
          <w:szCs w:val="24"/>
          <w:lang w:eastAsia="ar-SA"/>
        </w:rPr>
        <w:lastRenderedPageBreak/>
        <w:t>линейки (шкалы делений), ее назначение. Измерение длины отрезков, длины (высоты) предметов линейкой.</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Представление о форме.</w:t>
      </w:r>
    </w:p>
    <w:p w:rsidR="00127129" w:rsidRPr="00BB7303" w:rsidRDefault="00127129" w:rsidP="00BB7303">
      <w:pPr>
        <w:pStyle w:val="a3"/>
        <w:jc w:val="both"/>
        <w:rPr>
          <w:rFonts w:ascii="Times New Roman" w:eastAsia="Times New Roman" w:hAnsi="Times New Roman" w:cs="Times New Roman"/>
          <w:b/>
          <w:i/>
          <w:sz w:val="24"/>
          <w:szCs w:val="24"/>
          <w:lang w:eastAsia="ar-SA"/>
        </w:rPr>
      </w:pPr>
      <w:r w:rsidRPr="00BB7303">
        <w:rPr>
          <w:rFonts w:ascii="Times New Roman" w:eastAsia="Times New Roman" w:hAnsi="Times New Roman" w:cs="Times New Roman"/>
          <w:iCs/>
          <w:sz w:val="24"/>
          <w:szCs w:val="24"/>
          <w:lang w:eastAsia="ar-SA"/>
        </w:rPr>
        <w:t xml:space="preserve">Узнавание (различение) геометрических тел: </w:t>
      </w:r>
      <w:r w:rsidRPr="00BB7303">
        <w:rPr>
          <w:rFonts w:ascii="Times New Roman" w:eastAsia="Times New Roman" w:hAnsi="Times New Roman" w:cs="Times New Roman"/>
          <w:sz w:val="24"/>
          <w:szCs w:val="24"/>
          <w:lang w:eastAsia="ar-SA"/>
        </w:rPr>
        <w:t>«шар», «куб», «призма», «брусок»</w:t>
      </w:r>
      <w:r w:rsidRPr="00BB7303">
        <w:rPr>
          <w:rFonts w:ascii="Times New Roman" w:eastAsia="Times New Roman" w:hAnsi="Times New Roman" w:cs="Times New Roman"/>
          <w:iCs/>
          <w:sz w:val="24"/>
          <w:szCs w:val="24"/>
          <w:lang w:eastAsia="ar-SA"/>
        </w:rPr>
        <w:t xml:space="preserve">. Соотнесение формы предмета с геометрическими </w:t>
      </w:r>
      <w:proofErr w:type="spellStart"/>
      <w:r w:rsidRPr="00BB7303">
        <w:rPr>
          <w:rFonts w:ascii="Times New Roman" w:eastAsia="Times New Roman" w:hAnsi="Times New Roman" w:cs="Times New Roman"/>
          <w:iCs/>
          <w:sz w:val="24"/>
          <w:szCs w:val="24"/>
          <w:lang w:eastAsia="ar-SA"/>
        </w:rPr>
        <w:t>телами</w:t>
      </w:r>
      <w:proofErr w:type="gramStart"/>
      <w:r w:rsidRPr="00BB7303">
        <w:rPr>
          <w:rFonts w:ascii="Times New Roman" w:eastAsia="Times New Roman" w:hAnsi="Times New Roman" w:cs="Times New Roman"/>
          <w:iCs/>
          <w:sz w:val="24"/>
          <w:szCs w:val="24"/>
          <w:lang w:eastAsia="ar-SA"/>
        </w:rPr>
        <w:t>.ф</w:t>
      </w:r>
      <w:proofErr w:type="gramEnd"/>
      <w:r w:rsidRPr="00BB7303">
        <w:rPr>
          <w:rFonts w:ascii="Times New Roman" w:eastAsia="Times New Roman" w:hAnsi="Times New Roman" w:cs="Times New Roman"/>
          <w:iCs/>
          <w:sz w:val="24"/>
          <w:szCs w:val="24"/>
          <w:lang w:eastAsia="ar-SA"/>
        </w:rPr>
        <w:t>игурой</w:t>
      </w:r>
      <w:proofErr w:type="spellEnd"/>
      <w:r w:rsidRPr="00BB7303">
        <w:rPr>
          <w:rFonts w:ascii="Times New Roman" w:eastAsia="Times New Roman" w:hAnsi="Times New Roman" w:cs="Times New Roman"/>
          <w:iCs/>
          <w:sz w:val="24"/>
          <w:szCs w:val="24"/>
          <w:lang w:eastAsia="ar-SA"/>
        </w:rPr>
        <w:t xml:space="preserve">. </w:t>
      </w:r>
      <w:proofErr w:type="gramStart"/>
      <w:r w:rsidRPr="00BB7303">
        <w:rPr>
          <w:rFonts w:ascii="Times New Roman" w:eastAsia="Times New Roman" w:hAnsi="Times New Roman" w:cs="Times New Roman"/>
          <w:iCs/>
          <w:sz w:val="24"/>
          <w:szCs w:val="24"/>
          <w:lang w:eastAsia="ar-SA"/>
        </w:rPr>
        <w:t>Узнавание (различение) геометрических фигур: треугольник, квадрат, круг, прямоугольник, точка, линия (прямая, ломаная), отрезок.</w:t>
      </w:r>
      <w:proofErr w:type="gramEnd"/>
      <w:r w:rsidRPr="00BB7303">
        <w:rPr>
          <w:rFonts w:ascii="Times New Roman" w:eastAsia="Times New Roman" w:hAnsi="Times New Roman" w:cs="Times New Roman"/>
          <w:iCs/>
          <w:sz w:val="24"/>
          <w:szCs w:val="24"/>
          <w:lang w:eastAsia="ar-SA"/>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proofErr w:type="gramStart"/>
      <w:r w:rsidRPr="00BB7303">
        <w:rPr>
          <w:rFonts w:ascii="Times New Roman" w:eastAsia="Times New Roman" w:hAnsi="Times New Roman" w:cs="Times New Roman"/>
          <w:iCs/>
          <w:sz w:val="24"/>
          <w:szCs w:val="24"/>
          <w:lang w:eastAsia="ar-SA"/>
        </w:rPr>
        <w:t>.П</w:t>
      </w:r>
      <w:proofErr w:type="gramEnd"/>
      <w:r w:rsidRPr="00BB7303">
        <w:rPr>
          <w:rFonts w:ascii="Times New Roman" w:eastAsia="Times New Roman" w:hAnsi="Times New Roman" w:cs="Times New Roman"/>
          <w:iCs/>
          <w:sz w:val="24"/>
          <w:szCs w:val="24"/>
          <w:lang w:eastAsia="ar-SA"/>
        </w:rPr>
        <w:t>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27129" w:rsidRPr="00BB7303"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Пространственные представления.</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Start"/>
      <w:r w:rsidRPr="00BB7303">
        <w:rPr>
          <w:rFonts w:ascii="Times New Roman" w:eastAsia="Arial Unicode MS" w:hAnsi="Times New Roman" w:cs="Times New Roman"/>
          <w:color w:val="00000A"/>
          <w:kern w:val="1"/>
          <w:sz w:val="24"/>
          <w:szCs w:val="24"/>
          <w:lang w:eastAsia="ar-SA"/>
        </w:rPr>
        <w:t>.О</w:t>
      </w:r>
      <w:proofErr w:type="gramEnd"/>
      <w:r w:rsidRPr="00BB7303">
        <w:rPr>
          <w:rFonts w:ascii="Times New Roman" w:eastAsia="Arial Unicode MS" w:hAnsi="Times New Roman" w:cs="Times New Roman"/>
          <w:color w:val="00000A"/>
          <w:kern w:val="1"/>
          <w:sz w:val="24"/>
          <w:szCs w:val="24"/>
          <w:lang w:eastAsia="ar-SA"/>
        </w:rPr>
        <w:t xml:space="preserve">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w:t>
      </w:r>
      <w:proofErr w:type="gramStart"/>
      <w:r w:rsidRPr="00BB7303">
        <w:rPr>
          <w:rFonts w:ascii="Times New Roman" w:eastAsia="Arial Unicode MS" w:hAnsi="Times New Roman" w:cs="Times New Roman"/>
          <w:color w:val="00000A"/>
          <w:kern w:val="1"/>
          <w:sz w:val="24"/>
          <w:szCs w:val="24"/>
          <w:lang w:eastAsia="ar-SA"/>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BB7303">
        <w:rPr>
          <w:rFonts w:ascii="Times New Roman" w:eastAsia="Arial Unicode MS" w:hAnsi="Times New Roman" w:cs="Times New Roman"/>
          <w:color w:val="00000A"/>
          <w:kern w:val="1"/>
          <w:sz w:val="24"/>
          <w:szCs w:val="24"/>
          <w:lang w:eastAsia="ar-SA"/>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BB7303">
        <w:rPr>
          <w:rFonts w:ascii="Times New Roman" w:eastAsia="Arial Unicode MS" w:hAnsi="Times New Roman" w:cs="Times New Roman"/>
          <w:color w:val="00000A"/>
          <w:kern w:val="1"/>
          <w:sz w:val="24"/>
          <w:szCs w:val="24"/>
          <w:lang w:eastAsia="ar-SA"/>
        </w:rPr>
        <w:t>Определение отношения порядка следования: первый, последний, крайний, перед, после, за, следующий за, следом, между.</w:t>
      </w:r>
      <w:proofErr w:type="gramEnd"/>
      <w:r w:rsidRPr="00BB7303">
        <w:rPr>
          <w:rFonts w:ascii="Times New Roman" w:eastAsia="Arial Unicode MS" w:hAnsi="Times New Roman" w:cs="Times New Roman"/>
          <w:color w:val="00000A"/>
          <w:kern w:val="1"/>
          <w:sz w:val="24"/>
          <w:szCs w:val="24"/>
          <w:lang w:eastAsia="ar-SA"/>
        </w:rPr>
        <w:t xml:space="preserve"> Определение, месторасположения предметов в ряду. </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Временные представления.</w:t>
      </w:r>
    </w:p>
    <w:p w:rsidR="00127129" w:rsidRPr="00BB7303" w:rsidRDefault="00127129" w:rsidP="00BB7303">
      <w:pPr>
        <w:pStyle w:val="a3"/>
        <w:jc w:val="both"/>
        <w:rPr>
          <w:rFonts w:ascii="Times New Roman" w:eastAsia="Arial Unicode MS" w:hAnsi="Times New Roman" w:cs="Times New Roman"/>
          <w:i/>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BB7303">
        <w:rPr>
          <w:rFonts w:ascii="Times New Roman" w:eastAsia="Arial Unicode MS" w:hAnsi="Times New Roman" w:cs="Times New Roman"/>
          <w:color w:val="00000A"/>
          <w:kern w:val="1"/>
          <w:sz w:val="24"/>
          <w:szCs w:val="24"/>
          <w:lang w:eastAsia="ar-SA"/>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BB7303">
        <w:rPr>
          <w:rFonts w:ascii="Times New Roman" w:eastAsia="Arial Unicode MS" w:hAnsi="Times New Roman" w:cs="Times New Roman"/>
          <w:color w:val="00000A"/>
          <w:kern w:val="1"/>
          <w:sz w:val="24"/>
          <w:szCs w:val="24"/>
          <w:lang w:eastAsia="ar-SA"/>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rsidR="00127129" w:rsidRPr="00BB7303" w:rsidRDefault="00127129" w:rsidP="00BB7303">
      <w:pPr>
        <w:pStyle w:val="a3"/>
        <w:jc w:val="both"/>
        <w:rPr>
          <w:rFonts w:ascii="Times New Roman" w:eastAsia="Times New Roman" w:hAnsi="Times New Roman" w:cs="Times New Roman"/>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127129" w:rsidRPr="00BB7303" w:rsidRDefault="00BF4C9F" w:rsidP="00BB7303">
      <w:pPr>
        <w:pStyle w:val="a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III</w:t>
      </w:r>
      <w:r w:rsidR="00127129" w:rsidRPr="00BB73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Хозяйственно – бытовой труд и привитие навыков самообслуживания</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sz w:val="24"/>
          <w:szCs w:val="24"/>
          <w:lang w:eastAsia="ar-SA"/>
        </w:rPr>
        <w:t>Цель обучения –</w:t>
      </w:r>
      <w:r w:rsidRPr="00BB7303">
        <w:rPr>
          <w:rFonts w:ascii="Times New Roman" w:eastAsia="Times New Roman" w:hAnsi="Times New Roman" w:cs="Times New Roman"/>
          <w:sz w:val="24"/>
          <w:szCs w:val="24"/>
          <w:lang w:eastAsia="ar-SA"/>
        </w:rPr>
        <w:t xml:space="preserve"> повышение самостоятельности детей в выполнении хозяйственно-бытовой деятельности.</w:t>
      </w:r>
      <w:r w:rsidRPr="00BB7303">
        <w:rPr>
          <w:rFonts w:ascii="Times New Roman" w:eastAsia="Times New Roman" w:hAnsi="Times New Roman" w:cs="Times New Roman"/>
          <w:bCs/>
          <w:sz w:val="24"/>
          <w:szCs w:val="24"/>
          <w:lang w:eastAsia="ar-SA"/>
        </w:rPr>
        <w:t xml:space="preserve"> Основные задачи: </w:t>
      </w:r>
      <w:r w:rsidRPr="00BB7303">
        <w:rPr>
          <w:rFonts w:ascii="Times New Roman" w:eastAsia="Times New Roman" w:hAnsi="Times New Roman" w:cs="Times New Roman"/>
          <w:sz w:val="24"/>
          <w:szCs w:val="24"/>
          <w:lang w:eastAsia="ar-SA"/>
        </w:rPr>
        <w:t xml:space="preserve">формирование умений обращаться с инвентарем </w:t>
      </w:r>
      <w:r w:rsidRPr="00BB7303">
        <w:rPr>
          <w:rFonts w:ascii="Times New Roman" w:eastAsia="Times New Roman" w:hAnsi="Times New Roman" w:cs="Times New Roman"/>
          <w:sz w:val="24"/>
          <w:szCs w:val="24"/>
          <w:lang w:eastAsia="ar-SA"/>
        </w:rPr>
        <w:lastRenderedPageBreak/>
        <w:t xml:space="preserve">и </w:t>
      </w:r>
      <w:proofErr w:type="spellStart"/>
      <w:r w:rsidRPr="00BB7303">
        <w:rPr>
          <w:rFonts w:ascii="Times New Roman" w:eastAsia="Times New Roman" w:hAnsi="Times New Roman" w:cs="Times New Roman"/>
          <w:sz w:val="24"/>
          <w:szCs w:val="24"/>
          <w:lang w:eastAsia="ar-SA"/>
        </w:rPr>
        <w:t>электроприборами</w:t>
      </w:r>
      <w:proofErr w:type="gramStart"/>
      <w:r w:rsidRPr="00BB7303">
        <w:rPr>
          <w:rFonts w:ascii="Times New Roman" w:eastAsia="Times New Roman" w:hAnsi="Times New Roman" w:cs="Times New Roman"/>
          <w:sz w:val="24"/>
          <w:szCs w:val="24"/>
          <w:lang w:eastAsia="ar-SA"/>
        </w:rPr>
        <w:t>;о</w:t>
      </w:r>
      <w:proofErr w:type="gramEnd"/>
      <w:r w:rsidRPr="00BB7303">
        <w:rPr>
          <w:rFonts w:ascii="Times New Roman" w:eastAsia="Times New Roman" w:hAnsi="Times New Roman" w:cs="Times New Roman"/>
          <w:sz w:val="24"/>
          <w:szCs w:val="24"/>
          <w:lang w:eastAsia="ar-SA"/>
        </w:rPr>
        <w:t>своение</w:t>
      </w:r>
      <w:proofErr w:type="spellEnd"/>
      <w:r w:rsidRPr="00BB7303">
        <w:rPr>
          <w:rFonts w:ascii="Times New Roman" w:eastAsia="Times New Roman" w:hAnsi="Times New Roman" w:cs="Times New Roman"/>
          <w:sz w:val="24"/>
          <w:szCs w:val="24"/>
          <w:lang w:eastAsia="ar-SA"/>
        </w:rPr>
        <w:t xml:space="preserve"> действий по приготовлению пищи, осуществлению покупок, уборке помещения и территории, уходу за вещами.</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учебном плане предмет представлен с 5 по </w:t>
      </w:r>
      <w:r w:rsidR="00061DC3" w:rsidRPr="00BB7303">
        <w:rPr>
          <w:rFonts w:ascii="Times New Roman" w:eastAsia="Times New Roman" w:hAnsi="Times New Roman" w:cs="Times New Roman"/>
          <w:sz w:val="24"/>
          <w:szCs w:val="24"/>
          <w:lang w:eastAsia="ar-SA"/>
        </w:rPr>
        <w:t>9</w:t>
      </w:r>
      <w:r w:rsidRPr="00BB7303">
        <w:rPr>
          <w:rFonts w:ascii="Times New Roman" w:eastAsia="Times New Roman" w:hAnsi="Times New Roman" w:cs="Times New Roman"/>
          <w:sz w:val="24"/>
          <w:szCs w:val="24"/>
          <w:lang w:eastAsia="ar-SA"/>
        </w:rPr>
        <w:t xml:space="preserve"> год обучения. </w:t>
      </w:r>
    </w:p>
    <w:p w:rsidR="00127129" w:rsidRPr="00BB7303" w:rsidRDefault="00127129"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sz w:val="24"/>
          <w:szCs w:val="24"/>
          <w:lang w:eastAsia="ar-SA"/>
        </w:rPr>
        <w:t xml:space="preserve">Материально-техническое </w:t>
      </w:r>
      <w:r w:rsidRPr="00BB7303">
        <w:rPr>
          <w:rFonts w:ascii="Times New Roman" w:eastAsia="Times New Roman" w:hAnsi="Times New Roman" w:cs="Times New Roman"/>
          <w:bCs/>
          <w:sz w:val="24"/>
          <w:szCs w:val="24"/>
          <w:lang w:eastAsia="ar-SA"/>
        </w:rPr>
        <w:t xml:space="preserve">оснащение учебного предмета «Домоводство» предусматривает: </w:t>
      </w:r>
    </w:p>
    <w:p w:rsidR="00127129" w:rsidRPr="00BB7303" w:rsidRDefault="00127129"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127129" w:rsidRPr="00BB7303" w:rsidRDefault="00127129"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BB7303">
        <w:rPr>
          <w:rFonts w:ascii="Times New Roman" w:eastAsia="Times New Roman" w:hAnsi="Times New Roman" w:cs="Times New Roman"/>
          <w:sz w:val="24"/>
          <w:szCs w:val="24"/>
        </w:rPr>
        <w:t>электровафельница</w:t>
      </w:r>
      <w:proofErr w:type="spellEnd"/>
      <w:r w:rsidRPr="00BB7303">
        <w:rPr>
          <w:rFonts w:ascii="Times New Roman" w:eastAsia="Times New Roman" w:hAnsi="Times New Roman" w:cs="Times New Roman"/>
          <w:sz w:val="24"/>
          <w:szCs w:val="24"/>
        </w:rPr>
        <w:t xml:space="preserve">), </w:t>
      </w:r>
      <w:proofErr w:type="spellStart"/>
      <w:r w:rsidRPr="00BB7303">
        <w:rPr>
          <w:rFonts w:ascii="Times New Roman" w:eastAsia="Times New Roman" w:hAnsi="Times New Roman" w:cs="Times New Roman"/>
          <w:sz w:val="24"/>
          <w:szCs w:val="24"/>
        </w:rPr>
        <w:t>ковролиновая</w:t>
      </w:r>
      <w:proofErr w:type="spellEnd"/>
      <w:r w:rsidRPr="00BB7303">
        <w:rPr>
          <w:rFonts w:ascii="Times New Roman" w:eastAsia="Times New Roman" w:hAnsi="Times New Roman" w:cs="Times New Roman"/>
          <w:sz w:val="24"/>
          <w:szCs w:val="24"/>
        </w:rPr>
        <w:t>, грифельная и магнитная доски, уборочный инвентарь (тяпки, лопаты</w:t>
      </w:r>
      <w:proofErr w:type="gramEnd"/>
      <w:r w:rsidRPr="00BB7303">
        <w:rPr>
          <w:rFonts w:ascii="Times New Roman" w:eastAsia="Times New Roman" w:hAnsi="Times New Roman" w:cs="Times New Roman"/>
          <w:sz w:val="24"/>
          <w:szCs w:val="24"/>
        </w:rPr>
        <w:t xml:space="preserve">, грабли), тачки, лейки и др. </w:t>
      </w: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154077" w:rsidRPr="00BB7303" w:rsidRDefault="00154077" w:rsidP="00BB7303">
      <w:pPr>
        <w:pStyle w:val="a3"/>
        <w:jc w:val="both"/>
        <w:rPr>
          <w:rFonts w:ascii="Times New Roman" w:eastAsia="Times New Roman" w:hAnsi="Times New Roman" w:cs="Times New Roman"/>
          <w:b/>
          <w:sz w:val="24"/>
          <w:szCs w:val="24"/>
          <w:lang w:eastAsia="ar-SA"/>
        </w:rPr>
      </w:pPr>
    </w:p>
    <w:p w:rsidR="00127129" w:rsidRPr="00BB7303" w:rsidRDefault="00061DC3"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w:t>
      </w:r>
      <w:r w:rsidR="00127129" w:rsidRPr="00BB7303">
        <w:rPr>
          <w:rFonts w:ascii="Times New Roman" w:eastAsia="Times New Roman" w:hAnsi="Times New Roman" w:cs="Times New Roman"/>
          <w:b/>
          <w:sz w:val="24"/>
          <w:szCs w:val="24"/>
          <w:lang w:eastAsia="ar-SA"/>
        </w:rPr>
        <w:t>одержание предмета</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Покупки.</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127129" w:rsidRPr="00BB7303"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Обращение с кухонным инвентарем.</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Start"/>
      <w:r w:rsidRPr="00BB7303">
        <w:rPr>
          <w:rFonts w:ascii="Times New Roman" w:eastAsia="Times New Roman" w:hAnsi="Times New Roman" w:cs="Times New Roman"/>
          <w:sz w:val="24"/>
          <w:szCs w:val="24"/>
          <w:lang w:eastAsia="ar-SA"/>
        </w:rPr>
        <w:t>.У</w:t>
      </w:r>
      <w:proofErr w:type="gramEnd"/>
      <w:r w:rsidRPr="00BB7303">
        <w:rPr>
          <w:rFonts w:ascii="Times New Roman" w:eastAsia="Times New Roman" w:hAnsi="Times New Roman" w:cs="Times New Roman"/>
          <w:sz w:val="24"/>
          <w:szCs w:val="24"/>
          <w:lang w:eastAsia="ar-SA"/>
        </w:rPr>
        <w:t xml:space="preserve">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Мытье бытовых приборов. Хранение посуды и бытовых приборов.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lastRenderedPageBreak/>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127129" w:rsidRPr="00BB7303"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Приготовление пищи.</w:t>
      </w:r>
    </w:p>
    <w:p w:rsidR="00127129" w:rsidRPr="00BB7303" w:rsidRDefault="00127129" w:rsidP="00BB7303">
      <w:pPr>
        <w:pStyle w:val="a3"/>
        <w:jc w:val="both"/>
        <w:rPr>
          <w:rFonts w:ascii="Times New Roman" w:eastAsia="Times New Roman" w:hAnsi="Times New Roman" w:cs="Times New Roman"/>
          <w:color w:val="00000A"/>
          <w:kern w:val="1"/>
          <w:sz w:val="24"/>
          <w:szCs w:val="24"/>
          <w:lang w:val="de-DE" w:eastAsia="fa-IR" w:bidi="fa-IR"/>
        </w:rPr>
      </w:pPr>
      <w:proofErr w:type="spellStart"/>
      <w:r w:rsidRPr="00BB7303">
        <w:rPr>
          <w:rFonts w:ascii="Times New Roman" w:eastAsia="Times New Roman" w:hAnsi="Times New Roman" w:cs="Times New Roman"/>
          <w:color w:val="00000A"/>
          <w:kern w:val="1"/>
          <w:sz w:val="24"/>
          <w:szCs w:val="24"/>
          <w:lang w:val="de-DE" w:eastAsia="fa-IR" w:bidi="fa-IR"/>
        </w:rPr>
        <w:t>Приготовление</w:t>
      </w:r>
      <w:proofErr w:type="spellEnd"/>
      <w:r w:rsidR="00BF4C9F">
        <w:rPr>
          <w:rFonts w:ascii="Times New Roman" w:eastAsia="Times New Roman" w:hAnsi="Times New Roman" w:cs="Times New Roman"/>
          <w:color w:val="00000A"/>
          <w:kern w:val="1"/>
          <w:sz w:val="24"/>
          <w:szCs w:val="24"/>
          <w:lang w:eastAsia="fa-IR" w:bidi="fa-IR"/>
        </w:rPr>
        <w:t xml:space="preserve"> </w:t>
      </w:r>
      <w:proofErr w:type="spellStart"/>
      <w:r w:rsidRPr="00BB7303">
        <w:rPr>
          <w:rFonts w:ascii="Times New Roman" w:eastAsia="Times New Roman" w:hAnsi="Times New Roman" w:cs="Times New Roman"/>
          <w:color w:val="00000A"/>
          <w:kern w:val="1"/>
          <w:sz w:val="24"/>
          <w:szCs w:val="24"/>
          <w:lang w:val="de-DE" w:eastAsia="fa-IR" w:bidi="fa-IR"/>
        </w:rPr>
        <w:t>блюда</w:t>
      </w:r>
      <w:proofErr w:type="spellEnd"/>
      <w:r w:rsidRPr="00BB7303">
        <w:rPr>
          <w:rFonts w:ascii="Times New Roman" w:eastAsia="Times New Roman" w:hAnsi="Times New Roman" w:cs="Times New Roman"/>
          <w:color w:val="00000A"/>
          <w:kern w:val="1"/>
          <w:sz w:val="24"/>
          <w:szCs w:val="24"/>
          <w:lang w:val="de-DE" w:eastAsia="fa-IR" w:bidi="fa-IR"/>
        </w:rPr>
        <w:t xml:space="preserve">. </w:t>
      </w:r>
    </w:p>
    <w:p w:rsidR="00127129" w:rsidRPr="00A86C7F" w:rsidRDefault="00127129" w:rsidP="00BB7303">
      <w:pPr>
        <w:pStyle w:val="a3"/>
        <w:jc w:val="both"/>
        <w:rPr>
          <w:rFonts w:ascii="Times New Roman" w:eastAsia="Times New Roman" w:hAnsi="Times New Roman" w:cs="Times New Roman"/>
          <w:kern w:val="1"/>
          <w:sz w:val="24"/>
          <w:szCs w:val="24"/>
          <w:lang w:eastAsia="fa-IR" w:bidi="fa-IR"/>
        </w:rPr>
      </w:pPr>
      <w:proofErr w:type="spellStart"/>
      <w:r w:rsidRPr="00A86C7F">
        <w:rPr>
          <w:rFonts w:ascii="Times New Roman" w:eastAsia="Times New Roman" w:hAnsi="Times New Roman" w:cs="Times New Roman"/>
          <w:kern w:val="1"/>
          <w:sz w:val="24"/>
          <w:szCs w:val="24"/>
          <w:lang w:val="de-DE" w:eastAsia="fa-IR" w:bidi="fa-IR"/>
        </w:rPr>
        <w:t>Подготовка</w:t>
      </w:r>
      <w:proofErr w:type="spellEnd"/>
      <w:r w:rsidRPr="00A86C7F">
        <w:rPr>
          <w:rFonts w:ascii="Times New Roman" w:eastAsia="Times New Roman" w:hAnsi="Times New Roman" w:cs="Times New Roman"/>
          <w:kern w:val="1"/>
          <w:sz w:val="24"/>
          <w:szCs w:val="24"/>
          <w:lang w:val="de-DE" w:eastAsia="fa-IR" w:bidi="fa-IR"/>
        </w:rPr>
        <w:t xml:space="preserve"> к </w:t>
      </w:r>
      <w:proofErr w:type="spellStart"/>
      <w:r w:rsidRPr="00A86C7F">
        <w:rPr>
          <w:rFonts w:ascii="Times New Roman" w:eastAsia="Times New Roman" w:hAnsi="Times New Roman" w:cs="Times New Roman"/>
          <w:kern w:val="1"/>
          <w:sz w:val="24"/>
          <w:szCs w:val="24"/>
          <w:lang w:val="de-DE" w:eastAsia="fa-IR" w:bidi="fa-IR"/>
        </w:rPr>
        <w:t>приготовлению</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блюда</w:t>
      </w:r>
      <w:proofErr w:type="spellEnd"/>
      <w:r w:rsidRPr="00A86C7F">
        <w:rPr>
          <w:rFonts w:ascii="Times New Roman" w:eastAsia="Times New Roman" w:hAnsi="Times New Roman" w:cs="Times New Roman"/>
          <w:kern w:val="1"/>
          <w:sz w:val="24"/>
          <w:szCs w:val="24"/>
          <w:lang w:val="de-DE" w:eastAsia="fa-IR" w:bidi="fa-IR"/>
        </w:rPr>
        <w:t xml:space="preserve">. </w:t>
      </w:r>
      <w:r w:rsidRPr="00A86C7F">
        <w:rPr>
          <w:rFonts w:ascii="Times New Roman" w:eastAsia="Times New Roman" w:hAnsi="Times New Roman" w:cs="Times New Roman"/>
          <w:bCs/>
          <w:kern w:val="1"/>
          <w:sz w:val="24"/>
          <w:szCs w:val="24"/>
          <w:lang w:eastAsia="fa-IR" w:bidi="fa-IR"/>
        </w:rPr>
        <w:t>Знание (с</w:t>
      </w:r>
      <w:proofErr w:type="spellStart"/>
      <w:r w:rsidRPr="00A86C7F">
        <w:rPr>
          <w:rFonts w:ascii="Times New Roman" w:eastAsia="Times New Roman" w:hAnsi="Times New Roman" w:cs="Times New Roman"/>
          <w:bCs/>
          <w:kern w:val="1"/>
          <w:sz w:val="24"/>
          <w:szCs w:val="24"/>
          <w:lang w:val="de-DE" w:eastAsia="fa-IR" w:bidi="fa-IR"/>
        </w:rPr>
        <w:t>облю</w:t>
      </w:r>
      <w:r w:rsidRPr="00A86C7F">
        <w:rPr>
          <w:rFonts w:ascii="Times New Roman" w:eastAsia="Times New Roman" w:hAnsi="Times New Roman" w:cs="Times New Roman"/>
          <w:bCs/>
          <w:kern w:val="1"/>
          <w:sz w:val="24"/>
          <w:szCs w:val="24"/>
          <w:lang w:eastAsia="fa-IR" w:bidi="fa-IR"/>
        </w:rPr>
        <w:t>дение</w:t>
      </w:r>
      <w:proofErr w:type="spellEnd"/>
      <w:r w:rsidRPr="00A86C7F">
        <w:rPr>
          <w:rFonts w:ascii="Times New Roman" w:eastAsia="Times New Roman" w:hAnsi="Times New Roman" w:cs="Times New Roman"/>
          <w:bCs/>
          <w:kern w:val="1"/>
          <w:sz w:val="24"/>
          <w:szCs w:val="24"/>
          <w:lang w:eastAsia="fa-IR" w:bidi="fa-IR"/>
        </w:rPr>
        <w:t xml:space="preserve">) </w:t>
      </w:r>
      <w:proofErr w:type="spellStart"/>
      <w:r w:rsidRPr="00A86C7F">
        <w:rPr>
          <w:rFonts w:ascii="Times New Roman" w:eastAsia="Times New Roman" w:hAnsi="Times New Roman" w:cs="Times New Roman"/>
          <w:bCs/>
          <w:kern w:val="1"/>
          <w:sz w:val="24"/>
          <w:szCs w:val="24"/>
          <w:lang w:val="de-DE" w:eastAsia="fa-IR" w:bidi="fa-IR"/>
        </w:rPr>
        <w:t>правил</w:t>
      </w:r>
      <w:proofErr w:type="spellEnd"/>
      <w:r w:rsidR="00BF4C9F" w:rsidRPr="00A86C7F">
        <w:rPr>
          <w:rFonts w:ascii="Times New Roman" w:eastAsia="Times New Roman" w:hAnsi="Times New Roman" w:cs="Times New Roman"/>
          <w:bCs/>
          <w:kern w:val="1"/>
          <w:sz w:val="24"/>
          <w:szCs w:val="24"/>
          <w:lang w:eastAsia="fa-IR" w:bidi="fa-IR"/>
        </w:rPr>
        <w:t xml:space="preserve"> </w:t>
      </w:r>
      <w:proofErr w:type="spellStart"/>
      <w:r w:rsidRPr="00A86C7F">
        <w:rPr>
          <w:rFonts w:ascii="Times New Roman" w:eastAsia="Times New Roman" w:hAnsi="Times New Roman" w:cs="Times New Roman"/>
          <w:bCs/>
          <w:kern w:val="1"/>
          <w:sz w:val="24"/>
          <w:szCs w:val="24"/>
          <w:lang w:val="de-DE" w:eastAsia="fa-IR" w:bidi="fa-IR"/>
        </w:rPr>
        <w:t>гигиены</w:t>
      </w:r>
      <w:proofErr w:type="spellEnd"/>
      <w:r w:rsidR="00BF4C9F" w:rsidRPr="00A86C7F">
        <w:rPr>
          <w:rFonts w:ascii="Times New Roman" w:eastAsia="Times New Roman" w:hAnsi="Times New Roman" w:cs="Times New Roman"/>
          <w:bCs/>
          <w:kern w:val="1"/>
          <w:sz w:val="24"/>
          <w:szCs w:val="24"/>
          <w:lang w:eastAsia="fa-IR" w:bidi="fa-IR"/>
        </w:rPr>
        <w:t xml:space="preserve"> </w:t>
      </w:r>
      <w:proofErr w:type="spellStart"/>
      <w:proofErr w:type="gramStart"/>
      <w:r w:rsidRPr="00A86C7F">
        <w:rPr>
          <w:rFonts w:ascii="Times New Roman" w:eastAsia="Times New Roman" w:hAnsi="Times New Roman" w:cs="Times New Roman"/>
          <w:bCs/>
          <w:kern w:val="1"/>
          <w:sz w:val="24"/>
          <w:szCs w:val="24"/>
          <w:lang w:val="de-DE" w:eastAsia="fa-IR" w:bidi="fa-IR"/>
        </w:rPr>
        <w:t>приготовлении</w:t>
      </w:r>
      <w:proofErr w:type="spellEnd"/>
      <w:proofErr w:type="gramEnd"/>
      <w:r w:rsidR="00BF4C9F" w:rsidRPr="00A86C7F">
        <w:rPr>
          <w:rFonts w:ascii="Times New Roman" w:eastAsia="Times New Roman" w:hAnsi="Times New Roman" w:cs="Times New Roman"/>
          <w:bCs/>
          <w:kern w:val="1"/>
          <w:sz w:val="24"/>
          <w:szCs w:val="24"/>
          <w:lang w:eastAsia="fa-IR" w:bidi="fa-IR"/>
        </w:rPr>
        <w:t xml:space="preserve"> </w:t>
      </w:r>
      <w:proofErr w:type="spellStart"/>
      <w:r w:rsidRPr="00A86C7F">
        <w:rPr>
          <w:rFonts w:ascii="Times New Roman" w:eastAsia="Times New Roman" w:hAnsi="Times New Roman" w:cs="Times New Roman"/>
          <w:bCs/>
          <w:kern w:val="1"/>
          <w:sz w:val="24"/>
          <w:szCs w:val="24"/>
          <w:lang w:val="de-DE" w:eastAsia="fa-IR" w:bidi="fa-IR"/>
        </w:rPr>
        <w:t>пищи</w:t>
      </w:r>
      <w:proofErr w:type="spellEnd"/>
      <w:r w:rsidRPr="00A86C7F">
        <w:rPr>
          <w:rFonts w:ascii="Times New Roman" w:eastAsia="Times New Roman" w:hAnsi="Times New Roman" w:cs="Times New Roman"/>
          <w:bCs/>
          <w:kern w:val="1"/>
          <w:sz w:val="24"/>
          <w:szCs w:val="24"/>
          <w:lang w:eastAsia="fa-IR" w:bidi="fa-IR"/>
        </w:rPr>
        <w:t xml:space="preserve">. </w:t>
      </w:r>
      <w:proofErr w:type="spellStart"/>
      <w:r w:rsidRPr="00A86C7F">
        <w:rPr>
          <w:rFonts w:ascii="Times New Roman" w:eastAsia="Times New Roman" w:hAnsi="Times New Roman" w:cs="Times New Roman"/>
          <w:bCs/>
          <w:kern w:val="1"/>
          <w:sz w:val="24"/>
          <w:szCs w:val="24"/>
          <w:lang w:val="de-DE" w:eastAsia="fa-IR" w:bidi="fa-IR"/>
        </w:rPr>
        <w:t>В</w:t>
      </w:r>
      <w:r w:rsidRPr="00A86C7F">
        <w:rPr>
          <w:rFonts w:ascii="Times New Roman" w:eastAsia="Times New Roman" w:hAnsi="Times New Roman" w:cs="Times New Roman"/>
          <w:kern w:val="1"/>
          <w:sz w:val="24"/>
          <w:szCs w:val="24"/>
          <w:lang w:val="de-DE" w:eastAsia="fa-IR" w:bidi="fa-IR"/>
        </w:rPr>
        <w:t>ыбор</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необходимых</w:t>
      </w:r>
      <w:proofErr w:type="spellEnd"/>
      <w:r w:rsidR="00BF4C9F" w:rsidRPr="00A86C7F">
        <w:rPr>
          <w:rFonts w:ascii="Times New Roman" w:eastAsia="Times New Roman" w:hAnsi="Times New Roman" w:cs="Times New Roman"/>
          <w:kern w:val="1"/>
          <w:sz w:val="24"/>
          <w:szCs w:val="24"/>
          <w:lang w:eastAsia="fa-IR" w:bidi="fa-IR"/>
        </w:rPr>
        <w:t xml:space="preserve"> д</w:t>
      </w:r>
      <w:proofErr w:type="spellStart"/>
      <w:r w:rsidRPr="00A86C7F">
        <w:rPr>
          <w:rFonts w:ascii="Times New Roman" w:eastAsia="Times New Roman" w:hAnsi="Times New Roman" w:cs="Times New Roman"/>
          <w:kern w:val="1"/>
          <w:sz w:val="24"/>
          <w:szCs w:val="24"/>
          <w:lang w:val="de-DE" w:eastAsia="fa-IR" w:bidi="fa-IR"/>
        </w:rPr>
        <w:t>ля</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приготовления</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блюда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инвентаря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необходимого</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для</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приготовления</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блюда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Обработка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Мытье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Чистка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овощей</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Резание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ножом</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Нарезание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кубиками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кольцами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полукольцами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Натирание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тёрке</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Раскатывание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теста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Перемешивание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ложкой</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венчиком</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миксером</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блендером</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Соблюдение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последовательности</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действий</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варке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включение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электрической</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плиты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набирание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воды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закладывание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продукта</w:t>
      </w:r>
      <w:proofErr w:type="spellEnd"/>
      <w:r w:rsidRPr="00A86C7F">
        <w:rPr>
          <w:rFonts w:ascii="Times New Roman" w:eastAsia="Times New Roman" w:hAnsi="Times New Roman" w:cs="Times New Roman"/>
          <w:kern w:val="1"/>
          <w:sz w:val="24"/>
          <w:szCs w:val="24"/>
          <w:lang w:val="de-DE" w:eastAsia="fa-IR" w:bidi="fa-IR"/>
        </w:rPr>
        <w:t xml:space="preserve"> в </w:t>
      </w:r>
      <w:proofErr w:type="spellStart"/>
      <w:r w:rsidRPr="00A86C7F">
        <w:rPr>
          <w:rFonts w:ascii="Times New Roman" w:eastAsia="Times New Roman" w:hAnsi="Times New Roman" w:cs="Times New Roman"/>
          <w:kern w:val="1"/>
          <w:sz w:val="24"/>
          <w:szCs w:val="24"/>
          <w:lang w:val="de-DE" w:eastAsia="fa-IR" w:bidi="fa-IR"/>
        </w:rPr>
        <w:t>воду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постановка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кастрюли</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конфорку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установка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таймера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определенное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время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выключение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электрической</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плиты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вынимание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Соблюдение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последовательности</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действий</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жарке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включение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электрической</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плиты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наливание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масла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выкладывание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сковороду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постановка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сковороды</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конфорку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установка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таймера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определенное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время</w:t>
      </w:r>
      <w:proofErr w:type="spellEnd"/>
      <w:r w:rsidR="00BF4C9F" w:rsidRPr="00A86C7F">
        <w:rPr>
          <w:rFonts w:ascii="Times New Roman" w:eastAsia="Times New Roman" w:hAnsi="Times New Roman" w:cs="Times New Roman"/>
          <w:kern w:val="1"/>
          <w:sz w:val="24"/>
          <w:szCs w:val="24"/>
          <w:lang w:val="de-DE" w:eastAsia="fa-IR" w:bidi="fa-IR"/>
        </w:rPr>
        <w:t xml:space="preserve">, </w:t>
      </w:r>
      <w:proofErr w:type="spellStart"/>
      <w:r w:rsidR="00BF4C9F" w:rsidRPr="00A86C7F">
        <w:rPr>
          <w:rFonts w:ascii="Times New Roman" w:eastAsia="Times New Roman" w:hAnsi="Times New Roman" w:cs="Times New Roman"/>
          <w:kern w:val="1"/>
          <w:sz w:val="24"/>
          <w:szCs w:val="24"/>
          <w:lang w:val="de-DE" w:eastAsia="fa-IR" w:bidi="fa-IR"/>
        </w:rPr>
        <w:t>перемешивание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переворачивание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выключение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электрической</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плиты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снимание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Соблюдение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последовательности</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действий</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выпекании</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полуфабриката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включение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электрической</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духовки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смазывание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противня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выкладывание</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полуфабриката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противень</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постановка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противня</w:t>
      </w:r>
      <w:proofErr w:type="spellEnd"/>
      <w:r w:rsidRPr="00A86C7F">
        <w:rPr>
          <w:rFonts w:ascii="Times New Roman" w:eastAsia="Times New Roman" w:hAnsi="Times New Roman" w:cs="Times New Roman"/>
          <w:kern w:val="1"/>
          <w:sz w:val="24"/>
          <w:szCs w:val="24"/>
          <w:lang w:val="de-DE" w:eastAsia="fa-IR" w:bidi="fa-IR"/>
        </w:rPr>
        <w:t xml:space="preserve"> в </w:t>
      </w:r>
      <w:proofErr w:type="spellStart"/>
      <w:r w:rsidRPr="00A86C7F">
        <w:rPr>
          <w:rFonts w:ascii="Times New Roman" w:eastAsia="Times New Roman" w:hAnsi="Times New Roman" w:cs="Times New Roman"/>
          <w:kern w:val="1"/>
          <w:sz w:val="24"/>
          <w:szCs w:val="24"/>
          <w:lang w:val="de-DE" w:eastAsia="fa-IR" w:bidi="fa-IR"/>
        </w:rPr>
        <w:t>духовку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установка</w:t>
      </w:r>
      <w:proofErr w:type="spellEnd"/>
      <w:r w:rsidR="00BF4C9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таймера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наопределенное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время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вынимание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противня</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из</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духовки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снимание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выпечки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выключение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электрической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духовки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Поддержание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чистоты</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рабочего</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места</w:t>
      </w:r>
      <w:proofErr w:type="spellEnd"/>
      <w:r w:rsidRPr="00A86C7F">
        <w:rPr>
          <w:rFonts w:ascii="Times New Roman" w:eastAsia="Times New Roman" w:hAnsi="Times New Roman" w:cs="Times New Roman"/>
          <w:kern w:val="1"/>
          <w:sz w:val="24"/>
          <w:szCs w:val="24"/>
          <w:lang w:val="de-DE" w:eastAsia="fa-IR" w:bidi="fa-IR"/>
        </w:rPr>
        <w:t xml:space="preserve"> в </w:t>
      </w:r>
      <w:proofErr w:type="spellStart"/>
      <w:r w:rsidRPr="00A86C7F">
        <w:rPr>
          <w:rFonts w:ascii="Times New Roman" w:eastAsia="Times New Roman" w:hAnsi="Times New Roman" w:cs="Times New Roman"/>
          <w:kern w:val="1"/>
          <w:sz w:val="24"/>
          <w:szCs w:val="24"/>
          <w:lang w:val="de-DE" w:eastAsia="fa-IR" w:bidi="fa-IR"/>
        </w:rPr>
        <w:t>процессе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приготовления</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пищи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Соблюдение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последовательности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действий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приварке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яйца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яйца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кухонного</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инвентаря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кастрюля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шумовка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тарелка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мытьё</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яиц</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закладывание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яиц</w:t>
      </w:r>
      <w:proofErr w:type="spellEnd"/>
      <w:r w:rsidRPr="00A86C7F">
        <w:rPr>
          <w:rFonts w:ascii="Times New Roman" w:eastAsia="Times New Roman" w:hAnsi="Times New Roman" w:cs="Times New Roman"/>
          <w:kern w:val="1"/>
          <w:sz w:val="24"/>
          <w:szCs w:val="24"/>
          <w:lang w:val="de-DE" w:eastAsia="fa-IR" w:bidi="fa-IR"/>
        </w:rPr>
        <w:t xml:space="preserve"> в </w:t>
      </w:r>
      <w:proofErr w:type="spellStart"/>
      <w:r w:rsidRPr="00A86C7F">
        <w:rPr>
          <w:rFonts w:ascii="Times New Roman" w:eastAsia="Times New Roman" w:hAnsi="Times New Roman" w:cs="Times New Roman"/>
          <w:kern w:val="1"/>
          <w:sz w:val="24"/>
          <w:szCs w:val="24"/>
          <w:lang w:val="de-DE" w:eastAsia="fa-IR" w:bidi="fa-IR"/>
        </w:rPr>
        <w:t>кастрюлю</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наливание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воды</w:t>
      </w:r>
      <w:proofErr w:type="spellEnd"/>
      <w:r w:rsidRPr="00A86C7F">
        <w:rPr>
          <w:rFonts w:ascii="Times New Roman" w:eastAsia="Times New Roman" w:hAnsi="Times New Roman" w:cs="Times New Roman"/>
          <w:kern w:val="1"/>
          <w:sz w:val="24"/>
          <w:szCs w:val="24"/>
          <w:lang w:val="de-DE" w:eastAsia="fa-IR" w:bidi="fa-IR"/>
        </w:rPr>
        <w:t xml:space="preserve"> в </w:t>
      </w:r>
      <w:proofErr w:type="spellStart"/>
      <w:r w:rsidRPr="00A86C7F">
        <w:rPr>
          <w:rFonts w:ascii="Times New Roman" w:eastAsia="Times New Roman" w:hAnsi="Times New Roman" w:cs="Times New Roman"/>
          <w:kern w:val="1"/>
          <w:sz w:val="24"/>
          <w:szCs w:val="24"/>
          <w:lang w:val="de-DE" w:eastAsia="fa-IR" w:bidi="fa-IR"/>
        </w:rPr>
        <w:t>кастрюлю</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включение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плиты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постановка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кастрюли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конфорку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установка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времени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варки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таймере</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выключение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плиты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вынимание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яиц</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Соблюдение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последовательности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действий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приготовлении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бутерброда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хлеб</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колбаса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помидор</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масло</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кухонного</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инвентаря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тарелка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доска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нож</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нарезание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хлеба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нарезание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колбасы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нарезание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помидора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намазывание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хлеба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маслом</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сборка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бутерброда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хлеб</w:t>
      </w:r>
      <w:proofErr w:type="spellEnd"/>
      <w:r w:rsidRPr="00A86C7F">
        <w:rPr>
          <w:rFonts w:ascii="Times New Roman" w:eastAsia="Times New Roman" w:hAnsi="Times New Roman" w:cs="Times New Roman"/>
          <w:kern w:val="1"/>
          <w:sz w:val="24"/>
          <w:szCs w:val="24"/>
          <w:lang w:val="de-DE" w:eastAsia="fa-IR" w:bidi="fa-IR"/>
        </w:rPr>
        <w:t xml:space="preserve"> с </w:t>
      </w:r>
      <w:proofErr w:type="spellStart"/>
      <w:r w:rsidRPr="00A86C7F">
        <w:rPr>
          <w:rFonts w:ascii="Times New Roman" w:eastAsia="Times New Roman" w:hAnsi="Times New Roman" w:cs="Times New Roman"/>
          <w:kern w:val="1"/>
          <w:sz w:val="24"/>
          <w:szCs w:val="24"/>
          <w:lang w:val="de-DE" w:eastAsia="fa-IR" w:bidi="fa-IR"/>
        </w:rPr>
        <w:t>маслом</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колбаса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помидор</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Соблюдение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последовательности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действий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приготовлении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салата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вареный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картофель</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морковь</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кукуруза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соленый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огурец</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лук</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масло</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растительное</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соль</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зелень</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кухонного</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инвентаря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салатница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ложка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нож</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доска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открывалка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тарелки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очистка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вареных</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овощей</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открывание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банок</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кукуруза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огурцы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нарезка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овощей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кубиками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нарезка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зелени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добавление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соли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растительного</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масла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перемешивание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Соблюдение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последовательности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действий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приготовлении</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котлет</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продуктов</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полуфабрикат</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масло</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растительное</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выбор</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кухонного</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инвентаря</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сковорода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лопатка</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тарелки</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наливание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масла</w:t>
      </w:r>
      <w:proofErr w:type="spellEnd"/>
      <w:r w:rsidRPr="00A86C7F">
        <w:rPr>
          <w:rFonts w:ascii="Times New Roman" w:eastAsia="Times New Roman" w:hAnsi="Times New Roman" w:cs="Times New Roman"/>
          <w:kern w:val="1"/>
          <w:sz w:val="24"/>
          <w:szCs w:val="24"/>
          <w:lang w:val="de-DE" w:eastAsia="fa-IR" w:bidi="fa-IR"/>
        </w:rPr>
        <w:t xml:space="preserve"> в </w:t>
      </w:r>
      <w:proofErr w:type="spellStart"/>
      <w:r w:rsidRPr="00A86C7F">
        <w:rPr>
          <w:rFonts w:ascii="Times New Roman" w:eastAsia="Times New Roman" w:hAnsi="Times New Roman" w:cs="Times New Roman"/>
          <w:kern w:val="1"/>
          <w:sz w:val="24"/>
          <w:szCs w:val="24"/>
          <w:lang w:val="de-DE" w:eastAsia="fa-IR" w:bidi="fa-IR"/>
        </w:rPr>
        <w:t>сковороду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выкладывание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котлет</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сковороду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включение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плиты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постановка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сковороды</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на</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конфорку</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переворачивание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котлет</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выключение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электрической</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плиты</w:t>
      </w:r>
      <w:proofErr w:type="spellEnd"/>
      <w:r w:rsidRPr="00A86C7F">
        <w:rPr>
          <w:rFonts w:ascii="Times New Roman" w:eastAsia="Times New Roman" w:hAnsi="Times New Roman" w:cs="Times New Roman"/>
          <w:kern w:val="1"/>
          <w:sz w:val="24"/>
          <w:szCs w:val="24"/>
          <w:lang w:val="de-DE"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снимание</w:t>
      </w:r>
      <w:proofErr w:type="spellEnd"/>
      <w:r w:rsidR="00A86C7F" w:rsidRPr="00A86C7F">
        <w:rPr>
          <w:rFonts w:ascii="Times New Roman" w:eastAsia="Times New Roman" w:hAnsi="Times New Roman" w:cs="Times New Roman"/>
          <w:kern w:val="1"/>
          <w:sz w:val="24"/>
          <w:szCs w:val="24"/>
          <w:lang w:eastAsia="fa-IR" w:bidi="fa-IR"/>
        </w:rPr>
        <w:t xml:space="preserve"> </w:t>
      </w:r>
      <w:proofErr w:type="spellStart"/>
      <w:r w:rsidRPr="00A86C7F">
        <w:rPr>
          <w:rFonts w:ascii="Times New Roman" w:eastAsia="Times New Roman" w:hAnsi="Times New Roman" w:cs="Times New Roman"/>
          <w:kern w:val="1"/>
          <w:sz w:val="24"/>
          <w:szCs w:val="24"/>
          <w:lang w:val="de-DE" w:eastAsia="fa-IR" w:bidi="fa-IR"/>
        </w:rPr>
        <w:t>котлет</w:t>
      </w:r>
      <w:proofErr w:type="spellEnd"/>
      <w:r w:rsidRPr="00A86C7F">
        <w:rPr>
          <w:rFonts w:ascii="Times New Roman" w:eastAsia="Times New Roman" w:hAnsi="Times New Roman" w:cs="Times New Roman"/>
          <w:kern w:val="1"/>
          <w:sz w:val="24"/>
          <w:szCs w:val="24"/>
          <w:lang w:val="de-DE" w:eastAsia="fa-IR" w:bidi="fa-IR"/>
        </w:rPr>
        <w:t xml:space="preserve">. </w:t>
      </w:r>
    </w:p>
    <w:p w:rsidR="00127129" w:rsidRPr="00A86C7F"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Уход за вещами</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Ручная стирка</w:t>
      </w:r>
      <w:r w:rsidRPr="00BB7303">
        <w:rPr>
          <w:rFonts w:ascii="Times New Roman" w:eastAsia="Times New Roman" w:hAnsi="Times New Roman" w:cs="Times New Roman"/>
          <w:bCs/>
          <w:sz w:val="24"/>
          <w:szCs w:val="24"/>
          <w:lang w:eastAsia="ar-SA"/>
        </w:rPr>
        <w:t>. Н</w:t>
      </w:r>
      <w:r w:rsidRPr="00BB7303">
        <w:rPr>
          <w:rFonts w:ascii="Times New Roman" w:eastAsia="Times New Roman" w:hAnsi="Times New Roman" w:cs="Times New Roman"/>
          <w:sz w:val="24"/>
          <w:szCs w:val="24"/>
          <w:lang w:eastAsia="ar-SA"/>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BB7303">
        <w:rPr>
          <w:rFonts w:ascii="Times New Roman" w:eastAsia="Times New Roman" w:hAnsi="Times New Roman" w:cs="Times New Roman"/>
          <w:sz w:val="24"/>
          <w:szCs w:val="24"/>
          <w:lang w:eastAsia="ar-SA"/>
        </w:rPr>
        <w:t>Застирывание</w:t>
      </w:r>
      <w:proofErr w:type="spellEnd"/>
      <w:r w:rsidRPr="00BB7303">
        <w:rPr>
          <w:rFonts w:ascii="Times New Roman" w:eastAsia="Times New Roman" w:hAnsi="Times New Roman" w:cs="Times New Roman"/>
          <w:sz w:val="24"/>
          <w:szCs w:val="24"/>
          <w:lang w:eastAsia="ar-SA"/>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BB7303">
        <w:rPr>
          <w:rFonts w:ascii="Times New Roman" w:eastAsia="Times New Roman" w:hAnsi="Times New Roman" w:cs="Times New Roman"/>
          <w:sz w:val="24"/>
          <w:szCs w:val="24"/>
          <w:lang w:eastAsia="ar-SA"/>
        </w:rPr>
        <w:t>застирывание</w:t>
      </w:r>
      <w:proofErr w:type="spellEnd"/>
      <w:r w:rsidRPr="00BB7303">
        <w:rPr>
          <w:rFonts w:ascii="Times New Roman" w:eastAsia="Times New Roman" w:hAnsi="Times New Roman" w:cs="Times New Roman"/>
          <w:sz w:val="24"/>
          <w:szCs w:val="24"/>
          <w:lang w:eastAsia="ar-SA"/>
        </w:rPr>
        <w:t xml:space="preserve"> белья, полоскание белья, выжимание белья, вывешивание белья на просушку. </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bCs/>
          <w:i/>
          <w:color w:val="00000A"/>
          <w:kern w:val="1"/>
          <w:sz w:val="24"/>
          <w:szCs w:val="24"/>
          <w:lang w:eastAsia="ar-SA"/>
        </w:rPr>
        <w:t>Машинная стирка.</w:t>
      </w:r>
      <w:r w:rsidRPr="00BB7303">
        <w:rPr>
          <w:rFonts w:ascii="Times New Roman" w:eastAsia="Arial Unicode MS" w:hAnsi="Times New Roman" w:cs="Times New Roman"/>
          <w:bCs/>
          <w:color w:val="00000A"/>
          <w:kern w:val="1"/>
          <w:sz w:val="24"/>
          <w:szCs w:val="24"/>
          <w:lang w:eastAsia="ar-SA"/>
        </w:rPr>
        <w:t xml:space="preserve"> Р</w:t>
      </w:r>
      <w:r w:rsidRPr="00BB7303">
        <w:rPr>
          <w:rFonts w:ascii="Times New Roman" w:eastAsia="Arial Unicode MS" w:hAnsi="Times New Roman" w:cs="Times New Roman"/>
          <w:color w:val="00000A"/>
          <w:kern w:val="1"/>
          <w:sz w:val="24"/>
          <w:szCs w:val="24"/>
          <w:lang w:eastAsia="ar-SA"/>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w:t>
      </w:r>
      <w:r w:rsidRPr="00BB7303">
        <w:rPr>
          <w:rFonts w:ascii="Times New Roman" w:eastAsia="Arial Unicode MS" w:hAnsi="Times New Roman" w:cs="Times New Roman"/>
          <w:color w:val="00000A"/>
          <w:kern w:val="1"/>
          <w:sz w:val="24"/>
          <w:szCs w:val="24"/>
          <w:lang w:eastAsia="ar-SA"/>
        </w:rPr>
        <w:lastRenderedPageBreak/>
        <w:t xml:space="preserve">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BB7303">
        <w:rPr>
          <w:rFonts w:ascii="Times New Roman" w:eastAsia="Arial Unicode MS" w:hAnsi="Times New Roman" w:cs="Times New Roman"/>
          <w:color w:val="00000A"/>
          <w:kern w:val="1"/>
          <w:sz w:val="24"/>
          <w:szCs w:val="24"/>
          <w:lang w:eastAsia="ar-SA"/>
        </w:rPr>
        <w:t>насыпание</w:t>
      </w:r>
      <w:proofErr w:type="spellEnd"/>
      <w:r w:rsidRPr="00BB7303">
        <w:rPr>
          <w:rFonts w:ascii="Times New Roman" w:eastAsia="Arial Unicode MS" w:hAnsi="Times New Roman" w:cs="Times New Roman"/>
          <w:color w:val="00000A"/>
          <w:kern w:val="1"/>
          <w:sz w:val="24"/>
          <w:szCs w:val="24"/>
          <w:lang w:eastAsia="ar-SA"/>
        </w:rPr>
        <w:t xml:space="preserve"> порошка, установка программы и температурного режима, запуск машины, отключение машины, вынимание белья. </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i/>
          <w:color w:val="00000A"/>
          <w:kern w:val="1"/>
          <w:sz w:val="24"/>
          <w:szCs w:val="24"/>
          <w:lang w:eastAsia="ar-SA"/>
        </w:rPr>
        <w:t>Глажение утюгом.</w:t>
      </w:r>
      <w:r w:rsidRPr="00BB7303">
        <w:rPr>
          <w:rFonts w:ascii="Times New Roman" w:eastAsia="Arial Unicode MS" w:hAnsi="Times New Roman" w:cs="Times New Roman"/>
          <w:color w:val="00000A"/>
          <w:kern w:val="1"/>
          <w:sz w:val="24"/>
          <w:szCs w:val="24"/>
          <w:lang w:eastAsia="ar-SA"/>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BB7303">
        <w:rPr>
          <w:rFonts w:ascii="Times New Roman" w:eastAsia="Arial Unicode MS" w:hAnsi="Times New Roman" w:cs="Times New Roman"/>
          <w:bCs/>
          <w:color w:val="00000A"/>
          <w:kern w:val="1"/>
          <w:sz w:val="24"/>
          <w:szCs w:val="24"/>
          <w:lang w:eastAsia="ar-SA"/>
        </w:rPr>
        <w:t>С</w:t>
      </w:r>
      <w:r w:rsidRPr="00BB7303">
        <w:rPr>
          <w:rFonts w:ascii="Times New Roman" w:eastAsia="Arial Unicode MS" w:hAnsi="Times New Roman" w:cs="Times New Roman"/>
          <w:color w:val="00000A"/>
          <w:kern w:val="1"/>
          <w:sz w:val="24"/>
          <w:szCs w:val="24"/>
          <w:lang w:eastAsia="ar-SA"/>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127129" w:rsidRPr="00BB7303" w:rsidRDefault="00127129" w:rsidP="00BB7303">
      <w:pPr>
        <w:pStyle w:val="a3"/>
        <w:jc w:val="both"/>
        <w:rPr>
          <w:rFonts w:ascii="Times New Roman" w:eastAsia="Times New Roman" w:hAnsi="Times New Roman" w:cs="Times New Roman"/>
          <w:b/>
          <w:bCs/>
          <w:i/>
          <w:sz w:val="24"/>
          <w:szCs w:val="24"/>
          <w:lang w:eastAsia="ar-SA"/>
        </w:rPr>
      </w:pPr>
      <w:r w:rsidRPr="00BB7303">
        <w:rPr>
          <w:rFonts w:ascii="Times New Roman" w:eastAsia="Times New Roman" w:hAnsi="Times New Roman" w:cs="Times New Roman"/>
          <w:b/>
          <w:bCs/>
          <w:sz w:val="24"/>
          <w:szCs w:val="24"/>
          <w:lang w:eastAsia="ar-SA"/>
        </w:rPr>
        <w:t>Уборка помещения.</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Уборка мебели</w:t>
      </w:r>
      <w:r w:rsidRPr="00BB7303">
        <w:rPr>
          <w:rFonts w:ascii="Times New Roman" w:eastAsia="Times New Roman" w:hAnsi="Times New Roman" w:cs="Times New Roman"/>
          <w:bCs/>
          <w:sz w:val="24"/>
          <w:szCs w:val="24"/>
          <w:lang w:eastAsia="ar-SA"/>
        </w:rPr>
        <w:t>. Уб</w:t>
      </w:r>
      <w:r w:rsidRPr="00BB7303">
        <w:rPr>
          <w:rFonts w:ascii="Times New Roman" w:eastAsia="Times New Roman" w:hAnsi="Times New Roman" w:cs="Times New Roman"/>
          <w:sz w:val="24"/>
          <w:szCs w:val="24"/>
          <w:lang w:eastAsia="ar-SA"/>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добавление моющего средства в воду</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уборка предметов с поверхности</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 xml:space="preserve">вытирание поверхности, вытирание предметов </w:t>
      </w:r>
      <w:proofErr w:type="spellStart"/>
      <w:r w:rsidRPr="00BB7303">
        <w:rPr>
          <w:rFonts w:ascii="Times New Roman" w:eastAsia="Times New Roman" w:hAnsi="Times New Roman" w:cs="Times New Roman"/>
          <w:sz w:val="24"/>
          <w:szCs w:val="24"/>
          <w:lang w:eastAsia="ar-SA"/>
        </w:rPr>
        <w:t>интерьера</w:t>
      </w:r>
      <w:proofErr w:type="gramStart"/>
      <w:r w:rsidRPr="00BB7303">
        <w:rPr>
          <w:rFonts w:ascii="Times New Roman" w:eastAsia="Times New Roman" w:hAnsi="Times New Roman" w:cs="Times New Roman"/>
          <w:bCs/>
          <w:i/>
          <w:sz w:val="24"/>
          <w:szCs w:val="24"/>
          <w:lang w:eastAsia="ar-SA"/>
        </w:rPr>
        <w:t>,</w:t>
      </w:r>
      <w:r w:rsidRPr="00BB7303">
        <w:rPr>
          <w:rFonts w:ascii="Times New Roman" w:eastAsia="Times New Roman" w:hAnsi="Times New Roman" w:cs="Times New Roman"/>
          <w:sz w:val="24"/>
          <w:szCs w:val="24"/>
          <w:lang w:eastAsia="ar-SA"/>
        </w:rPr>
        <w:t>р</w:t>
      </w:r>
      <w:proofErr w:type="gramEnd"/>
      <w:r w:rsidRPr="00BB7303">
        <w:rPr>
          <w:rFonts w:ascii="Times New Roman" w:eastAsia="Times New Roman" w:hAnsi="Times New Roman" w:cs="Times New Roman"/>
          <w:sz w:val="24"/>
          <w:szCs w:val="24"/>
          <w:lang w:eastAsia="ar-SA"/>
        </w:rPr>
        <w:t>аскладывание</w:t>
      </w:r>
      <w:proofErr w:type="spellEnd"/>
      <w:r w:rsidRPr="00BB7303">
        <w:rPr>
          <w:rFonts w:ascii="Times New Roman" w:eastAsia="Times New Roman" w:hAnsi="Times New Roman" w:cs="Times New Roman"/>
          <w:sz w:val="24"/>
          <w:szCs w:val="24"/>
          <w:lang w:eastAsia="ar-SA"/>
        </w:rPr>
        <w:t xml:space="preserve"> предметов интерьера по местам</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 xml:space="preserve">выливание использованной воды. </w:t>
      </w:r>
    </w:p>
    <w:p w:rsidR="00127129" w:rsidRPr="00BB7303" w:rsidRDefault="00127129"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bCs/>
          <w:i/>
          <w:sz w:val="24"/>
          <w:szCs w:val="24"/>
          <w:lang w:eastAsia="ar-SA"/>
        </w:rPr>
        <w:t>Уборка пола</w:t>
      </w:r>
      <w:r w:rsidRPr="00BB7303">
        <w:rPr>
          <w:rFonts w:ascii="Times New Roman" w:eastAsia="Times New Roman" w:hAnsi="Times New Roman" w:cs="Times New Roman"/>
          <w:bCs/>
          <w:sz w:val="24"/>
          <w:szCs w:val="24"/>
          <w:lang w:eastAsia="ar-SA"/>
        </w:rPr>
        <w:t>. С</w:t>
      </w:r>
      <w:r w:rsidRPr="00BB7303">
        <w:rPr>
          <w:rFonts w:ascii="Times New Roman" w:eastAsia="Times New Roman" w:hAnsi="Times New Roman" w:cs="Times New Roman"/>
          <w:sz w:val="24"/>
          <w:szCs w:val="24"/>
          <w:lang w:eastAsia="ar-SA"/>
        </w:rPr>
        <w:t xml:space="preserve">метание мусора на полу в определенное место. Заметание мусора на </w:t>
      </w:r>
      <w:proofErr w:type="spellStart"/>
      <w:r w:rsidRPr="00BB7303">
        <w:rPr>
          <w:rFonts w:ascii="Times New Roman" w:eastAsia="Times New Roman" w:hAnsi="Times New Roman" w:cs="Times New Roman"/>
          <w:sz w:val="24"/>
          <w:szCs w:val="24"/>
          <w:lang w:eastAsia="ar-SA"/>
        </w:rPr>
        <w:t>совок</w:t>
      </w:r>
      <w:proofErr w:type="gramStart"/>
      <w:r w:rsidRPr="00BB7303">
        <w:rPr>
          <w:rFonts w:ascii="Times New Roman" w:eastAsia="Times New Roman" w:hAnsi="Times New Roman" w:cs="Times New Roman"/>
          <w:sz w:val="24"/>
          <w:szCs w:val="24"/>
          <w:lang w:eastAsia="ar-SA"/>
        </w:rPr>
        <w:t>.</w:t>
      </w:r>
      <w:r w:rsidRPr="00BB7303">
        <w:rPr>
          <w:rFonts w:ascii="Times New Roman" w:eastAsia="Times New Roman" w:hAnsi="Times New Roman" w:cs="Times New Roman"/>
          <w:bCs/>
          <w:sz w:val="24"/>
          <w:szCs w:val="24"/>
          <w:lang w:eastAsia="ar-SA"/>
        </w:rPr>
        <w:t>С</w:t>
      </w:r>
      <w:proofErr w:type="gramEnd"/>
      <w:r w:rsidRPr="00BB7303">
        <w:rPr>
          <w:rFonts w:ascii="Times New Roman" w:eastAsia="Times New Roman" w:hAnsi="Times New Roman" w:cs="Times New Roman"/>
          <w:bCs/>
          <w:sz w:val="24"/>
          <w:szCs w:val="24"/>
          <w:lang w:eastAsia="ar-SA"/>
        </w:rPr>
        <w:t>облюдение</w:t>
      </w:r>
      <w:proofErr w:type="spellEnd"/>
      <w:r w:rsidRPr="00BB7303">
        <w:rPr>
          <w:rFonts w:ascii="Times New Roman" w:eastAsia="Times New Roman" w:hAnsi="Times New Roman" w:cs="Times New Roman"/>
          <w:sz w:val="24"/>
          <w:szCs w:val="24"/>
          <w:lang w:eastAsia="ar-SA"/>
        </w:rPr>
        <w:t xml:space="preserve"> последовательности действий при подметании пола: сметание мусора в определенное место</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заметание мусора на совок</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 xml:space="preserve">высыпание мусора в </w:t>
      </w:r>
      <w:proofErr w:type="spellStart"/>
      <w:r w:rsidRPr="00BB7303">
        <w:rPr>
          <w:rFonts w:ascii="Times New Roman" w:eastAsia="Times New Roman" w:hAnsi="Times New Roman" w:cs="Times New Roman"/>
          <w:sz w:val="24"/>
          <w:szCs w:val="24"/>
          <w:lang w:eastAsia="ar-SA"/>
        </w:rPr>
        <w:t>урну.</w:t>
      </w:r>
      <w:r w:rsidRPr="00BB7303">
        <w:rPr>
          <w:rFonts w:ascii="Times New Roman" w:eastAsia="Times New Roman" w:hAnsi="Times New Roman" w:cs="Times New Roman"/>
          <w:bCs/>
          <w:sz w:val="24"/>
          <w:szCs w:val="24"/>
          <w:lang w:eastAsia="ar-SA"/>
        </w:rPr>
        <w:t>Р</w:t>
      </w:r>
      <w:r w:rsidRPr="00BB7303">
        <w:rPr>
          <w:rFonts w:ascii="Times New Roman" w:eastAsia="Times New Roman" w:hAnsi="Times New Roman" w:cs="Times New Roman"/>
          <w:sz w:val="24"/>
          <w:szCs w:val="24"/>
          <w:lang w:eastAsia="ar-SA"/>
        </w:rPr>
        <w:t>азличение</w:t>
      </w:r>
      <w:proofErr w:type="spellEnd"/>
      <w:r w:rsidRPr="00BB7303">
        <w:rPr>
          <w:rFonts w:ascii="Times New Roman" w:eastAsia="Times New Roman" w:hAnsi="Times New Roman" w:cs="Times New Roman"/>
          <w:sz w:val="24"/>
          <w:szCs w:val="24"/>
          <w:lang w:eastAsia="ar-SA"/>
        </w:rPr>
        <w:t xml:space="preserve">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включение (вставление вилки в розетку; нажатие кнопки), чистка поверхности</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выключение (поворот рычага; нажатие кнопки; вынимание вилки из розетки)</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 xml:space="preserve">отсоединение съемных деталей пылесоса. </w:t>
      </w:r>
      <w:r w:rsidRPr="00BB7303">
        <w:rPr>
          <w:rFonts w:ascii="Times New Roman" w:eastAsia="Times New Roman" w:hAnsi="Times New Roman" w:cs="Times New Roman"/>
          <w:bCs/>
          <w:sz w:val="24"/>
          <w:szCs w:val="24"/>
          <w:lang w:eastAsia="ar-SA"/>
        </w:rPr>
        <w:t>С</w:t>
      </w:r>
      <w:r w:rsidRPr="00BB7303">
        <w:rPr>
          <w:rFonts w:ascii="Times New Roman" w:eastAsia="Times New Roman" w:hAnsi="Times New Roman" w:cs="Times New Roman"/>
          <w:sz w:val="24"/>
          <w:szCs w:val="24"/>
          <w:lang w:eastAsia="ar-SA"/>
        </w:rPr>
        <w:t>облюдение последовательности действий при мытье пола: наполнение емкости для мытья пола водой</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добавление моющего средства в воду</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намачивание и отжимание тряпки</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мытье пола</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 xml:space="preserve">выливание использованной воды, просушивание мокрых тряпок.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i/>
          <w:sz w:val="24"/>
          <w:szCs w:val="24"/>
          <w:lang w:eastAsia="ar-SA"/>
        </w:rPr>
        <w:t>М</w:t>
      </w:r>
      <w:r w:rsidRPr="00BB7303">
        <w:rPr>
          <w:rFonts w:ascii="Times New Roman" w:eastAsia="Times New Roman" w:hAnsi="Times New Roman" w:cs="Times New Roman"/>
          <w:i/>
          <w:sz w:val="24"/>
          <w:szCs w:val="24"/>
          <w:lang w:eastAsia="ar-SA"/>
        </w:rPr>
        <w:t>ытье стекла</w:t>
      </w:r>
      <w:r w:rsidRPr="00BB7303">
        <w:rPr>
          <w:rFonts w:ascii="Times New Roman" w:eastAsia="Times New Roman" w:hAnsi="Times New Roman" w:cs="Times New Roman"/>
          <w:sz w:val="24"/>
          <w:szCs w:val="24"/>
          <w:lang w:eastAsia="ar-SA"/>
        </w:rPr>
        <w:t xml:space="preserve"> (зеркала). Соблюдение последовательности действий при мытье окна: наполнение емкости для мытья водой</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добавление моющего средства в воду</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мытьё рамы</w:t>
      </w:r>
      <w:r w:rsidRPr="00BB7303">
        <w:rPr>
          <w:rFonts w:ascii="Times New Roman" w:eastAsia="Times New Roman" w:hAnsi="Times New Roman" w:cs="Times New Roman"/>
          <w:bCs/>
          <w:i/>
          <w:sz w:val="24"/>
          <w:szCs w:val="24"/>
          <w:lang w:eastAsia="ar-SA"/>
        </w:rPr>
        <w:t xml:space="preserve">, </w:t>
      </w:r>
      <w:r w:rsidRPr="00BB7303">
        <w:rPr>
          <w:rFonts w:ascii="Times New Roman" w:eastAsia="Times New Roman" w:hAnsi="Times New Roman" w:cs="Times New Roman"/>
          <w:sz w:val="24"/>
          <w:szCs w:val="24"/>
          <w:lang w:eastAsia="ar-SA"/>
        </w:rPr>
        <w:t xml:space="preserve">вытирание рамы, мытьё стекла, вытирание стекла, выливание использованной воды. </w:t>
      </w:r>
    </w:p>
    <w:p w:rsidR="00127129" w:rsidRPr="00BB7303" w:rsidRDefault="00127129" w:rsidP="00BB7303">
      <w:pPr>
        <w:pStyle w:val="a3"/>
        <w:jc w:val="both"/>
        <w:rPr>
          <w:rFonts w:ascii="Times New Roman" w:eastAsia="Times New Roman" w:hAnsi="Times New Roman" w:cs="Times New Roman"/>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Уборка территории.</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val="en-US" w:eastAsia="ar-SA"/>
        </w:rPr>
        <w:t>I</w:t>
      </w:r>
      <w:r w:rsidR="00A86C7F">
        <w:rPr>
          <w:rFonts w:ascii="Times New Roman" w:eastAsia="Times New Roman" w:hAnsi="Times New Roman" w:cs="Times New Roman"/>
          <w:b/>
          <w:sz w:val="24"/>
          <w:szCs w:val="24"/>
          <w:lang w:val="en-US" w:eastAsia="ar-SA"/>
        </w:rPr>
        <w:t>V</w:t>
      </w:r>
      <w:r w:rsidRPr="00BB7303">
        <w:rPr>
          <w:rFonts w:ascii="Times New Roman" w:eastAsia="Times New Roman" w:hAnsi="Times New Roman" w:cs="Times New Roman"/>
          <w:b/>
          <w:sz w:val="24"/>
          <w:szCs w:val="24"/>
          <w:lang w:eastAsia="ar-SA"/>
        </w:rPr>
        <w:t xml:space="preserve">. </w:t>
      </w:r>
      <w:r w:rsidR="00A86C7F">
        <w:rPr>
          <w:rFonts w:ascii="Times New Roman" w:eastAsia="Times New Roman" w:hAnsi="Times New Roman" w:cs="Times New Roman"/>
          <w:b/>
          <w:sz w:val="24"/>
          <w:szCs w:val="24"/>
          <w:lang w:eastAsia="ar-SA"/>
        </w:rPr>
        <w:t>Пение и ритмика</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BB7303">
        <w:rPr>
          <w:rFonts w:ascii="Times New Roman" w:eastAsia="Times New Roman" w:hAnsi="Times New Roman" w:cs="Times New Roman"/>
          <w:sz w:val="24"/>
          <w:szCs w:val="24"/>
          <w:lang w:eastAsia="ar-SA"/>
        </w:rPr>
        <w:t>пропеванию</w:t>
      </w:r>
      <w:proofErr w:type="spellEnd"/>
      <w:r w:rsidRPr="00BB7303">
        <w:rPr>
          <w:rFonts w:ascii="Times New Roman" w:eastAsia="Times New Roman" w:hAnsi="Times New Roman" w:cs="Times New Roman"/>
          <w:sz w:val="24"/>
          <w:szCs w:val="24"/>
          <w:lang w:eastAsia="ar-SA"/>
        </w:rPr>
        <w:t xml:space="preserve">»  мелодии доступными ему средствами. Задача </w:t>
      </w:r>
      <w:r w:rsidRPr="00BB7303">
        <w:rPr>
          <w:rFonts w:ascii="Times New Roman" w:eastAsia="Times New Roman" w:hAnsi="Times New Roman" w:cs="Times New Roman"/>
          <w:sz w:val="24"/>
          <w:szCs w:val="24"/>
          <w:lang w:eastAsia="ar-SA"/>
        </w:rPr>
        <w:lastRenderedPageBreak/>
        <w:t xml:space="preserve">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Программно-методический материал включает 4 раздела: «Слушание  музыки», «Пение», «Движение под музыку», «Игра на музыкальных инструментах».</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учебном плане предмет представлен с 1 по </w:t>
      </w:r>
      <w:r w:rsidR="00061DC3" w:rsidRPr="00BB7303">
        <w:rPr>
          <w:rFonts w:ascii="Times New Roman" w:eastAsia="Times New Roman" w:hAnsi="Times New Roman" w:cs="Times New Roman"/>
          <w:sz w:val="24"/>
          <w:szCs w:val="24"/>
          <w:lang w:eastAsia="ar-SA"/>
        </w:rPr>
        <w:t>9</w:t>
      </w:r>
      <w:r w:rsidRPr="00BB7303">
        <w:rPr>
          <w:rFonts w:ascii="Times New Roman" w:eastAsia="Times New Roman" w:hAnsi="Times New Roman" w:cs="Times New Roman"/>
          <w:sz w:val="24"/>
          <w:szCs w:val="24"/>
          <w:lang w:eastAsia="ar-SA"/>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BB7303">
        <w:rPr>
          <w:rFonts w:ascii="Times New Roman" w:eastAsia="Times New Roman" w:hAnsi="Times New Roman" w:cs="Times New Roman"/>
          <w:sz w:val="24"/>
          <w:szCs w:val="24"/>
          <w:lang w:eastAsia="ar-SA"/>
        </w:rPr>
        <w:t>обучающимися</w:t>
      </w:r>
      <w:proofErr w:type="gramEnd"/>
      <w:r w:rsidRPr="00BB7303">
        <w:rPr>
          <w:rFonts w:ascii="Times New Roman" w:eastAsia="Times New Roman" w:hAnsi="Times New Roman" w:cs="Times New Roman"/>
          <w:sz w:val="24"/>
          <w:szCs w:val="24"/>
          <w:lang w:eastAsia="ar-SA"/>
        </w:rPr>
        <w:t xml:space="preserve">. </w:t>
      </w:r>
    </w:p>
    <w:p w:rsidR="00127129" w:rsidRPr="00BB7303" w:rsidRDefault="00127129"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 xml:space="preserve">Материально-техническое оснащение учебного предмета «Музыка» включает: </w:t>
      </w:r>
      <w:r w:rsidRPr="00BB7303">
        <w:rPr>
          <w:rFonts w:ascii="Times New Roman" w:eastAsia="Times New Roman" w:hAnsi="Times New Roman" w:cs="Times New Roman"/>
          <w:sz w:val="24"/>
          <w:szCs w:val="24"/>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BB7303">
        <w:rPr>
          <w:rFonts w:ascii="Times New Roman" w:eastAsia="Times New Roman" w:hAnsi="Times New Roman" w:cs="Times New Roman"/>
          <w:sz w:val="24"/>
          <w:szCs w:val="24"/>
        </w:rPr>
        <w:t xml:space="preserve">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w:t>
      </w:r>
      <w:proofErr w:type="gramStart"/>
      <w:r w:rsidRPr="00BB7303">
        <w:rPr>
          <w:rFonts w:ascii="Times New Roman" w:eastAsia="Times New Roman" w:hAnsi="Times New Roman" w:cs="Times New Roman"/>
          <w:sz w:val="24"/>
          <w:szCs w:val="24"/>
        </w:rPr>
        <w:t>к-</w:t>
      </w:r>
      <w:proofErr w:type="gramEnd"/>
      <w:r w:rsidRPr="00BB7303">
        <w:rPr>
          <w:rFonts w:ascii="Times New Roman" w:eastAsia="Times New Roman" w:hAnsi="Times New Roman" w:cs="Times New Roman"/>
          <w:sz w:val="24"/>
          <w:szCs w:val="24"/>
        </w:rPr>
        <w:t xml:space="preserve"> флейты, палочки, ударные установки, кастаньеты, </w:t>
      </w:r>
      <w:proofErr w:type="spellStart"/>
      <w:r w:rsidRPr="00BB7303">
        <w:rPr>
          <w:rFonts w:ascii="Times New Roman" w:eastAsia="Times New Roman" w:hAnsi="Times New Roman" w:cs="Times New Roman"/>
          <w:sz w:val="24"/>
          <w:szCs w:val="24"/>
        </w:rPr>
        <w:t>конги</w:t>
      </w:r>
      <w:proofErr w:type="spellEnd"/>
      <w:r w:rsidRPr="00BB7303">
        <w:rPr>
          <w:rFonts w:ascii="Times New Roman" w:eastAsia="Times New Roman" w:hAnsi="Times New Roman" w:cs="Times New Roman"/>
          <w:sz w:val="24"/>
          <w:szCs w:val="24"/>
        </w:rPr>
        <w:t xml:space="preserve">, жалейки, </w:t>
      </w:r>
      <w:proofErr w:type="spellStart"/>
      <w:r w:rsidRPr="00BB7303">
        <w:rPr>
          <w:rFonts w:ascii="Times New Roman" w:eastAsia="Times New Roman" w:hAnsi="Times New Roman" w:cs="Times New Roman"/>
          <w:sz w:val="24"/>
          <w:szCs w:val="24"/>
        </w:rPr>
        <w:t>трещетки</w:t>
      </w:r>
      <w:proofErr w:type="spellEnd"/>
      <w:r w:rsidRPr="00BB7303">
        <w:rPr>
          <w:rFonts w:ascii="Times New Roman" w:eastAsia="Times New Roman" w:hAnsi="Times New Roman" w:cs="Times New Roman"/>
          <w:sz w:val="24"/>
          <w:szCs w:val="24"/>
        </w:rPr>
        <w:t xml:space="preserve">, колокольчики, инструменты Карла </w:t>
      </w:r>
      <w:proofErr w:type="spellStart"/>
      <w:r w:rsidRPr="00BB7303">
        <w:rPr>
          <w:rFonts w:ascii="Times New Roman" w:eastAsia="Times New Roman" w:hAnsi="Times New Roman" w:cs="Times New Roman"/>
          <w:sz w:val="24"/>
          <w:szCs w:val="24"/>
        </w:rPr>
        <w:t>Орфа</w:t>
      </w:r>
      <w:proofErr w:type="spellEnd"/>
      <w:r w:rsidRPr="00BB7303">
        <w:rPr>
          <w:rFonts w:ascii="Times New Roman" w:eastAsia="Times New Roman" w:hAnsi="Times New Roman" w:cs="Times New Roman"/>
          <w:sz w:val="24"/>
          <w:szCs w:val="24"/>
        </w:rPr>
        <w:t>.</w:t>
      </w:r>
      <w:r w:rsidRPr="00BB7303">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BB7303">
        <w:rPr>
          <w:rFonts w:ascii="Times New Roman" w:eastAsia="Times New Roman" w:hAnsi="Times New Roman" w:cs="Times New Roman"/>
          <w:sz w:val="24"/>
          <w:szCs w:val="24"/>
        </w:rPr>
        <w:t>ковролиновая</w:t>
      </w:r>
      <w:proofErr w:type="spellEnd"/>
      <w:r w:rsidRPr="00BB7303">
        <w:rPr>
          <w:rFonts w:ascii="Times New Roman" w:eastAsia="Times New Roman" w:hAnsi="Times New Roman" w:cs="Times New Roman"/>
          <w:sz w:val="24"/>
          <w:szCs w:val="24"/>
        </w:rPr>
        <w:t xml:space="preserve"> и магнитная доски, ширма, затемнение на окна и </w:t>
      </w:r>
      <w:proofErr w:type="spellStart"/>
      <w:r w:rsidRPr="00BB7303">
        <w:rPr>
          <w:rFonts w:ascii="Times New Roman" w:eastAsia="Times New Roman" w:hAnsi="Times New Roman" w:cs="Times New Roman"/>
          <w:sz w:val="24"/>
          <w:szCs w:val="24"/>
        </w:rPr>
        <w:t>др.;Аудиозаписи</w:t>
      </w:r>
      <w:proofErr w:type="spellEnd"/>
      <w:r w:rsidRPr="00BB7303">
        <w:rPr>
          <w:rFonts w:ascii="Times New Roman" w:eastAsia="Times New Roman" w:hAnsi="Times New Roman" w:cs="Times New Roman"/>
          <w:sz w:val="24"/>
          <w:szCs w:val="24"/>
        </w:rPr>
        <w:t>,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Примерное содержание предмета</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Слушание.</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127129" w:rsidRPr="00BB7303"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Пение.</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BB7303">
        <w:rPr>
          <w:rFonts w:ascii="Times New Roman" w:eastAsia="Times New Roman" w:hAnsi="Times New Roman" w:cs="Times New Roman"/>
          <w:bCs/>
          <w:sz w:val="24"/>
          <w:szCs w:val="24"/>
          <w:lang w:eastAsia="ar-SA"/>
        </w:rPr>
        <w:t>ение в хоре.</w:t>
      </w:r>
      <w:r w:rsidRPr="00BB7303">
        <w:rPr>
          <w:rFonts w:ascii="Times New Roman" w:eastAsia="Times New Roman" w:hAnsi="Times New Roman" w:cs="Times New Roman"/>
          <w:sz w:val="24"/>
          <w:szCs w:val="24"/>
          <w:lang w:eastAsia="ar-SA"/>
        </w:rPr>
        <w:t xml:space="preserve"> Различение запева, припева и вступления к песне.</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Движение под музыку.</w:t>
      </w:r>
    </w:p>
    <w:p w:rsidR="00127129" w:rsidRPr="00BB7303" w:rsidRDefault="00127129" w:rsidP="00BB7303">
      <w:pPr>
        <w:pStyle w:val="a3"/>
        <w:jc w:val="both"/>
        <w:rPr>
          <w:rFonts w:ascii="Times New Roman" w:eastAsia="Times New Roman" w:hAnsi="Times New Roman" w:cs="Times New Roman"/>
          <w:i/>
          <w:sz w:val="24"/>
          <w:szCs w:val="24"/>
          <w:lang w:eastAsia="ar-SA"/>
        </w:rPr>
      </w:pPr>
      <w:r w:rsidRPr="00BB7303">
        <w:rPr>
          <w:rFonts w:ascii="Times New Roman" w:eastAsia="Times New Roman" w:hAnsi="Times New Roman" w:cs="Times New Roman"/>
          <w:sz w:val="24"/>
          <w:szCs w:val="24"/>
          <w:lang w:eastAsia="ar-SA"/>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w:t>
      </w:r>
      <w:r w:rsidRPr="00BB7303">
        <w:rPr>
          <w:rFonts w:ascii="Times New Roman" w:eastAsia="Times New Roman" w:hAnsi="Times New Roman" w:cs="Times New Roman"/>
          <w:sz w:val="24"/>
          <w:szCs w:val="24"/>
          <w:lang w:eastAsia="ar-SA"/>
        </w:rPr>
        <w:lastRenderedPageBreak/>
        <w:t>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127129" w:rsidRPr="00BB7303"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Игра на музыкальных инструментах.</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127129" w:rsidRPr="00BB7303" w:rsidRDefault="00A86C7F" w:rsidP="00BB7303">
      <w:pPr>
        <w:pStyle w:val="a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V</w:t>
      </w:r>
      <w:r w:rsidR="00127129" w:rsidRPr="00BB73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Рисование</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(лепка, рисование, аппликация)</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sz w:val="24"/>
          <w:szCs w:val="24"/>
          <w:lang w:eastAsia="ar-SA"/>
        </w:rPr>
        <w:t xml:space="preserve">Изобразительная деятельность </w:t>
      </w:r>
      <w:r w:rsidRPr="00BB7303">
        <w:rPr>
          <w:rFonts w:ascii="Times New Roman" w:eastAsia="Times New Roman" w:hAnsi="Times New Roman" w:cs="Times New Roman"/>
          <w:sz w:val="24"/>
          <w:szCs w:val="24"/>
          <w:lang w:eastAsia="ar-SA"/>
        </w:rPr>
        <w:t xml:space="preserve">занимает важное место в работе с ребенком с умеренной, тяжелой, глубокой умственной отсталостью, с ТМНР. </w:t>
      </w:r>
      <w:r w:rsidRPr="00BB7303">
        <w:rPr>
          <w:rFonts w:ascii="Times New Roman" w:eastAsia="Times New Roman" w:hAnsi="Times New Roman" w:cs="Times New Roman"/>
          <w:sz w:val="24"/>
          <w:szCs w:val="24"/>
          <w:lang w:eastAsia="ar-SA"/>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BB7303">
        <w:rPr>
          <w:rFonts w:ascii="Times New Roman" w:eastAsia="Times New Roman" w:hAnsi="Times New Roman" w:cs="Times New Roman"/>
          <w:sz w:val="24"/>
          <w:szCs w:val="24"/>
          <w:lang w:eastAsia="ar-SA"/>
        </w:rPr>
        <w:t>блопен</w:t>
      </w:r>
      <w:proofErr w:type="spellEnd"/>
      <w:r w:rsidRPr="00BB7303">
        <w:rPr>
          <w:rFonts w:ascii="Times New Roman" w:eastAsia="Times New Roman" w:hAnsi="Times New Roman" w:cs="Times New Roman"/>
          <w:sz w:val="24"/>
          <w:szCs w:val="24"/>
          <w:lang w:eastAsia="ar-SA"/>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Cs/>
          <w:sz w:val="24"/>
          <w:szCs w:val="24"/>
          <w:lang w:eastAsia="ar-SA"/>
        </w:rPr>
        <w:t>Целью обучения</w:t>
      </w:r>
      <w:r w:rsidRPr="00BB7303">
        <w:rPr>
          <w:rFonts w:ascii="Times New Roman" w:eastAsia="Times New Roman" w:hAnsi="Times New Roman" w:cs="Times New Roman"/>
          <w:sz w:val="24"/>
          <w:szCs w:val="24"/>
          <w:lang w:eastAsia="ar-SA"/>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w:t>
      </w:r>
      <w:r w:rsidRPr="00BB7303">
        <w:rPr>
          <w:rFonts w:ascii="Times New Roman" w:eastAsia="Times New Roman" w:hAnsi="Times New Roman" w:cs="Times New Roman"/>
          <w:sz w:val="24"/>
          <w:szCs w:val="24"/>
          <w:lang w:eastAsia="ar-SA"/>
        </w:rPr>
        <w:lastRenderedPageBreak/>
        <w:t>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127129" w:rsidRPr="00BB7303" w:rsidRDefault="00127129"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bCs/>
          <w:sz w:val="24"/>
          <w:szCs w:val="24"/>
          <w:lang w:eastAsia="ar-SA"/>
        </w:rPr>
        <w:t>Материально-техническое оснащение учебного предмета «Изобразительная деятельность» предусматривает: н</w:t>
      </w:r>
      <w:r w:rsidRPr="00BB7303">
        <w:rPr>
          <w:rFonts w:ascii="Times New Roman" w:eastAsia="Times New Roman" w:hAnsi="Times New Roman" w:cs="Times New Roman"/>
          <w:sz w:val="24"/>
          <w:szCs w:val="24"/>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BB7303">
        <w:rPr>
          <w:rFonts w:ascii="Times New Roman" w:eastAsia="Times New Roman" w:hAnsi="Times New Roman" w:cs="Times New Roman"/>
          <w:bCs/>
          <w:sz w:val="24"/>
          <w:szCs w:val="24"/>
          <w:lang w:eastAsia="ar-SA"/>
        </w:rPr>
        <w:t xml:space="preserve"> н</w:t>
      </w:r>
      <w:r w:rsidRPr="00BB7303">
        <w:rPr>
          <w:rFonts w:ascii="Times New Roman" w:eastAsia="Times New Roman" w:hAnsi="Times New Roman" w:cs="Times New Roman"/>
          <w:sz w:val="24"/>
          <w:szCs w:val="24"/>
          <w:lang w:eastAsia="ar-SA"/>
        </w:rPr>
        <w:t xml:space="preserve">атуральные объекты, изображения (картинки, фотографии, пиктограммы) готовых изделий и операций по их </w:t>
      </w:r>
      <w:proofErr w:type="spellStart"/>
      <w:r w:rsidRPr="00BB7303">
        <w:rPr>
          <w:rFonts w:ascii="Times New Roman" w:eastAsia="Times New Roman" w:hAnsi="Times New Roman" w:cs="Times New Roman"/>
          <w:sz w:val="24"/>
          <w:szCs w:val="24"/>
          <w:lang w:eastAsia="ar-SA"/>
        </w:rPr>
        <w:t>изготовлению</w:t>
      </w:r>
      <w:proofErr w:type="gramStart"/>
      <w:r w:rsidRPr="00BB7303">
        <w:rPr>
          <w:rFonts w:ascii="Times New Roman" w:eastAsia="Times New Roman" w:hAnsi="Times New Roman" w:cs="Times New Roman"/>
          <w:sz w:val="24"/>
          <w:szCs w:val="24"/>
          <w:lang w:eastAsia="ar-SA"/>
        </w:rPr>
        <w:t>;р</w:t>
      </w:r>
      <w:proofErr w:type="gramEnd"/>
      <w:r w:rsidRPr="00BB7303">
        <w:rPr>
          <w:rFonts w:ascii="Times New Roman" w:eastAsia="Times New Roman" w:hAnsi="Times New Roman" w:cs="Times New Roman"/>
          <w:sz w:val="24"/>
          <w:szCs w:val="24"/>
          <w:lang w:eastAsia="ar-SA"/>
        </w:rPr>
        <w:t>епродукции</w:t>
      </w:r>
      <w:proofErr w:type="spellEnd"/>
      <w:r w:rsidRPr="00BB7303">
        <w:rPr>
          <w:rFonts w:ascii="Times New Roman" w:eastAsia="Times New Roman" w:hAnsi="Times New Roman" w:cs="Times New Roman"/>
          <w:sz w:val="24"/>
          <w:szCs w:val="24"/>
          <w:lang w:eastAsia="ar-SA"/>
        </w:rPr>
        <w:t xml:space="preserve"> картин; </w:t>
      </w:r>
      <w:proofErr w:type="gramStart"/>
      <w:r w:rsidRPr="00BB7303">
        <w:rPr>
          <w:rFonts w:ascii="Times New Roman" w:eastAsia="Times New Roman" w:hAnsi="Times New Roman" w:cs="Times New Roman"/>
          <w:sz w:val="24"/>
          <w:szCs w:val="24"/>
          <w:lang w:eastAsia="ar-SA"/>
        </w:rPr>
        <w:t>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BB7303">
        <w:rPr>
          <w:rFonts w:ascii="Times New Roman" w:eastAsia="Times New Roman" w:hAnsi="Times New Roman" w:cs="Times New Roman"/>
          <w:bCs/>
          <w:sz w:val="24"/>
          <w:szCs w:val="24"/>
          <w:lang w:eastAsia="ar-SA"/>
        </w:rPr>
        <w:t xml:space="preserve"> о</w:t>
      </w:r>
      <w:r w:rsidRPr="00BB7303">
        <w:rPr>
          <w:rFonts w:ascii="Times New Roman" w:eastAsia="Times New Roman" w:hAnsi="Times New Roman" w:cs="Times New Roman"/>
          <w:sz w:val="24"/>
          <w:szCs w:val="24"/>
          <w:lang w:eastAsia="ar-SA"/>
        </w:rPr>
        <w:t>борудование: мольберты, планшеты, музыкальный центр, компьютер, проекционное оборудование;</w:t>
      </w:r>
      <w:proofErr w:type="gramEnd"/>
      <w:r w:rsidRPr="00BB7303">
        <w:rPr>
          <w:rFonts w:ascii="Times New Roman" w:eastAsia="Times New Roman" w:hAnsi="Times New Roman" w:cs="Times New Roman"/>
          <w:sz w:val="24"/>
          <w:szCs w:val="24"/>
          <w:lang w:eastAsia="ar-SA"/>
        </w:rPr>
        <w:t xml:space="preserve"> стеллажи для наглядных пособий, изделий, </w:t>
      </w:r>
      <w:r w:rsidRPr="00BB7303">
        <w:rPr>
          <w:rFonts w:ascii="Times New Roman" w:eastAsia="Times New Roman" w:hAnsi="Times New Roman" w:cs="Times New Roman"/>
          <w:sz w:val="24"/>
          <w:szCs w:val="24"/>
          <w:shd w:val="clear" w:color="auto" w:fill="FFFFFF"/>
          <w:lang w:eastAsia="ar-SA"/>
        </w:rPr>
        <w:t>для хранения бумаги и работ учащихся</w:t>
      </w:r>
      <w:r w:rsidRPr="00BB7303">
        <w:rPr>
          <w:rFonts w:ascii="Times New Roman" w:eastAsia="Times New Roman" w:hAnsi="Times New Roman" w:cs="Times New Roman"/>
          <w:sz w:val="24"/>
          <w:szCs w:val="24"/>
          <w:lang w:eastAsia="ar-SA"/>
        </w:rPr>
        <w:t xml:space="preserve"> и др.; магнитная и </w:t>
      </w:r>
      <w:proofErr w:type="spellStart"/>
      <w:r w:rsidRPr="00BB7303">
        <w:rPr>
          <w:rFonts w:ascii="Times New Roman" w:eastAsia="Times New Roman" w:hAnsi="Times New Roman" w:cs="Times New Roman"/>
          <w:sz w:val="24"/>
          <w:szCs w:val="24"/>
          <w:lang w:eastAsia="ar-SA"/>
        </w:rPr>
        <w:t>ковролиноваядоски</w:t>
      </w:r>
      <w:proofErr w:type="gramStart"/>
      <w:r w:rsidRPr="00BB7303">
        <w:rPr>
          <w:rFonts w:ascii="Times New Roman" w:eastAsia="Times New Roman" w:hAnsi="Times New Roman" w:cs="Times New Roman"/>
          <w:sz w:val="24"/>
          <w:szCs w:val="24"/>
          <w:lang w:eastAsia="ar-SA"/>
        </w:rPr>
        <w:t>;</w:t>
      </w:r>
      <w:r w:rsidRPr="00BB7303">
        <w:rPr>
          <w:rFonts w:ascii="Times New Roman" w:eastAsia="Times New Roman" w:hAnsi="Times New Roman" w:cs="Times New Roman"/>
          <w:bCs/>
          <w:sz w:val="24"/>
          <w:szCs w:val="24"/>
          <w:lang w:eastAsia="ar-SA"/>
        </w:rPr>
        <w:t>р</w:t>
      </w:r>
      <w:proofErr w:type="gramEnd"/>
      <w:r w:rsidRPr="00BB7303">
        <w:rPr>
          <w:rFonts w:ascii="Times New Roman" w:eastAsia="Times New Roman" w:hAnsi="Times New Roman" w:cs="Times New Roman"/>
          <w:sz w:val="24"/>
          <w:szCs w:val="24"/>
          <w:lang w:eastAsia="ar-SA"/>
        </w:rPr>
        <w:t>асходные</w:t>
      </w:r>
      <w:proofErr w:type="spellEnd"/>
      <w:r w:rsidRPr="00BB7303">
        <w:rPr>
          <w:rFonts w:ascii="Times New Roman" w:eastAsia="Times New Roman" w:hAnsi="Times New Roman" w:cs="Times New Roman"/>
          <w:sz w:val="24"/>
          <w:szCs w:val="24"/>
          <w:lang w:eastAsia="ar-SA"/>
        </w:rPr>
        <w:t xml:space="preserve">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127129" w:rsidRPr="00BB7303" w:rsidRDefault="00127129" w:rsidP="00BB7303">
      <w:pPr>
        <w:pStyle w:val="a3"/>
        <w:jc w:val="both"/>
        <w:rPr>
          <w:rFonts w:ascii="Times New Roman" w:eastAsia="Times New Roman" w:hAnsi="Times New Roman" w:cs="Times New Roman"/>
          <w:b/>
          <w:sz w:val="24"/>
          <w:szCs w:val="24"/>
          <w:lang w:eastAsia="ar-SA"/>
        </w:rPr>
      </w:pPr>
    </w:p>
    <w:p w:rsidR="00127129" w:rsidRPr="00BB7303" w:rsidRDefault="00154077"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w:t>
      </w:r>
      <w:r w:rsidR="00127129" w:rsidRPr="00BB7303">
        <w:rPr>
          <w:rFonts w:ascii="Times New Roman" w:eastAsia="Times New Roman" w:hAnsi="Times New Roman" w:cs="Times New Roman"/>
          <w:b/>
          <w:sz w:val="24"/>
          <w:szCs w:val="24"/>
          <w:lang w:eastAsia="ar-SA"/>
        </w:rPr>
        <w:t>одержание предмета</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Лепка.</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 xml:space="preserve">Узнавание (различение) пластичных материалов: пластилин, тесто, глина. </w:t>
      </w:r>
      <w:proofErr w:type="gramStart"/>
      <w:r w:rsidRPr="00BB7303">
        <w:rPr>
          <w:rFonts w:ascii="Times New Roman" w:eastAsia="Arial Unicode MS" w:hAnsi="Times New Roman" w:cs="Times New Roman"/>
          <w:color w:val="00000A"/>
          <w:kern w:val="1"/>
          <w:sz w:val="24"/>
          <w:szCs w:val="24"/>
          <w:lang w:eastAsia="ar-SA"/>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BB7303">
        <w:rPr>
          <w:rFonts w:ascii="Times New Roman" w:eastAsia="Arial Unicode MS" w:hAnsi="Times New Roman" w:cs="Times New Roman"/>
          <w:color w:val="00000A"/>
          <w:kern w:val="1"/>
          <w:sz w:val="24"/>
          <w:szCs w:val="24"/>
          <w:lang w:eastAsia="ar-SA"/>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BB7303">
        <w:rPr>
          <w:rFonts w:ascii="Times New Roman" w:eastAsia="Arial Unicode MS" w:hAnsi="Times New Roman" w:cs="Times New Roman"/>
          <w:color w:val="00000A"/>
          <w:kern w:val="1"/>
          <w:sz w:val="24"/>
          <w:szCs w:val="24"/>
          <w:lang w:eastAsia="ar-SA"/>
        </w:rPr>
        <w:t>Отщипывание</w:t>
      </w:r>
      <w:proofErr w:type="spellEnd"/>
      <w:r w:rsidRPr="00BB7303">
        <w:rPr>
          <w:rFonts w:ascii="Times New Roman" w:eastAsia="Arial Unicode MS" w:hAnsi="Times New Roman" w:cs="Times New Roman"/>
          <w:color w:val="00000A"/>
          <w:kern w:val="1"/>
          <w:sz w:val="24"/>
          <w:szCs w:val="24"/>
          <w:lang w:eastAsia="ar-SA"/>
        </w:rPr>
        <w:t xml:space="preserve"> кусочка материала от целого куска. Отрезание кусочка материала </w:t>
      </w:r>
      <w:proofErr w:type="spellStart"/>
      <w:r w:rsidRPr="00BB7303">
        <w:rPr>
          <w:rFonts w:ascii="Times New Roman" w:eastAsia="Arial Unicode MS" w:hAnsi="Times New Roman" w:cs="Times New Roman"/>
          <w:color w:val="00000A"/>
          <w:kern w:val="1"/>
          <w:sz w:val="24"/>
          <w:szCs w:val="24"/>
          <w:lang w:eastAsia="ar-SA"/>
        </w:rPr>
        <w:t>стекой</w:t>
      </w:r>
      <w:proofErr w:type="gramStart"/>
      <w:r w:rsidRPr="00BB7303">
        <w:rPr>
          <w:rFonts w:ascii="Times New Roman" w:eastAsia="Arial Unicode MS" w:hAnsi="Times New Roman" w:cs="Times New Roman"/>
          <w:color w:val="00000A"/>
          <w:kern w:val="1"/>
          <w:sz w:val="24"/>
          <w:szCs w:val="24"/>
          <w:lang w:eastAsia="ar-SA"/>
        </w:rPr>
        <w:t>.Р</w:t>
      </w:r>
      <w:proofErr w:type="gramEnd"/>
      <w:r w:rsidRPr="00BB7303">
        <w:rPr>
          <w:rFonts w:ascii="Times New Roman" w:eastAsia="Arial Unicode MS" w:hAnsi="Times New Roman" w:cs="Times New Roman"/>
          <w:color w:val="00000A"/>
          <w:kern w:val="1"/>
          <w:sz w:val="24"/>
          <w:szCs w:val="24"/>
          <w:lang w:eastAsia="ar-SA"/>
        </w:rPr>
        <w:t>азмазывание</w:t>
      </w:r>
      <w:proofErr w:type="spellEnd"/>
      <w:r w:rsidRPr="00BB7303">
        <w:rPr>
          <w:rFonts w:ascii="Times New Roman" w:eastAsia="Arial Unicode MS" w:hAnsi="Times New Roman" w:cs="Times New Roman"/>
          <w:color w:val="00000A"/>
          <w:kern w:val="1"/>
          <w:sz w:val="24"/>
          <w:szCs w:val="24"/>
          <w:lang w:eastAsia="ar-SA"/>
        </w:rPr>
        <w:t xml:space="preserve"> пластилина по шаблону (внутри контура). </w:t>
      </w:r>
      <w:r w:rsidRPr="00BB7303">
        <w:rPr>
          <w:rFonts w:ascii="Times New Roman" w:eastAsia="Arial Unicode MS" w:hAnsi="Times New Roman" w:cs="Times New Roman"/>
          <w:bCs/>
          <w:color w:val="00000A"/>
          <w:kern w:val="1"/>
          <w:sz w:val="24"/>
          <w:szCs w:val="24"/>
          <w:lang w:eastAsia="ar-SA"/>
        </w:rPr>
        <w:t>К</w:t>
      </w:r>
      <w:r w:rsidRPr="00BB7303">
        <w:rPr>
          <w:rFonts w:ascii="Times New Roman" w:eastAsia="Arial Unicode MS" w:hAnsi="Times New Roman" w:cs="Times New Roman"/>
          <w:color w:val="00000A"/>
          <w:kern w:val="1"/>
          <w:sz w:val="24"/>
          <w:szCs w:val="24"/>
          <w:lang w:eastAsia="ar-SA"/>
        </w:rPr>
        <w:t>атание колбаски на доске (в руках). Катание  шарика на доске (в руках)</w:t>
      </w:r>
      <w:proofErr w:type="gramStart"/>
      <w:r w:rsidRPr="00BB7303">
        <w:rPr>
          <w:rFonts w:ascii="Times New Roman" w:eastAsia="Arial Unicode MS" w:hAnsi="Times New Roman" w:cs="Times New Roman"/>
          <w:color w:val="00000A"/>
          <w:kern w:val="1"/>
          <w:sz w:val="24"/>
          <w:szCs w:val="24"/>
          <w:lang w:eastAsia="ar-SA"/>
        </w:rPr>
        <w:t>.п</w:t>
      </w:r>
      <w:proofErr w:type="gramEnd"/>
      <w:r w:rsidRPr="00BB7303">
        <w:rPr>
          <w:rFonts w:ascii="Times New Roman" w:eastAsia="Arial Unicode MS" w:hAnsi="Times New Roman" w:cs="Times New Roman"/>
          <w:color w:val="00000A"/>
          <w:kern w:val="1"/>
          <w:sz w:val="24"/>
          <w:szCs w:val="24"/>
          <w:lang w:eastAsia="ar-SA"/>
        </w:rPr>
        <w:t xml:space="preserve">олучение формы путем выдавливания формочкой. Вырезание заданной формы по шаблону стекой (ножом, шилом и др.). </w:t>
      </w:r>
      <w:r w:rsidRPr="00BB7303">
        <w:rPr>
          <w:rFonts w:ascii="Times New Roman" w:eastAsia="Arial Unicode MS" w:hAnsi="Times New Roman" w:cs="Times New Roman"/>
          <w:bCs/>
          <w:color w:val="00000A"/>
          <w:kern w:val="1"/>
          <w:sz w:val="24"/>
          <w:szCs w:val="24"/>
          <w:lang w:eastAsia="ar-SA"/>
        </w:rPr>
        <w:t>С</w:t>
      </w:r>
      <w:r w:rsidRPr="00BB7303">
        <w:rPr>
          <w:rFonts w:ascii="Times New Roman" w:eastAsia="Arial Unicode MS" w:hAnsi="Times New Roman" w:cs="Times New Roman"/>
          <w:color w:val="00000A"/>
          <w:kern w:val="1"/>
          <w:sz w:val="24"/>
          <w:szCs w:val="24"/>
          <w:lang w:eastAsia="ar-SA"/>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BB7303">
        <w:rPr>
          <w:rFonts w:ascii="Times New Roman" w:eastAsia="Arial Unicode MS" w:hAnsi="Times New Roman" w:cs="Times New Roman"/>
          <w:color w:val="00000A"/>
          <w:kern w:val="1"/>
          <w:sz w:val="24"/>
          <w:szCs w:val="24"/>
          <w:lang w:eastAsia="ar-SA"/>
        </w:rPr>
        <w:t>Защипывание</w:t>
      </w:r>
      <w:proofErr w:type="spellEnd"/>
      <w:r w:rsidRPr="00BB7303">
        <w:rPr>
          <w:rFonts w:ascii="Times New Roman" w:eastAsia="Arial Unicode MS" w:hAnsi="Times New Roman" w:cs="Times New Roman"/>
          <w:color w:val="00000A"/>
          <w:kern w:val="1"/>
          <w:sz w:val="24"/>
          <w:szCs w:val="24"/>
          <w:lang w:eastAsia="ar-SA"/>
        </w:rPr>
        <w:t xml:space="preserve"> краев детали. Соединение деталей  изделия прижатием (</w:t>
      </w:r>
      <w:proofErr w:type="spellStart"/>
      <w:r w:rsidRPr="00BB7303">
        <w:rPr>
          <w:rFonts w:ascii="Times New Roman" w:eastAsia="Arial Unicode MS" w:hAnsi="Times New Roman" w:cs="Times New Roman"/>
          <w:color w:val="00000A"/>
          <w:kern w:val="1"/>
          <w:sz w:val="24"/>
          <w:szCs w:val="24"/>
          <w:lang w:eastAsia="ar-SA"/>
        </w:rPr>
        <w:t>примазыванием</w:t>
      </w:r>
      <w:proofErr w:type="spellEnd"/>
      <w:r w:rsidRPr="00BB7303">
        <w:rPr>
          <w:rFonts w:ascii="Times New Roman" w:eastAsia="Arial Unicode MS" w:hAnsi="Times New Roman" w:cs="Times New Roman"/>
          <w:color w:val="00000A"/>
          <w:kern w:val="1"/>
          <w:sz w:val="24"/>
          <w:szCs w:val="24"/>
          <w:lang w:eastAsia="ar-SA"/>
        </w:rPr>
        <w:t xml:space="preserve">, </w:t>
      </w:r>
      <w:proofErr w:type="spellStart"/>
      <w:r w:rsidRPr="00BB7303">
        <w:rPr>
          <w:rFonts w:ascii="Times New Roman" w:eastAsia="Arial Unicode MS" w:hAnsi="Times New Roman" w:cs="Times New Roman"/>
          <w:color w:val="00000A"/>
          <w:kern w:val="1"/>
          <w:sz w:val="24"/>
          <w:szCs w:val="24"/>
          <w:lang w:eastAsia="ar-SA"/>
        </w:rPr>
        <w:t>прищипыванием</w:t>
      </w:r>
      <w:proofErr w:type="spellEnd"/>
      <w:r w:rsidRPr="00BB7303">
        <w:rPr>
          <w:rFonts w:ascii="Times New Roman" w:eastAsia="Arial Unicode MS" w:hAnsi="Times New Roman" w:cs="Times New Roman"/>
          <w:color w:val="00000A"/>
          <w:kern w:val="1"/>
          <w:sz w:val="24"/>
          <w:szCs w:val="24"/>
          <w:lang w:eastAsia="ar-SA"/>
        </w:rPr>
        <w:t>). Лепка предмета из одной (нескольких) частей.</w:t>
      </w:r>
    </w:p>
    <w:p w:rsidR="00127129" w:rsidRPr="00BB7303" w:rsidRDefault="00127129" w:rsidP="00BB7303">
      <w:pPr>
        <w:pStyle w:val="a3"/>
        <w:jc w:val="both"/>
        <w:rPr>
          <w:rFonts w:ascii="Times New Roman" w:eastAsia="Times New Roman" w:hAnsi="Times New Roman" w:cs="Times New Roman"/>
          <w:kern w:val="1"/>
          <w:sz w:val="24"/>
          <w:szCs w:val="24"/>
          <w:lang w:eastAsia="ar-SA"/>
        </w:rPr>
      </w:pPr>
      <w:r w:rsidRPr="00BB7303">
        <w:rPr>
          <w:rFonts w:ascii="Times New Roman" w:eastAsia="Times New Roman" w:hAnsi="Times New Roman" w:cs="Times New Roman"/>
          <w:kern w:val="1"/>
          <w:sz w:val="24"/>
          <w:szCs w:val="24"/>
          <w:lang w:eastAsia="ar-SA"/>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127129" w:rsidRPr="00BB7303" w:rsidRDefault="00127129" w:rsidP="00BB7303">
      <w:pPr>
        <w:pStyle w:val="a3"/>
        <w:jc w:val="both"/>
        <w:rPr>
          <w:rFonts w:ascii="Times New Roman" w:eastAsia="Times New Roman" w:hAnsi="Times New Roman" w:cs="Times New Roman"/>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Аппликация.</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proofErr w:type="gramStart"/>
      <w:r w:rsidRPr="00BB7303">
        <w:rPr>
          <w:rFonts w:ascii="Times New Roman" w:eastAsia="Arial Unicode MS" w:hAnsi="Times New Roman" w:cs="Times New Roman"/>
          <w:bCs/>
          <w:color w:val="00000A"/>
          <w:kern w:val="1"/>
          <w:sz w:val="24"/>
          <w:szCs w:val="24"/>
          <w:lang w:eastAsia="ar-SA"/>
        </w:rPr>
        <w:t xml:space="preserve">Узнавание (различение) разных видов бумаги: цветная бумага, </w:t>
      </w:r>
      <w:r w:rsidRPr="00BB7303">
        <w:rPr>
          <w:rFonts w:ascii="Times New Roman" w:eastAsia="Arial Unicode MS" w:hAnsi="Times New Roman" w:cs="Times New Roman"/>
          <w:color w:val="00000A"/>
          <w:kern w:val="1"/>
          <w:sz w:val="24"/>
          <w:szCs w:val="24"/>
          <w:lang w:eastAsia="ar-SA"/>
        </w:rPr>
        <w:t>картон</w:t>
      </w:r>
      <w:r w:rsidRPr="00BB7303">
        <w:rPr>
          <w:rFonts w:ascii="Times New Roman" w:eastAsia="Arial Unicode MS" w:hAnsi="Times New Roman" w:cs="Times New Roman"/>
          <w:bCs/>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фольга</w:t>
      </w:r>
      <w:r w:rsidRPr="00BB7303">
        <w:rPr>
          <w:rFonts w:ascii="Times New Roman" w:eastAsia="Arial Unicode MS" w:hAnsi="Times New Roman" w:cs="Times New Roman"/>
          <w:bCs/>
          <w:color w:val="00000A"/>
          <w:kern w:val="1"/>
          <w:sz w:val="24"/>
          <w:szCs w:val="24"/>
          <w:lang w:eastAsia="ar-SA"/>
        </w:rPr>
        <w:t xml:space="preserve">, </w:t>
      </w:r>
      <w:proofErr w:type="spellStart"/>
      <w:r w:rsidRPr="00BB7303">
        <w:rPr>
          <w:rFonts w:ascii="Times New Roman" w:eastAsia="Arial Unicode MS" w:hAnsi="Times New Roman" w:cs="Times New Roman"/>
          <w:color w:val="00000A"/>
          <w:kern w:val="1"/>
          <w:sz w:val="24"/>
          <w:szCs w:val="24"/>
          <w:lang w:eastAsia="ar-SA"/>
        </w:rPr>
        <w:t>салфеткаи</w:t>
      </w:r>
      <w:proofErr w:type="spellEnd"/>
      <w:r w:rsidRPr="00BB7303">
        <w:rPr>
          <w:rFonts w:ascii="Times New Roman" w:eastAsia="Arial Unicode MS" w:hAnsi="Times New Roman" w:cs="Times New Roman"/>
          <w:color w:val="00000A"/>
          <w:kern w:val="1"/>
          <w:sz w:val="24"/>
          <w:szCs w:val="24"/>
          <w:lang w:eastAsia="ar-SA"/>
        </w:rPr>
        <w:t xml:space="preserve">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BB7303">
        <w:rPr>
          <w:rFonts w:ascii="Times New Roman" w:eastAsia="Arial Unicode MS" w:hAnsi="Times New Roman" w:cs="Times New Roman"/>
          <w:color w:val="00000A"/>
          <w:kern w:val="1"/>
          <w:sz w:val="24"/>
          <w:szCs w:val="24"/>
          <w:lang w:eastAsia="ar-SA"/>
        </w:rPr>
        <w:t>Сминание</w:t>
      </w:r>
      <w:proofErr w:type="spellEnd"/>
      <w:r w:rsidRPr="00BB7303">
        <w:rPr>
          <w:rFonts w:ascii="Times New Roman" w:eastAsia="Arial Unicode MS" w:hAnsi="Times New Roman" w:cs="Times New Roman"/>
          <w:color w:val="00000A"/>
          <w:kern w:val="1"/>
          <w:sz w:val="24"/>
          <w:szCs w:val="24"/>
          <w:lang w:eastAsia="ar-SA"/>
        </w:rPr>
        <w:t xml:space="preserve"> бумаги.</w:t>
      </w:r>
      <w:proofErr w:type="gramEnd"/>
      <w:r w:rsidRPr="00BB7303">
        <w:rPr>
          <w:rFonts w:ascii="Times New Roman" w:eastAsia="Arial Unicode MS" w:hAnsi="Times New Roman" w:cs="Times New Roman"/>
          <w:color w:val="00000A"/>
          <w:kern w:val="1"/>
          <w:sz w:val="24"/>
          <w:szCs w:val="24"/>
          <w:lang w:eastAsia="ar-SA"/>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w:t>
      </w:r>
      <w:r w:rsidRPr="00BB7303">
        <w:rPr>
          <w:rFonts w:ascii="Times New Roman" w:eastAsia="Arial Unicode MS" w:hAnsi="Times New Roman" w:cs="Times New Roman"/>
          <w:color w:val="00000A"/>
          <w:kern w:val="1"/>
          <w:sz w:val="24"/>
          <w:szCs w:val="24"/>
          <w:lang w:eastAsia="ar-SA"/>
        </w:rPr>
        <w:lastRenderedPageBreak/>
        <w:t>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27129" w:rsidRPr="00BB7303" w:rsidRDefault="00127129" w:rsidP="00BB7303">
      <w:pPr>
        <w:pStyle w:val="a3"/>
        <w:jc w:val="both"/>
        <w:rPr>
          <w:rFonts w:ascii="Times New Roman" w:eastAsia="Times New Roman" w:hAnsi="Times New Roman" w:cs="Times New Roman"/>
          <w:bCs/>
          <w:sz w:val="24"/>
          <w:szCs w:val="24"/>
          <w:lang w:eastAsia="ar-SA"/>
        </w:rPr>
      </w:pPr>
      <w:r w:rsidRPr="00BB7303">
        <w:rPr>
          <w:rFonts w:ascii="Times New Roman" w:eastAsia="Times New Roman" w:hAnsi="Times New Roman" w:cs="Times New Roman"/>
          <w:b/>
          <w:bCs/>
          <w:sz w:val="24"/>
          <w:szCs w:val="24"/>
          <w:lang w:eastAsia="ar-SA"/>
        </w:rPr>
        <w:t>Рисование</w:t>
      </w:r>
      <w:r w:rsidRPr="00BB7303">
        <w:rPr>
          <w:rFonts w:ascii="Times New Roman" w:eastAsia="Times New Roman" w:hAnsi="Times New Roman" w:cs="Times New Roman"/>
          <w:bCs/>
          <w:sz w:val="24"/>
          <w:szCs w:val="24"/>
          <w:lang w:eastAsia="ar-SA"/>
        </w:rPr>
        <w:t>.</w:t>
      </w:r>
    </w:p>
    <w:p w:rsidR="00127129" w:rsidRPr="00BB7303" w:rsidRDefault="00127129"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BB7303">
        <w:rPr>
          <w:rFonts w:ascii="Times New Roman" w:eastAsia="Times New Roman" w:hAnsi="Times New Roman" w:cs="Times New Roman"/>
          <w:sz w:val="24"/>
          <w:szCs w:val="24"/>
          <w:lang w:eastAsia="ar-SA"/>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BB7303">
        <w:rPr>
          <w:rFonts w:ascii="Times New Roman" w:eastAsia="Times New Roman" w:hAnsi="Times New Roman" w:cs="Times New Roman"/>
          <w:sz w:val="24"/>
          <w:szCs w:val="24"/>
          <w:lang w:eastAsia="ar-SA"/>
        </w:rPr>
        <w:t>примакивания</w:t>
      </w:r>
      <w:proofErr w:type="spellEnd"/>
      <w:r w:rsidRPr="00BB7303">
        <w:rPr>
          <w:rFonts w:ascii="Times New Roman" w:eastAsia="Times New Roman" w:hAnsi="Times New Roman" w:cs="Times New Roman"/>
          <w:sz w:val="24"/>
          <w:szCs w:val="24"/>
          <w:lang w:eastAsia="ar-SA"/>
        </w:rPr>
        <w:t xml:space="preserve">, прием наращивания массы. Выбор цвета для рисования. Получение цвета краски путем смешивания красок других цветов. </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 xml:space="preserve">Рисование точек. </w:t>
      </w:r>
      <w:r w:rsidRPr="00BB7303">
        <w:rPr>
          <w:rFonts w:ascii="Times New Roman" w:eastAsia="Arial Unicode MS" w:hAnsi="Times New Roman" w:cs="Times New Roman"/>
          <w:bCs/>
          <w:color w:val="00000A"/>
          <w:kern w:val="1"/>
          <w:sz w:val="24"/>
          <w:szCs w:val="24"/>
          <w:lang w:eastAsia="ar-SA"/>
        </w:rPr>
        <w:t>Рисование вертикальных (горизонтальных, наклонных) линий.</w:t>
      </w:r>
      <w:r w:rsidRPr="00BB7303">
        <w:rPr>
          <w:rFonts w:ascii="Times New Roman" w:eastAsia="Arial Unicode MS" w:hAnsi="Times New Roman" w:cs="Times New Roman"/>
          <w:color w:val="00000A"/>
          <w:kern w:val="1"/>
          <w:sz w:val="24"/>
          <w:szCs w:val="24"/>
          <w:lang w:eastAsia="ar-SA"/>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BB7303">
        <w:rPr>
          <w:rFonts w:ascii="Times New Roman" w:eastAsia="Arial Unicode MS" w:hAnsi="Times New Roman" w:cs="Times New Roman"/>
          <w:color w:val="00000A"/>
          <w:kern w:val="1"/>
          <w:sz w:val="24"/>
          <w:szCs w:val="24"/>
          <w:lang w:eastAsia="ar-SA"/>
        </w:rPr>
        <w:t>Дорисовывание</w:t>
      </w:r>
      <w:proofErr w:type="spellEnd"/>
      <w:r w:rsidRPr="00BB7303">
        <w:rPr>
          <w:rFonts w:ascii="Times New Roman" w:eastAsia="Arial Unicode MS" w:hAnsi="Times New Roman" w:cs="Times New Roman"/>
          <w:color w:val="00000A"/>
          <w:kern w:val="1"/>
          <w:sz w:val="24"/>
          <w:szCs w:val="24"/>
          <w:lang w:eastAsia="ar-SA"/>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BB7303">
        <w:rPr>
          <w:rFonts w:ascii="Times New Roman" w:eastAsia="Arial Unicode MS" w:hAnsi="Times New Roman" w:cs="Times New Roman"/>
          <w:bCs/>
          <w:color w:val="00000A"/>
          <w:kern w:val="1"/>
          <w:sz w:val="24"/>
          <w:szCs w:val="24"/>
          <w:lang w:eastAsia="ar-SA"/>
        </w:rPr>
        <w:t xml:space="preserve">Дополнение сюжетного рисунка отдельными предметами (объектами), связанными между собой по смыслу. </w:t>
      </w:r>
      <w:r w:rsidRPr="00BB7303">
        <w:rPr>
          <w:rFonts w:ascii="Times New Roman" w:eastAsia="Arial Unicode MS" w:hAnsi="Times New Roman" w:cs="Times New Roman"/>
          <w:color w:val="00000A"/>
          <w:kern w:val="1"/>
          <w:sz w:val="24"/>
          <w:szCs w:val="24"/>
          <w:lang w:eastAsia="ar-SA"/>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BB7303">
        <w:rPr>
          <w:rFonts w:ascii="Times New Roman" w:eastAsia="Arial Unicode MS" w:hAnsi="Times New Roman" w:cs="Times New Roman"/>
          <w:color w:val="00000A"/>
          <w:kern w:val="1"/>
          <w:sz w:val="24"/>
          <w:szCs w:val="24"/>
          <w:lang w:eastAsia="ar-SA"/>
        </w:rPr>
        <w:t>сырому</w:t>
      </w:r>
      <w:proofErr w:type="gramEnd"/>
      <w:r w:rsidRPr="00BB7303">
        <w:rPr>
          <w:rFonts w:ascii="Times New Roman" w:eastAsia="Arial Unicode MS" w:hAnsi="Times New Roman" w:cs="Times New Roman"/>
          <w:color w:val="00000A"/>
          <w:kern w:val="1"/>
          <w:sz w:val="24"/>
          <w:szCs w:val="24"/>
          <w:lang w:eastAsia="ar-SA"/>
        </w:rPr>
        <w:t xml:space="preserve">», рисования с солью, рисования шариками, </w:t>
      </w:r>
      <w:proofErr w:type="spellStart"/>
      <w:r w:rsidRPr="00BB7303">
        <w:rPr>
          <w:rFonts w:ascii="Times New Roman" w:eastAsia="Arial Unicode MS" w:hAnsi="Times New Roman" w:cs="Times New Roman"/>
          <w:color w:val="00000A"/>
          <w:kern w:val="1"/>
          <w:sz w:val="24"/>
          <w:szCs w:val="24"/>
          <w:lang w:eastAsia="ar-SA"/>
        </w:rPr>
        <w:t>граттаж</w:t>
      </w:r>
      <w:proofErr w:type="spellEnd"/>
      <w:r w:rsidRPr="00BB7303">
        <w:rPr>
          <w:rFonts w:ascii="Times New Roman" w:eastAsia="Arial Unicode MS" w:hAnsi="Times New Roman" w:cs="Times New Roman"/>
          <w:color w:val="00000A"/>
          <w:kern w:val="1"/>
          <w:sz w:val="24"/>
          <w:szCs w:val="24"/>
          <w:lang w:eastAsia="ar-SA"/>
        </w:rPr>
        <w:t>, «под батик».</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p>
    <w:p w:rsidR="00127129" w:rsidRPr="00BB7303" w:rsidRDefault="00A86C7F" w:rsidP="00BB7303">
      <w:pPr>
        <w:pStyle w:val="a3"/>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en-US" w:eastAsia="ar-SA"/>
        </w:rPr>
        <w:t>VI</w:t>
      </w:r>
      <w:r w:rsidR="00127129" w:rsidRPr="00BB7303">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Физическая культура</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A86C7F">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занятий</w:t>
      </w:r>
      <w:r w:rsidR="00A86C7F">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по</w:t>
      </w:r>
      <w:r w:rsidR="00A86C7F">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Программа по адаптивной</w:t>
      </w:r>
      <w:r w:rsidR="00A86C7F">
        <w:rPr>
          <w:rFonts w:ascii="Times New Roman" w:eastAsia="Times New Roman" w:hAnsi="Times New Roman" w:cs="Times New Roman"/>
          <w:sz w:val="24"/>
          <w:szCs w:val="24"/>
          <w:lang w:eastAsia="ar-SA"/>
        </w:rPr>
        <w:t xml:space="preserve"> физической культуре  включает 5</w:t>
      </w:r>
      <w:r w:rsidRPr="00BB7303">
        <w:rPr>
          <w:rFonts w:ascii="Times New Roman" w:eastAsia="Times New Roman" w:hAnsi="Times New Roman" w:cs="Times New Roman"/>
          <w:sz w:val="24"/>
          <w:szCs w:val="24"/>
          <w:lang w:eastAsia="ar-SA"/>
        </w:rPr>
        <w:t xml:space="preserve"> разделов: «Коррекционные подвижные игры», «Велосипедная подготовка», «Лыжная подготовка», «Физическая подготовка», «Туризм».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lastRenderedPageBreak/>
        <w:t xml:space="preserve">Содержание </w:t>
      </w:r>
      <w:r w:rsidR="00A86C7F">
        <w:rPr>
          <w:rFonts w:ascii="Times New Roman" w:eastAsia="Times New Roman" w:hAnsi="Times New Roman" w:cs="Times New Roman"/>
          <w:sz w:val="24"/>
          <w:szCs w:val="24"/>
          <w:lang w:eastAsia="ar-SA"/>
        </w:rPr>
        <w:t>р</w:t>
      </w:r>
      <w:r w:rsidRPr="00BB7303">
        <w:rPr>
          <w:rFonts w:ascii="Times New Roman" w:eastAsia="Times New Roman" w:hAnsi="Times New Roman" w:cs="Times New Roman"/>
          <w:sz w:val="24"/>
          <w:szCs w:val="24"/>
          <w:lang w:eastAsia="ar-SA"/>
        </w:rPr>
        <w:t>аздел</w:t>
      </w:r>
      <w:r w:rsidR="00A86C7F">
        <w:rPr>
          <w:rFonts w:ascii="Times New Roman" w:eastAsia="Times New Roman" w:hAnsi="Times New Roman" w:cs="Times New Roman"/>
          <w:sz w:val="24"/>
          <w:szCs w:val="24"/>
          <w:lang w:eastAsia="ar-SA"/>
        </w:rPr>
        <w:t>а</w:t>
      </w:r>
      <w:r w:rsidRPr="00BB7303">
        <w:rPr>
          <w:rFonts w:ascii="Times New Roman" w:eastAsia="Times New Roman" w:hAnsi="Times New Roman" w:cs="Times New Roman"/>
          <w:sz w:val="24"/>
          <w:szCs w:val="24"/>
          <w:lang w:eastAsia="ar-SA"/>
        </w:rPr>
        <w:t xml:space="preserve">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BB7303">
        <w:rPr>
          <w:rFonts w:ascii="Times New Roman" w:eastAsia="Times New Roman" w:hAnsi="Times New Roman" w:cs="Times New Roman"/>
          <w:sz w:val="24"/>
          <w:szCs w:val="24"/>
          <w:lang w:eastAsia="ar-SA"/>
        </w:rPr>
        <w:t>обучающиеся</w:t>
      </w:r>
      <w:proofErr w:type="gramEnd"/>
      <w:r w:rsidRPr="00BB7303">
        <w:rPr>
          <w:rFonts w:ascii="Times New Roman" w:eastAsia="Times New Roman" w:hAnsi="Times New Roman" w:cs="Times New Roman"/>
          <w:sz w:val="24"/>
          <w:szCs w:val="24"/>
          <w:lang w:eastAsia="ar-SA"/>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BB7303">
        <w:rPr>
          <w:rFonts w:ascii="Times New Roman" w:eastAsia="Times New Roman" w:hAnsi="Times New Roman" w:cs="Times New Roman"/>
          <w:iCs/>
          <w:sz w:val="24"/>
          <w:szCs w:val="24"/>
          <w:lang w:eastAsia="ar-SA"/>
        </w:rPr>
        <w:t xml:space="preserve">общеразвивающие и корригирующие упражнения. </w:t>
      </w:r>
      <w:r w:rsidRPr="00BB7303">
        <w:rPr>
          <w:rFonts w:ascii="Times New Roman" w:eastAsia="Times New Roman" w:hAnsi="Times New Roman" w:cs="Times New Roman"/>
          <w:sz w:val="24"/>
          <w:szCs w:val="24"/>
          <w:lang w:eastAsia="ar-SA"/>
        </w:rPr>
        <w:t xml:space="preserve">Программный материал раздела «Туризм» предусматривает овладение различными туристическими навыками. </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учебном плане предмет представлен с 1 по </w:t>
      </w:r>
      <w:r w:rsidR="00061DC3" w:rsidRPr="00BB7303">
        <w:rPr>
          <w:rFonts w:ascii="Times New Roman" w:eastAsia="Times New Roman" w:hAnsi="Times New Roman" w:cs="Times New Roman"/>
          <w:sz w:val="24"/>
          <w:szCs w:val="24"/>
          <w:lang w:eastAsia="ar-SA"/>
        </w:rPr>
        <w:t>9</w:t>
      </w:r>
      <w:r w:rsidRPr="00BB7303">
        <w:rPr>
          <w:rFonts w:ascii="Times New Roman" w:eastAsia="Times New Roman" w:hAnsi="Times New Roman" w:cs="Times New Roman"/>
          <w:sz w:val="24"/>
          <w:szCs w:val="24"/>
          <w:lang w:eastAsia="ar-SA"/>
        </w:rPr>
        <w:t xml:space="preserve"> год обучения. </w:t>
      </w:r>
      <w:proofErr w:type="gramStart"/>
      <w:r w:rsidRPr="00BB7303">
        <w:rPr>
          <w:rFonts w:ascii="Times New Roman" w:eastAsia="Times New Roman" w:hAnsi="Times New Roman" w:cs="Times New Roman"/>
          <w:sz w:val="24"/>
          <w:szCs w:val="24"/>
          <w:lang w:eastAsia="ar-SA"/>
        </w:rPr>
        <w:t xml:space="preserve">Материально-техническое </w:t>
      </w:r>
      <w:r w:rsidRPr="00BB7303">
        <w:rPr>
          <w:rFonts w:ascii="Times New Roman" w:eastAsia="Times New Roman" w:hAnsi="Times New Roman" w:cs="Times New Roman"/>
          <w:bCs/>
          <w:sz w:val="24"/>
          <w:szCs w:val="24"/>
          <w:lang w:eastAsia="ar-SA"/>
        </w:rPr>
        <w:t xml:space="preserve">оснащение учебного предмета предусматривает </w:t>
      </w:r>
      <w:r w:rsidRPr="00BB7303">
        <w:rPr>
          <w:rFonts w:ascii="Times New Roman" w:eastAsia="Times New Roman" w:hAnsi="Times New Roman" w:cs="Times New Roman"/>
          <w:sz w:val="24"/>
          <w:szCs w:val="24"/>
          <w:lang w:eastAsia="ar-SA"/>
        </w:rPr>
        <w:t>как обычное для спортивных залов школ оборудование и инвентарь, так и специальное адаптированное (</w:t>
      </w:r>
      <w:proofErr w:type="spellStart"/>
      <w:r w:rsidRPr="00BB7303">
        <w:rPr>
          <w:rFonts w:ascii="Times New Roman" w:eastAsia="Times New Roman" w:hAnsi="Times New Roman" w:cs="Times New Roman"/>
          <w:sz w:val="24"/>
          <w:szCs w:val="24"/>
          <w:lang w:eastAsia="ar-SA"/>
        </w:rPr>
        <w:t>ассистивное</w:t>
      </w:r>
      <w:proofErr w:type="spellEnd"/>
      <w:r w:rsidRPr="00BB7303">
        <w:rPr>
          <w:rFonts w:ascii="Times New Roman" w:eastAsia="Times New Roman" w:hAnsi="Times New Roman" w:cs="Times New Roman"/>
          <w:sz w:val="24"/>
          <w:szCs w:val="24"/>
          <w:lang w:eastAsia="ar-SA"/>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BB7303">
        <w:rPr>
          <w:rFonts w:ascii="Times New Roman" w:eastAsia="Times New Roman" w:hAnsi="Times New Roman" w:cs="Times New Roman"/>
          <w:bCs/>
          <w:sz w:val="24"/>
          <w:szCs w:val="24"/>
          <w:lang w:eastAsia="ar-SA"/>
        </w:rPr>
        <w:t xml:space="preserve">«Адаптивная физкультура» </w:t>
      </w:r>
      <w:r w:rsidRPr="00BB7303">
        <w:rPr>
          <w:rFonts w:ascii="Times New Roman" w:eastAsia="Times New Roman" w:hAnsi="Times New Roman" w:cs="Times New Roman"/>
          <w:sz w:val="24"/>
          <w:szCs w:val="24"/>
          <w:lang w:eastAsia="ar-SA"/>
        </w:rPr>
        <w:t xml:space="preserve">включает: </w:t>
      </w:r>
      <w:r w:rsidRPr="00BB7303">
        <w:rPr>
          <w:rFonts w:ascii="Times New Roman" w:eastAsia="Times New Roman" w:hAnsi="Times New Roman" w:cs="Times New Roman"/>
          <w:sz w:val="24"/>
          <w:szCs w:val="24"/>
        </w:rPr>
        <w:t>дидактический материал: изображения (картинки, фото, пиктограммы) спортивного, туристического инвентаря;</w:t>
      </w:r>
      <w:proofErr w:type="gramEnd"/>
      <w:r w:rsidRPr="00BB7303">
        <w:rPr>
          <w:rFonts w:ascii="Times New Roman" w:eastAsia="Times New Roman" w:hAnsi="Times New Roman" w:cs="Times New Roman"/>
          <w:sz w:val="24"/>
          <w:szCs w:val="24"/>
        </w:rPr>
        <w:t xml:space="preserve"> альбомы с демонстрационным материалом в соответствии с темами занятий;</w:t>
      </w:r>
      <w:r w:rsidR="00A86C7F">
        <w:rPr>
          <w:rFonts w:ascii="Times New Roman" w:eastAsia="Times New Roman" w:hAnsi="Times New Roman" w:cs="Times New Roman"/>
          <w:sz w:val="24"/>
          <w:szCs w:val="24"/>
        </w:rPr>
        <w:t xml:space="preserve"> </w:t>
      </w:r>
      <w:r w:rsidRPr="00BB7303">
        <w:rPr>
          <w:rFonts w:ascii="Times New Roman" w:eastAsia="Times New Roman" w:hAnsi="Times New Roman" w:cs="Times New Roman"/>
          <w:sz w:val="24"/>
          <w:szCs w:val="24"/>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BB7303">
        <w:rPr>
          <w:rFonts w:ascii="Times New Roman" w:eastAsia="Times New Roman" w:hAnsi="Times New Roman" w:cs="Times New Roman"/>
          <w:sz w:val="24"/>
          <w:szCs w:val="24"/>
        </w:rPr>
        <w:t>х-</w:t>
      </w:r>
      <w:proofErr w:type="gramEnd"/>
      <w:r w:rsidRPr="00BB7303">
        <w:rPr>
          <w:rFonts w:ascii="Times New Roman" w:eastAsia="Times New Roman" w:hAnsi="Times New Roman" w:cs="Times New Roman"/>
          <w:sz w:val="24"/>
          <w:szCs w:val="24"/>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BB7303">
        <w:rPr>
          <w:rFonts w:ascii="Times New Roman" w:eastAsia="Times New Roman" w:hAnsi="Times New Roman" w:cs="Times New Roman"/>
          <w:sz w:val="24"/>
          <w:szCs w:val="24"/>
        </w:rPr>
        <w:t>технические средства реабилитации: кресла-коляски комнатные и прогулочные, опор для стояния (</w:t>
      </w:r>
      <w:proofErr w:type="spellStart"/>
      <w:r w:rsidRPr="00BB7303">
        <w:rPr>
          <w:rFonts w:ascii="Times New Roman" w:eastAsia="Times New Roman" w:hAnsi="Times New Roman" w:cs="Times New Roman"/>
          <w:sz w:val="24"/>
          <w:szCs w:val="24"/>
        </w:rPr>
        <w:t>вертикализаторы</w:t>
      </w:r>
      <w:proofErr w:type="spellEnd"/>
      <w:r w:rsidRPr="00BB7303">
        <w:rPr>
          <w:rFonts w:ascii="Times New Roman" w:eastAsia="Times New Roman" w:hAnsi="Times New Roman" w:cs="Times New Roman"/>
          <w:sz w:val="24"/>
          <w:szCs w:val="24"/>
        </w:rPr>
        <w:t>, ходунки), опоры для ползания, тренажеры (</w:t>
      </w:r>
      <w:proofErr w:type="spellStart"/>
      <w:r w:rsidRPr="00BB7303">
        <w:rPr>
          <w:rFonts w:ascii="Times New Roman" w:eastAsia="Times New Roman" w:hAnsi="Times New Roman" w:cs="Times New Roman"/>
          <w:sz w:val="24"/>
          <w:szCs w:val="24"/>
        </w:rPr>
        <w:t>мотомед</w:t>
      </w:r>
      <w:proofErr w:type="spellEnd"/>
      <w:r w:rsidRPr="00BB7303">
        <w:rPr>
          <w:rFonts w:ascii="Times New Roman" w:eastAsia="Times New Roman" w:hAnsi="Times New Roman" w:cs="Times New Roman"/>
          <w:sz w:val="24"/>
          <w:szCs w:val="24"/>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roofErr w:type="gramEnd"/>
    </w:p>
    <w:p w:rsidR="00127129" w:rsidRPr="00BB7303" w:rsidRDefault="00154077"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w:t>
      </w:r>
      <w:r w:rsidR="00127129" w:rsidRPr="00BB7303">
        <w:rPr>
          <w:rFonts w:ascii="Times New Roman" w:eastAsia="Times New Roman" w:hAnsi="Times New Roman" w:cs="Times New Roman"/>
          <w:b/>
          <w:sz w:val="24"/>
          <w:szCs w:val="24"/>
          <w:lang w:eastAsia="ar-SA"/>
        </w:rPr>
        <w:t>одержание предмета</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Коррекционные подвижные игры.</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i/>
          <w:color w:val="00000A"/>
          <w:kern w:val="1"/>
          <w:sz w:val="24"/>
          <w:szCs w:val="24"/>
          <w:lang w:eastAsia="ar-SA"/>
        </w:rPr>
        <w:t>Элементы спортивных игр и спортивных упражнений</w:t>
      </w:r>
      <w:r w:rsidRPr="00BB7303">
        <w:rPr>
          <w:rFonts w:ascii="Times New Roman" w:eastAsia="Arial Unicode MS" w:hAnsi="Times New Roman" w:cs="Times New Roman"/>
          <w:color w:val="00000A"/>
          <w:kern w:val="1"/>
          <w:sz w:val="24"/>
          <w:szCs w:val="24"/>
          <w:lang w:eastAsia="ar-S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B7303">
        <w:rPr>
          <w:rFonts w:ascii="Times New Roman" w:eastAsia="Arial Unicode MS" w:hAnsi="Times New Roman" w:cs="Times New Roman"/>
          <w:color w:val="00000A"/>
          <w:kern w:val="1"/>
          <w:sz w:val="24"/>
          <w:szCs w:val="24"/>
          <w:lang w:eastAsia="ar-SA"/>
        </w:rPr>
        <w:t>прямой</w:t>
      </w:r>
      <w:proofErr w:type="gramEnd"/>
      <w:r w:rsidRPr="00BB7303">
        <w:rPr>
          <w:rFonts w:ascii="Times New Roman" w:eastAsia="Arial Unicode MS" w:hAnsi="Times New Roman" w:cs="Times New Roman"/>
          <w:color w:val="00000A"/>
          <w:kern w:val="1"/>
          <w:sz w:val="24"/>
          <w:szCs w:val="24"/>
          <w:lang w:eastAsia="ar-SA"/>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B7303">
        <w:rPr>
          <w:rFonts w:ascii="Times New Roman" w:eastAsia="Arial Unicode MS" w:hAnsi="Times New Roman" w:cs="Times New Roman"/>
          <w:i/>
          <w:color w:val="00000A"/>
          <w:kern w:val="1"/>
          <w:sz w:val="24"/>
          <w:szCs w:val="24"/>
          <w:lang w:eastAsia="ar-SA"/>
        </w:rPr>
        <w:t>Подвижные игры.</w:t>
      </w:r>
      <w:r w:rsidRPr="00BB7303">
        <w:rPr>
          <w:rFonts w:ascii="Times New Roman" w:eastAsia="Arial Unicode MS" w:hAnsi="Times New Roman" w:cs="Times New Roman"/>
          <w:color w:val="00000A"/>
          <w:kern w:val="1"/>
          <w:sz w:val="24"/>
          <w:szCs w:val="24"/>
          <w:lang w:eastAsia="ar-SA"/>
        </w:rPr>
        <w:t xml:space="preserve"> Соблюдение правил игры «Стоп, </w:t>
      </w:r>
      <w:proofErr w:type="gramStart"/>
      <w:r w:rsidRPr="00BB7303">
        <w:rPr>
          <w:rFonts w:ascii="Times New Roman" w:eastAsia="Arial Unicode MS" w:hAnsi="Times New Roman" w:cs="Times New Roman"/>
          <w:color w:val="00000A"/>
          <w:kern w:val="1"/>
          <w:sz w:val="24"/>
          <w:szCs w:val="24"/>
          <w:lang w:eastAsia="ar-SA"/>
        </w:rPr>
        <w:t>хоп</w:t>
      </w:r>
      <w:proofErr w:type="gramEnd"/>
      <w:r w:rsidRPr="00BB7303">
        <w:rPr>
          <w:rFonts w:ascii="Times New Roman" w:eastAsia="Arial Unicode MS" w:hAnsi="Times New Roman" w:cs="Times New Roman"/>
          <w:color w:val="00000A"/>
          <w:kern w:val="1"/>
          <w:sz w:val="24"/>
          <w:szCs w:val="24"/>
          <w:lang w:eastAsia="ar-SA"/>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B7303">
        <w:rPr>
          <w:rFonts w:ascii="Times New Roman" w:eastAsia="Arial Unicode MS" w:hAnsi="Times New Roman" w:cs="Times New Roman"/>
          <w:color w:val="00000A"/>
          <w:kern w:val="1"/>
          <w:sz w:val="24"/>
          <w:szCs w:val="24"/>
          <w:lang w:eastAsia="ar-SA"/>
        </w:rPr>
        <w:t>пролазание</w:t>
      </w:r>
      <w:proofErr w:type="spellEnd"/>
      <w:r w:rsidRPr="00BB7303">
        <w:rPr>
          <w:rFonts w:ascii="Times New Roman" w:eastAsia="Arial Unicode MS" w:hAnsi="Times New Roman" w:cs="Times New Roman"/>
          <w:color w:val="00000A"/>
          <w:kern w:val="1"/>
          <w:sz w:val="24"/>
          <w:szCs w:val="24"/>
          <w:lang w:eastAsia="ar-SA"/>
        </w:rPr>
        <w:t xml:space="preserve"> по туннелю, бег, передача эстафеты. Соблюдение правил игры «Пятнашки». Соблюдение правил игры «Рыбаки и рыбки»</w:t>
      </w:r>
      <w:r w:rsidRPr="00BB7303">
        <w:rPr>
          <w:rFonts w:ascii="Times New Roman" w:eastAsia="Arial Unicode MS" w:hAnsi="Times New Roman" w:cs="Times New Roman"/>
          <w:b/>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«Собери пирамидку»: бег к пирамидке, надевание кольца</w:t>
      </w:r>
      <w:r w:rsidRPr="00BB7303">
        <w:rPr>
          <w:rFonts w:ascii="Times New Roman" w:eastAsia="Arial Unicode MS" w:hAnsi="Times New Roman" w:cs="Times New Roman"/>
          <w:b/>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бег в обратную сторону, передача эстафеты. Соблюдение правил игры «Бросай-ка». Соблюдение правил игры «Быстрые санки»</w:t>
      </w:r>
      <w:r w:rsidRPr="00BB7303">
        <w:rPr>
          <w:rFonts w:ascii="Times New Roman" w:eastAsia="Arial Unicode MS" w:hAnsi="Times New Roman" w:cs="Times New Roman"/>
          <w:b/>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«Строим дом».</w:t>
      </w:r>
    </w:p>
    <w:p w:rsidR="00127129" w:rsidRPr="00BB7303" w:rsidRDefault="00127129" w:rsidP="00BB7303">
      <w:pPr>
        <w:pStyle w:val="a3"/>
        <w:jc w:val="both"/>
        <w:rPr>
          <w:rFonts w:ascii="Times New Roman" w:eastAsia="Times New Roman" w:hAnsi="Times New Roman" w:cs="Times New Roman"/>
          <w:b/>
          <w:i/>
          <w:sz w:val="24"/>
          <w:szCs w:val="24"/>
          <w:lang w:eastAsia="ar-SA"/>
        </w:rPr>
      </w:pP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Велосипедная подготовка.</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proofErr w:type="gramStart"/>
      <w:r w:rsidRPr="00BB7303">
        <w:rPr>
          <w:rFonts w:ascii="Times New Roman" w:eastAsia="Arial Unicode MS" w:hAnsi="Times New Roman" w:cs="Times New Roman"/>
          <w:color w:val="00000A"/>
          <w:kern w:val="1"/>
          <w:sz w:val="24"/>
          <w:szCs w:val="24"/>
          <w:lang w:eastAsia="ar-SA"/>
        </w:rPr>
        <w:lastRenderedPageBreak/>
        <w:t>Узнавание (различение) составных частей трехколесного велосипеда: руль, колесо, педали, седло, рама, цепь.</w:t>
      </w:r>
      <w:proofErr w:type="gramEnd"/>
      <w:r w:rsidRPr="00BB7303">
        <w:rPr>
          <w:rFonts w:ascii="Times New Roman" w:eastAsia="Arial Unicode MS" w:hAnsi="Times New Roman" w:cs="Times New Roman"/>
          <w:color w:val="00000A"/>
          <w:kern w:val="1"/>
          <w:sz w:val="24"/>
          <w:szCs w:val="24"/>
          <w:lang w:eastAsia="ar-SA"/>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BB7303">
        <w:rPr>
          <w:rFonts w:ascii="Times New Roman" w:eastAsia="Arial Unicode MS" w:hAnsi="Times New Roman" w:cs="Times New Roman"/>
          <w:color w:val="00000A"/>
          <w:kern w:val="1"/>
          <w:sz w:val="24"/>
          <w:szCs w:val="24"/>
          <w:lang w:eastAsia="ar-SA"/>
        </w:rPr>
        <w:t>прямой</w:t>
      </w:r>
      <w:proofErr w:type="gramEnd"/>
      <w:r w:rsidRPr="00BB7303">
        <w:rPr>
          <w:rFonts w:ascii="Times New Roman" w:eastAsia="Arial Unicode MS" w:hAnsi="Times New Roman" w:cs="Times New Roman"/>
          <w:color w:val="00000A"/>
          <w:kern w:val="1"/>
          <w:sz w:val="24"/>
          <w:szCs w:val="24"/>
          <w:lang w:eastAsia="ar-SA"/>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BB7303">
        <w:rPr>
          <w:rFonts w:ascii="Times New Roman" w:eastAsia="Arial Unicode MS" w:hAnsi="Times New Roman" w:cs="Times New Roman"/>
          <w:color w:val="00000A"/>
          <w:kern w:val="1"/>
          <w:sz w:val="24"/>
          <w:szCs w:val="24"/>
          <w:lang w:eastAsia="ar-SA"/>
        </w:rPr>
        <w:t>прямой</w:t>
      </w:r>
      <w:proofErr w:type="gramEnd"/>
      <w:r w:rsidRPr="00BB7303">
        <w:rPr>
          <w:rFonts w:ascii="Times New Roman" w:eastAsia="Arial Unicode MS" w:hAnsi="Times New Roman" w:cs="Times New Roman"/>
          <w:color w:val="00000A"/>
          <w:kern w:val="1"/>
          <w:sz w:val="24"/>
          <w:szCs w:val="24"/>
          <w:lang w:eastAsia="ar-SA"/>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Лыжная подготовка.</w:t>
      </w:r>
    </w:p>
    <w:p w:rsidR="00127129" w:rsidRPr="00BB7303" w:rsidRDefault="00127129"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127129" w:rsidRPr="00BB7303" w:rsidRDefault="00127129"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B7303">
        <w:rPr>
          <w:rFonts w:ascii="Times New Roman" w:eastAsia="Arial Unicode MS" w:hAnsi="Times New Roman" w:cs="Times New Roman"/>
          <w:color w:val="00000A"/>
          <w:kern w:val="1"/>
          <w:sz w:val="24"/>
          <w:szCs w:val="24"/>
          <w:lang w:eastAsia="ar-SA"/>
        </w:rPr>
        <w:t>двухшажного</w:t>
      </w:r>
      <w:proofErr w:type="spellEnd"/>
      <w:r w:rsidRPr="00BB7303">
        <w:rPr>
          <w:rFonts w:ascii="Times New Roman" w:eastAsia="Arial Unicode MS" w:hAnsi="Times New Roman" w:cs="Times New Roman"/>
          <w:color w:val="00000A"/>
          <w:kern w:val="1"/>
          <w:sz w:val="24"/>
          <w:szCs w:val="24"/>
          <w:lang w:eastAsia="ar-SA"/>
        </w:rPr>
        <w:t xml:space="preserve"> хода. Выполнение </w:t>
      </w:r>
      <w:proofErr w:type="spellStart"/>
      <w:r w:rsidRPr="00BB7303">
        <w:rPr>
          <w:rFonts w:ascii="Times New Roman" w:eastAsia="Arial Unicode MS" w:hAnsi="Times New Roman" w:cs="Times New Roman"/>
          <w:color w:val="00000A"/>
          <w:kern w:val="1"/>
          <w:sz w:val="24"/>
          <w:szCs w:val="24"/>
          <w:lang w:eastAsia="ar-SA"/>
        </w:rPr>
        <w:t>бесшажного</w:t>
      </w:r>
      <w:proofErr w:type="spellEnd"/>
      <w:r w:rsidRPr="00BB7303">
        <w:rPr>
          <w:rFonts w:ascii="Times New Roman" w:eastAsia="Arial Unicode MS" w:hAnsi="Times New Roman" w:cs="Times New Roman"/>
          <w:color w:val="00000A"/>
          <w:kern w:val="1"/>
          <w:sz w:val="24"/>
          <w:szCs w:val="24"/>
          <w:lang w:eastAsia="ar-SA"/>
        </w:rPr>
        <w:t xml:space="preserve"> хода. Преодоление подъемов ступающим шагом («лесенкой», «</w:t>
      </w:r>
      <w:proofErr w:type="spellStart"/>
      <w:r w:rsidRPr="00BB7303">
        <w:rPr>
          <w:rFonts w:ascii="Times New Roman" w:eastAsia="Arial Unicode MS" w:hAnsi="Times New Roman" w:cs="Times New Roman"/>
          <w:color w:val="00000A"/>
          <w:kern w:val="1"/>
          <w:sz w:val="24"/>
          <w:szCs w:val="24"/>
          <w:lang w:eastAsia="ar-SA"/>
        </w:rPr>
        <w:t>полуелочкой</w:t>
      </w:r>
      <w:proofErr w:type="spellEnd"/>
      <w:r w:rsidRPr="00BB7303">
        <w:rPr>
          <w:rFonts w:ascii="Times New Roman" w:eastAsia="Arial Unicode MS" w:hAnsi="Times New Roman" w:cs="Times New Roman"/>
          <w:color w:val="00000A"/>
          <w:kern w:val="1"/>
          <w:sz w:val="24"/>
          <w:szCs w:val="24"/>
          <w:lang w:eastAsia="ar-SA"/>
        </w:rPr>
        <w:t>», «елочкой»). Выполнение торможения при спуске со склона нажимом палок («</w:t>
      </w:r>
      <w:proofErr w:type="spellStart"/>
      <w:r w:rsidRPr="00BB7303">
        <w:rPr>
          <w:rFonts w:ascii="Times New Roman" w:eastAsia="Arial Unicode MS" w:hAnsi="Times New Roman" w:cs="Times New Roman"/>
          <w:color w:val="00000A"/>
          <w:kern w:val="1"/>
          <w:sz w:val="24"/>
          <w:szCs w:val="24"/>
          <w:lang w:eastAsia="ar-SA"/>
        </w:rPr>
        <w:t>полуплугом</w:t>
      </w:r>
      <w:proofErr w:type="spellEnd"/>
      <w:r w:rsidRPr="00BB7303">
        <w:rPr>
          <w:rFonts w:ascii="Times New Roman" w:eastAsia="Arial Unicode MS" w:hAnsi="Times New Roman" w:cs="Times New Roman"/>
          <w:color w:val="00000A"/>
          <w:kern w:val="1"/>
          <w:sz w:val="24"/>
          <w:szCs w:val="24"/>
          <w:lang w:eastAsia="ar-SA"/>
        </w:rPr>
        <w:t>», «плугом», падением).</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Туризм.</w:t>
      </w:r>
    </w:p>
    <w:p w:rsidR="00127129" w:rsidRPr="00BB7303" w:rsidRDefault="00127129" w:rsidP="00BB7303">
      <w:pPr>
        <w:pStyle w:val="a3"/>
        <w:jc w:val="both"/>
        <w:rPr>
          <w:rFonts w:ascii="Times New Roman" w:eastAsia="Arial Unicode MS" w:hAnsi="Times New Roman" w:cs="Times New Roman"/>
          <w:b/>
          <w:color w:val="00000A"/>
          <w:kern w:val="1"/>
          <w:sz w:val="24"/>
          <w:szCs w:val="24"/>
          <w:lang w:eastAsia="ar-SA"/>
        </w:rPr>
      </w:pPr>
      <w:proofErr w:type="gramStart"/>
      <w:r w:rsidRPr="00BB7303">
        <w:rPr>
          <w:rFonts w:ascii="Times New Roman" w:eastAsia="Arial Unicode MS" w:hAnsi="Times New Roman" w:cs="Times New Roman"/>
          <w:color w:val="00000A"/>
          <w:kern w:val="1"/>
          <w:sz w:val="24"/>
          <w:szCs w:val="24"/>
          <w:lang w:eastAsia="ar-SA"/>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BB7303">
        <w:rPr>
          <w:rFonts w:ascii="Times New Roman" w:eastAsia="Arial Unicode MS" w:hAnsi="Times New Roman" w:cs="Times New Roman"/>
          <w:color w:val="00000A"/>
          <w:kern w:val="1"/>
          <w:sz w:val="24"/>
          <w:szCs w:val="24"/>
          <w:lang w:eastAsia="ar-SA"/>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BB7303">
        <w:rPr>
          <w:rFonts w:ascii="Times New Roman" w:eastAsia="Arial Unicode MS" w:hAnsi="Times New Roman" w:cs="Times New Roman"/>
          <w:color w:val="00000A"/>
          <w:kern w:val="1"/>
          <w:sz w:val="24"/>
          <w:szCs w:val="24"/>
          <w:lang w:eastAsia="ar-SA"/>
        </w:rPr>
        <w:t>расположение</w:t>
      </w:r>
      <w:proofErr w:type="gramEnd"/>
      <w:r w:rsidRPr="00BB7303">
        <w:rPr>
          <w:rFonts w:ascii="Times New Roman" w:eastAsia="Arial Unicode MS" w:hAnsi="Times New Roman" w:cs="Times New Roman"/>
          <w:color w:val="00000A"/>
          <w:kern w:val="1"/>
          <w:sz w:val="24"/>
          <w:szCs w:val="24"/>
          <w:lang w:eastAsia="ar-SA"/>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BB7303">
        <w:rPr>
          <w:rFonts w:ascii="Times New Roman" w:eastAsia="Arial Unicode MS" w:hAnsi="Times New Roman" w:cs="Times New Roman"/>
          <w:color w:val="00000A"/>
          <w:kern w:val="1"/>
          <w:sz w:val="24"/>
          <w:szCs w:val="24"/>
          <w:lang w:eastAsia="ar-SA"/>
        </w:rPr>
        <w:t>Узнавание (различение) составных частей палатки: днище, крыша, стены палатки, растяжки, стойка, колышки.</w:t>
      </w:r>
      <w:proofErr w:type="gramEnd"/>
      <w:r w:rsidRPr="00BB7303">
        <w:rPr>
          <w:rFonts w:ascii="Times New Roman" w:eastAsia="Arial Unicode MS" w:hAnsi="Times New Roman" w:cs="Times New Roman"/>
          <w:color w:val="00000A"/>
          <w:kern w:val="1"/>
          <w:sz w:val="24"/>
          <w:szCs w:val="24"/>
          <w:lang w:eastAsia="ar-SA"/>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w:t>
      </w:r>
      <w:r w:rsidRPr="00BB7303">
        <w:rPr>
          <w:rFonts w:ascii="Times New Roman" w:eastAsia="Arial Unicode MS" w:hAnsi="Times New Roman" w:cs="Times New Roman"/>
          <w:color w:val="00000A"/>
          <w:kern w:val="1"/>
          <w:sz w:val="24"/>
          <w:szCs w:val="24"/>
          <w:lang w:eastAsia="ar-SA"/>
        </w:rPr>
        <w:lastRenderedPageBreak/>
        <w:t xml:space="preserve">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127129" w:rsidRPr="00BB7303" w:rsidRDefault="0012712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Физическая подготовка.</w:t>
      </w:r>
    </w:p>
    <w:p w:rsidR="00127129" w:rsidRPr="00BB7303" w:rsidRDefault="00127129" w:rsidP="00BB7303">
      <w:pPr>
        <w:pStyle w:val="a3"/>
        <w:jc w:val="both"/>
        <w:rPr>
          <w:rFonts w:ascii="Times New Roman" w:eastAsia="Times New Roman" w:hAnsi="Times New Roman" w:cs="Times New Roman"/>
          <w:spacing w:val="-2"/>
          <w:kern w:val="1"/>
          <w:sz w:val="24"/>
          <w:szCs w:val="24"/>
          <w:lang w:eastAsia="ar-SA"/>
        </w:rPr>
      </w:pPr>
      <w:r w:rsidRPr="00BB7303">
        <w:rPr>
          <w:rFonts w:ascii="Times New Roman" w:eastAsia="Times New Roman" w:hAnsi="Times New Roman" w:cs="Times New Roman"/>
          <w:i/>
          <w:iCs/>
          <w:kern w:val="1"/>
          <w:sz w:val="24"/>
          <w:szCs w:val="24"/>
          <w:lang w:eastAsia="ar-SA"/>
        </w:rPr>
        <w:t xml:space="preserve">Построения и перестроения. </w:t>
      </w:r>
      <w:r w:rsidRPr="00BB7303">
        <w:rPr>
          <w:rFonts w:ascii="Times New Roman" w:eastAsia="Times New Roman" w:hAnsi="Times New Roman" w:cs="Times New Roman"/>
          <w:iCs/>
          <w:kern w:val="1"/>
          <w:sz w:val="24"/>
          <w:szCs w:val="24"/>
          <w:lang w:eastAsia="ar-SA"/>
        </w:rPr>
        <w:t>П</w:t>
      </w:r>
      <w:r w:rsidRPr="00BB7303">
        <w:rPr>
          <w:rFonts w:ascii="Times New Roman" w:eastAsia="Times New Roman" w:hAnsi="Times New Roman" w:cs="Times New Roman"/>
          <w:kern w:val="1"/>
          <w:sz w:val="24"/>
          <w:szCs w:val="24"/>
          <w:lang w:eastAsia="ar-SA"/>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B7303">
        <w:rPr>
          <w:rFonts w:ascii="Times New Roman" w:eastAsia="Times New Roman" w:hAnsi="Times New Roman" w:cs="Times New Roman"/>
          <w:spacing w:val="-2"/>
          <w:kern w:val="1"/>
          <w:sz w:val="24"/>
          <w:szCs w:val="24"/>
          <w:lang w:eastAsia="ar-SA"/>
        </w:rPr>
        <w:t xml:space="preserve">в колонне. </w:t>
      </w:r>
    </w:p>
    <w:p w:rsidR="00127129" w:rsidRPr="00BB7303" w:rsidRDefault="00127129" w:rsidP="00BB7303">
      <w:pPr>
        <w:pStyle w:val="a3"/>
        <w:jc w:val="both"/>
        <w:rPr>
          <w:rFonts w:ascii="Times New Roman" w:eastAsia="Times New Roman" w:hAnsi="Times New Roman" w:cs="Times New Roman"/>
          <w:kern w:val="1"/>
          <w:sz w:val="24"/>
          <w:szCs w:val="24"/>
          <w:lang w:eastAsia="ar-SA"/>
        </w:rPr>
      </w:pPr>
      <w:r w:rsidRPr="00BB7303">
        <w:rPr>
          <w:rFonts w:ascii="Times New Roman" w:eastAsia="Times New Roman" w:hAnsi="Times New Roman" w:cs="Times New Roman"/>
          <w:i/>
          <w:iCs/>
          <w:kern w:val="1"/>
          <w:sz w:val="24"/>
          <w:szCs w:val="24"/>
          <w:lang w:eastAsia="ar-SA"/>
        </w:rPr>
        <w:t xml:space="preserve">Общеразвивающие и корригирующие </w:t>
      </w:r>
      <w:proofErr w:type="spellStart"/>
      <w:r w:rsidRPr="00BB7303">
        <w:rPr>
          <w:rFonts w:ascii="Times New Roman" w:eastAsia="Times New Roman" w:hAnsi="Times New Roman" w:cs="Times New Roman"/>
          <w:i/>
          <w:iCs/>
          <w:kern w:val="1"/>
          <w:sz w:val="24"/>
          <w:szCs w:val="24"/>
          <w:lang w:eastAsia="ar-SA"/>
        </w:rPr>
        <w:t>упражнения</w:t>
      </w:r>
      <w:proofErr w:type="gramStart"/>
      <w:r w:rsidRPr="00BB7303">
        <w:rPr>
          <w:rFonts w:ascii="Times New Roman" w:eastAsia="Times New Roman" w:hAnsi="Times New Roman" w:cs="Times New Roman"/>
          <w:i/>
          <w:iCs/>
          <w:kern w:val="1"/>
          <w:sz w:val="24"/>
          <w:szCs w:val="24"/>
          <w:lang w:eastAsia="ar-SA"/>
        </w:rPr>
        <w:t>.</w:t>
      </w:r>
      <w:r w:rsidRPr="00BB7303">
        <w:rPr>
          <w:rFonts w:ascii="Times New Roman" w:eastAsia="Times New Roman" w:hAnsi="Times New Roman" w:cs="Times New Roman"/>
          <w:iCs/>
          <w:kern w:val="1"/>
          <w:sz w:val="24"/>
          <w:szCs w:val="24"/>
          <w:lang w:eastAsia="ar-SA"/>
        </w:rPr>
        <w:t>Д</w:t>
      </w:r>
      <w:proofErr w:type="gramEnd"/>
      <w:r w:rsidRPr="00BB7303">
        <w:rPr>
          <w:rFonts w:ascii="Times New Roman" w:eastAsia="Times New Roman" w:hAnsi="Times New Roman" w:cs="Times New Roman"/>
          <w:iCs/>
          <w:kern w:val="1"/>
          <w:sz w:val="24"/>
          <w:szCs w:val="24"/>
          <w:lang w:eastAsia="ar-SA"/>
        </w:rPr>
        <w:t>ыхательные</w:t>
      </w:r>
      <w:proofErr w:type="spellEnd"/>
      <w:r w:rsidRPr="00BB7303">
        <w:rPr>
          <w:rFonts w:ascii="Times New Roman" w:eastAsia="Times New Roman" w:hAnsi="Times New Roman" w:cs="Times New Roman"/>
          <w:iCs/>
          <w:kern w:val="1"/>
          <w:sz w:val="24"/>
          <w:szCs w:val="24"/>
          <w:lang w:eastAsia="ar-SA"/>
        </w:rPr>
        <w:t xml:space="preserve"> упражнения: </w:t>
      </w:r>
      <w:r w:rsidRPr="00BB7303">
        <w:rPr>
          <w:rFonts w:ascii="Times New Roman" w:eastAsia="Times New Roman" w:hAnsi="Times New Roman" w:cs="Times New Roman"/>
          <w:spacing w:val="-2"/>
          <w:kern w:val="1"/>
          <w:sz w:val="24"/>
          <w:szCs w:val="24"/>
          <w:lang w:eastAsia="ar-SA"/>
        </w:rPr>
        <w:t>произвольный вдох (выдох) через рот (нос), произвольный вдох через нос (рот), выдох через рот</w:t>
      </w:r>
      <w:r w:rsidRPr="00BB7303">
        <w:rPr>
          <w:rFonts w:ascii="Times New Roman" w:eastAsia="Times New Roman" w:hAnsi="Times New Roman" w:cs="Times New Roman"/>
          <w:spacing w:val="-10"/>
          <w:kern w:val="1"/>
          <w:sz w:val="24"/>
          <w:szCs w:val="24"/>
          <w:lang w:eastAsia="ar-SA"/>
        </w:rPr>
        <w:t>(нос).</w:t>
      </w:r>
      <w:r w:rsidRPr="00BB7303">
        <w:rPr>
          <w:rFonts w:ascii="Times New Roman" w:eastAsia="Times New Roman" w:hAnsi="Times New Roman" w:cs="Times New Roman"/>
          <w:kern w:val="1"/>
          <w:sz w:val="24"/>
          <w:szCs w:val="24"/>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BB7303">
        <w:rPr>
          <w:rFonts w:ascii="Times New Roman" w:eastAsia="Times New Roman" w:hAnsi="Times New Roman" w:cs="Times New Roman"/>
          <w:spacing w:val="-10"/>
          <w:kern w:val="1"/>
          <w:sz w:val="24"/>
          <w:szCs w:val="24"/>
          <w:lang w:eastAsia="ar-SA"/>
        </w:rPr>
        <w:t>К</w:t>
      </w:r>
      <w:r w:rsidRPr="00BB7303">
        <w:rPr>
          <w:rFonts w:ascii="Times New Roman" w:eastAsia="Times New Roman" w:hAnsi="Times New Roman" w:cs="Times New Roman"/>
          <w:kern w:val="1"/>
          <w:sz w:val="24"/>
          <w:szCs w:val="24"/>
          <w:lang w:eastAsia="ar-SA"/>
        </w:rPr>
        <w:t xml:space="preserve">руговые движения кистью. Сгибание фаланг пальцев. Одновременные (поочередные) движения руками </w:t>
      </w:r>
      <w:r w:rsidRPr="00BB7303">
        <w:rPr>
          <w:rFonts w:ascii="Times New Roman" w:eastAsia="Times New Roman" w:hAnsi="Times New Roman" w:cs="Times New Roman"/>
          <w:spacing w:val="-3"/>
          <w:kern w:val="1"/>
          <w:sz w:val="24"/>
          <w:szCs w:val="24"/>
          <w:lang w:eastAsia="ar-SA"/>
        </w:rPr>
        <w:t>в исхо</w:t>
      </w:r>
      <w:r w:rsidRPr="00BB7303">
        <w:rPr>
          <w:rFonts w:ascii="Times New Roman" w:eastAsia="Times New Roman" w:hAnsi="Times New Roman" w:cs="Times New Roman"/>
          <w:spacing w:val="-1"/>
          <w:kern w:val="1"/>
          <w:sz w:val="24"/>
          <w:szCs w:val="24"/>
          <w:lang w:eastAsia="ar-SA"/>
        </w:rPr>
        <w:t xml:space="preserve">дных положениях «стоя», «сидя», «лежа» (на боку, на </w:t>
      </w:r>
      <w:r w:rsidRPr="00BB7303">
        <w:rPr>
          <w:rFonts w:ascii="Times New Roman" w:eastAsia="Times New Roman" w:hAnsi="Times New Roman" w:cs="Times New Roman"/>
          <w:spacing w:val="-3"/>
          <w:kern w:val="1"/>
          <w:sz w:val="24"/>
          <w:szCs w:val="24"/>
          <w:lang w:eastAsia="ar-SA"/>
        </w:rPr>
        <w:t xml:space="preserve">спине, на животе): вперед, назад, в стороны, вверх, вниз, круговые </w:t>
      </w:r>
      <w:proofErr w:type="spellStart"/>
      <w:r w:rsidRPr="00BB7303">
        <w:rPr>
          <w:rFonts w:ascii="Times New Roman" w:eastAsia="Times New Roman" w:hAnsi="Times New Roman" w:cs="Times New Roman"/>
          <w:spacing w:val="-3"/>
          <w:kern w:val="1"/>
          <w:sz w:val="24"/>
          <w:szCs w:val="24"/>
          <w:lang w:eastAsia="ar-SA"/>
        </w:rPr>
        <w:t>движения</w:t>
      </w:r>
      <w:proofErr w:type="gramStart"/>
      <w:r w:rsidRPr="00BB7303">
        <w:rPr>
          <w:rFonts w:ascii="Times New Roman" w:eastAsia="Times New Roman" w:hAnsi="Times New Roman" w:cs="Times New Roman"/>
          <w:spacing w:val="-3"/>
          <w:kern w:val="1"/>
          <w:sz w:val="24"/>
          <w:szCs w:val="24"/>
          <w:lang w:eastAsia="ar-SA"/>
        </w:rPr>
        <w:t>.</w:t>
      </w:r>
      <w:r w:rsidRPr="00BB7303">
        <w:rPr>
          <w:rFonts w:ascii="Times New Roman" w:eastAsia="Times New Roman" w:hAnsi="Times New Roman" w:cs="Times New Roman"/>
          <w:kern w:val="1"/>
          <w:sz w:val="24"/>
          <w:szCs w:val="24"/>
          <w:lang w:eastAsia="ar-SA"/>
        </w:rPr>
        <w:t>К</w:t>
      </w:r>
      <w:proofErr w:type="gramEnd"/>
      <w:r w:rsidRPr="00BB7303">
        <w:rPr>
          <w:rFonts w:ascii="Times New Roman" w:eastAsia="Times New Roman" w:hAnsi="Times New Roman" w:cs="Times New Roman"/>
          <w:kern w:val="1"/>
          <w:sz w:val="24"/>
          <w:szCs w:val="24"/>
          <w:lang w:eastAsia="ar-SA"/>
        </w:rPr>
        <w:t>руговые</w:t>
      </w:r>
      <w:proofErr w:type="spellEnd"/>
      <w:r w:rsidRPr="00BB7303">
        <w:rPr>
          <w:rFonts w:ascii="Times New Roman" w:eastAsia="Times New Roman" w:hAnsi="Times New Roman" w:cs="Times New Roman"/>
          <w:kern w:val="1"/>
          <w:sz w:val="24"/>
          <w:szCs w:val="24"/>
          <w:lang w:eastAsia="ar-SA"/>
        </w:rPr>
        <w:t xml:space="preserve">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127129" w:rsidRPr="00BB7303" w:rsidRDefault="00127129" w:rsidP="00BB7303">
      <w:pPr>
        <w:pStyle w:val="a3"/>
        <w:jc w:val="both"/>
        <w:rPr>
          <w:rFonts w:ascii="Times New Roman" w:eastAsia="Times New Roman" w:hAnsi="Times New Roman" w:cs="Times New Roman"/>
          <w:kern w:val="1"/>
          <w:sz w:val="24"/>
          <w:szCs w:val="24"/>
          <w:lang w:eastAsia="ar-SA"/>
        </w:rPr>
      </w:pPr>
      <w:r w:rsidRPr="00BB7303">
        <w:rPr>
          <w:rFonts w:ascii="Times New Roman" w:eastAsia="Times New Roman" w:hAnsi="Times New Roman" w:cs="Times New Roman"/>
          <w:kern w:val="1"/>
          <w:sz w:val="24"/>
          <w:szCs w:val="24"/>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BB7303">
        <w:rPr>
          <w:rFonts w:ascii="Times New Roman" w:eastAsia="Times New Roman" w:hAnsi="Times New Roman" w:cs="Times New Roman"/>
          <w:spacing w:val="-10"/>
          <w:kern w:val="1"/>
          <w:sz w:val="24"/>
          <w:szCs w:val="24"/>
          <w:lang w:eastAsia="ar-SA"/>
        </w:rPr>
        <w:t>П</w:t>
      </w:r>
      <w:r w:rsidRPr="00BB7303">
        <w:rPr>
          <w:rFonts w:ascii="Times New Roman" w:eastAsia="Times New Roman" w:hAnsi="Times New Roman" w:cs="Times New Roman"/>
          <w:kern w:val="1"/>
          <w:sz w:val="24"/>
          <w:szCs w:val="24"/>
          <w:lang w:eastAsia="ar-SA"/>
        </w:rPr>
        <w:t xml:space="preserve">риседание. Ползание на четвереньках. Поочередные (одновременные) движения ногами: поднимание (отведение) прямых (согнутых) ног, круговые </w:t>
      </w:r>
      <w:proofErr w:type="spellStart"/>
      <w:r w:rsidRPr="00BB7303">
        <w:rPr>
          <w:rFonts w:ascii="Times New Roman" w:eastAsia="Times New Roman" w:hAnsi="Times New Roman" w:cs="Times New Roman"/>
          <w:kern w:val="1"/>
          <w:sz w:val="24"/>
          <w:szCs w:val="24"/>
          <w:lang w:eastAsia="ar-SA"/>
        </w:rPr>
        <w:t>движения</w:t>
      </w:r>
      <w:proofErr w:type="gramStart"/>
      <w:r w:rsidRPr="00BB7303">
        <w:rPr>
          <w:rFonts w:ascii="Times New Roman" w:eastAsia="Times New Roman" w:hAnsi="Times New Roman" w:cs="Times New Roman"/>
          <w:kern w:val="1"/>
          <w:sz w:val="24"/>
          <w:szCs w:val="24"/>
          <w:lang w:eastAsia="ar-SA"/>
        </w:rPr>
        <w:t>.П</w:t>
      </w:r>
      <w:proofErr w:type="gramEnd"/>
      <w:r w:rsidRPr="00BB7303">
        <w:rPr>
          <w:rFonts w:ascii="Times New Roman" w:eastAsia="Times New Roman" w:hAnsi="Times New Roman" w:cs="Times New Roman"/>
          <w:kern w:val="1"/>
          <w:sz w:val="24"/>
          <w:szCs w:val="24"/>
          <w:lang w:eastAsia="ar-SA"/>
        </w:rPr>
        <w:t>ереход</w:t>
      </w:r>
      <w:proofErr w:type="spellEnd"/>
      <w:r w:rsidRPr="00BB7303">
        <w:rPr>
          <w:rFonts w:ascii="Times New Roman" w:eastAsia="Times New Roman" w:hAnsi="Times New Roman" w:cs="Times New Roman"/>
          <w:kern w:val="1"/>
          <w:sz w:val="24"/>
          <w:szCs w:val="24"/>
          <w:lang w:eastAsia="ar-SA"/>
        </w:rPr>
        <w:t xml:space="preserve"> из положения «лежа» в положение «сидя» (из положения «сидя» в положение «лежа»). Ходьба по доске, лежащей на полу. </w:t>
      </w:r>
      <w:proofErr w:type="gramStart"/>
      <w:r w:rsidRPr="00BB7303">
        <w:rPr>
          <w:rFonts w:ascii="Times New Roman" w:eastAsia="Times New Roman" w:hAnsi="Times New Roman" w:cs="Times New Roman"/>
          <w:kern w:val="1"/>
          <w:sz w:val="24"/>
          <w:szCs w:val="24"/>
          <w:lang w:eastAsia="ar-SA"/>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127129" w:rsidRPr="00BB7303" w:rsidRDefault="00127129" w:rsidP="00BB7303">
      <w:pPr>
        <w:pStyle w:val="a3"/>
        <w:jc w:val="both"/>
        <w:rPr>
          <w:rFonts w:ascii="Times New Roman" w:eastAsia="Times New Roman" w:hAnsi="Times New Roman" w:cs="Times New Roman"/>
          <w:kern w:val="1"/>
          <w:sz w:val="24"/>
          <w:szCs w:val="24"/>
          <w:lang w:eastAsia="ar-SA"/>
        </w:rPr>
      </w:pPr>
      <w:r w:rsidRPr="00BB7303">
        <w:rPr>
          <w:rFonts w:ascii="Times New Roman" w:eastAsia="Times New Roman" w:hAnsi="Times New Roman" w:cs="Times New Roman"/>
          <w:kern w:val="1"/>
          <w:sz w:val="24"/>
          <w:szCs w:val="24"/>
          <w:lang w:eastAsia="ar-SA"/>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w:t>
      </w:r>
      <w:proofErr w:type="spellStart"/>
      <w:r w:rsidRPr="00BB7303">
        <w:rPr>
          <w:rFonts w:ascii="Times New Roman" w:eastAsia="Times New Roman" w:hAnsi="Times New Roman" w:cs="Times New Roman"/>
          <w:kern w:val="1"/>
          <w:sz w:val="24"/>
          <w:szCs w:val="24"/>
          <w:lang w:eastAsia="ar-SA"/>
        </w:rPr>
        <w:t>исходноеположение</w:t>
      </w:r>
      <w:proofErr w:type="spellEnd"/>
      <w:r w:rsidRPr="00BB7303">
        <w:rPr>
          <w:rFonts w:ascii="Times New Roman" w:eastAsia="Times New Roman" w:hAnsi="Times New Roman" w:cs="Times New Roman"/>
          <w:kern w:val="1"/>
          <w:sz w:val="24"/>
          <w:szCs w:val="24"/>
          <w:lang w:eastAsia="ar-SA"/>
        </w:rPr>
        <w:t xml:space="preserve">, поочередное поднимание ног вперед, отведение в стороны. Отход от стены с сохранением правильной осанки. </w:t>
      </w:r>
    </w:p>
    <w:p w:rsidR="00127129" w:rsidRPr="00BB7303" w:rsidRDefault="00127129" w:rsidP="00BB7303">
      <w:pPr>
        <w:pStyle w:val="a3"/>
        <w:jc w:val="both"/>
        <w:rPr>
          <w:rFonts w:ascii="Times New Roman" w:eastAsia="Times New Roman" w:hAnsi="Times New Roman" w:cs="Times New Roman"/>
          <w:kern w:val="1"/>
          <w:sz w:val="24"/>
          <w:szCs w:val="24"/>
          <w:lang w:eastAsia="ar-SA"/>
        </w:rPr>
      </w:pPr>
      <w:r w:rsidRPr="00BB7303">
        <w:rPr>
          <w:rFonts w:ascii="Times New Roman" w:eastAsia="Times New Roman" w:hAnsi="Times New Roman" w:cs="Times New Roman"/>
          <w:i/>
          <w:kern w:val="1"/>
          <w:sz w:val="24"/>
          <w:szCs w:val="24"/>
          <w:lang w:eastAsia="ar-SA"/>
        </w:rPr>
        <w:t>Ходьба и бег</w:t>
      </w:r>
      <w:r w:rsidRPr="00BB7303">
        <w:rPr>
          <w:rFonts w:ascii="Times New Roman" w:eastAsia="Times New Roman" w:hAnsi="Times New Roman" w:cs="Times New Roman"/>
          <w:kern w:val="1"/>
          <w:sz w:val="24"/>
          <w:szCs w:val="24"/>
          <w:lang w:eastAsia="ar-SA"/>
        </w:rPr>
        <w:t>. Ходьба с удержанием рук за спиной (на поясе, на голове, в стороны). Движения руками при ходьбе</w:t>
      </w:r>
      <w:r w:rsidRPr="00BB7303">
        <w:rPr>
          <w:rFonts w:ascii="Times New Roman" w:eastAsia="Times New Roman" w:hAnsi="Times New Roman" w:cs="Times New Roman"/>
          <w:spacing w:val="-6"/>
          <w:kern w:val="1"/>
          <w:sz w:val="24"/>
          <w:szCs w:val="24"/>
          <w:lang w:eastAsia="ar-SA"/>
        </w:rPr>
        <w:t xml:space="preserve">: взмахи, вращения, отведение рук назад, в стороны, подъем вверх. Ходьба </w:t>
      </w:r>
      <w:r w:rsidRPr="00BB7303">
        <w:rPr>
          <w:rFonts w:ascii="Times New Roman" w:eastAsia="Times New Roman" w:hAnsi="Times New Roman" w:cs="Times New Roman"/>
          <w:kern w:val="1"/>
          <w:sz w:val="24"/>
          <w:szCs w:val="24"/>
          <w:lang w:eastAsia="ar-SA"/>
        </w:rPr>
        <w:t xml:space="preserve">ровным шагом, на носках, пятках, высоко поднимая бедро, захлестывая голень, приставным шагом, широким шагом, в </w:t>
      </w:r>
      <w:proofErr w:type="spellStart"/>
      <w:r w:rsidRPr="00BB7303">
        <w:rPr>
          <w:rFonts w:ascii="Times New Roman" w:eastAsia="Times New Roman" w:hAnsi="Times New Roman" w:cs="Times New Roman"/>
          <w:kern w:val="1"/>
          <w:sz w:val="24"/>
          <w:szCs w:val="24"/>
          <w:lang w:eastAsia="ar-SA"/>
        </w:rPr>
        <w:t>полуприседе</w:t>
      </w:r>
      <w:proofErr w:type="spellEnd"/>
      <w:r w:rsidRPr="00BB7303">
        <w:rPr>
          <w:rFonts w:ascii="Times New Roman" w:eastAsia="Times New Roman" w:hAnsi="Times New Roman" w:cs="Times New Roman"/>
          <w:kern w:val="1"/>
          <w:sz w:val="24"/>
          <w:szCs w:val="24"/>
          <w:lang w:eastAsia="ar-SA"/>
        </w:rPr>
        <w:t xml:space="preserve">, приседе. </w:t>
      </w:r>
      <w:r w:rsidRPr="00BB7303">
        <w:rPr>
          <w:rFonts w:ascii="Times New Roman" w:eastAsia="Times New Roman" w:hAnsi="Times New Roman" w:cs="Times New Roman"/>
          <w:spacing w:val="-10"/>
          <w:kern w:val="1"/>
          <w:sz w:val="24"/>
          <w:szCs w:val="24"/>
          <w:lang w:eastAsia="ar-SA"/>
        </w:rPr>
        <w:t>Х</w:t>
      </w:r>
      <w:r w:rsidRPr="00BB7303">
        <w:rPr>
          <w:rFonts w:ascii="Times New Roman" w:eastAsia="Times New Roman" w:hAnsi="Times New Roman" w:cs="Times New Roman"/>
          <w:kern w:val="1"/>
          <w:sz w:val="24"/>
          <w:szCs w:val="24"/>
          <w:lang w:eastAsia="ar-SA"/>
        </w:rPr>
        <w:t xml:space="preserve">одьба в умеренном (медленном, быстром) темпе. Ходьба с изменением темпа, направления движения. </w:t>
      </w:r>
      <w:r w:rsidRPr="00BB7303">
        <w:rPr>
          <w:rFonts w:ascii="Times New Roman" w:eastAsia="Times New Roman" w:hAnsi="Times New Roman" w:cs="Times New Roman"/>
          <w:spacing w:val="-10"/>
          <w:kern w:val="1"/>
          <w:sz w:val="24"/>
          <w:szCs w:val="24"/>
          <w:lang w:eastAsia="ar-SA"/>
        </w:rPr>
        <w:t>Бег</w:t>
      </w:r>
      <w:r w:rsidRPr="00BB7303">
        <w:rPr>
          <w:rFonts w:ascii="Times New Roman" w:eastAsia="Times New Roman" w:hAnsi="Times New Roman" w:cs="Times New Roman"/>
          <w:kern w:val="1"/>
          <w:sz w:val="24"/>
          <w:szCs w:val="24"/>
          <w:lang w:eastAsia="ar-SA"/>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127129" w:rsidRPr="00BB7303" w:rsidRDefault="00127129" w:rsidP="00BB7303">
      <w:pPr>
        <w:pStyle w:val="a3"/>
        <w:jc w:val="both"/>
        <w:rPr>
          <w:rFonts w:ascii="Times New Roman" w:eastAsia="Times New Roman" w:hAnsi="Times New Roman" w:cs="Times New Roman"/>
          <w:kern w:val="1"/>
          <w:sz w:val="24"/>
          <w:szCs w:val="24"/>
          <w:lang w:eastAsia="ar-SA"/>
        </w:rPr>
      </w:pPr>
      <w:r w:rsidRPr="00BB7303">
        <w:rPr>
          <w:rFonts w:ascii="Times New Roman" w:eastAsia="Times New Roman" w:hAnsi="Times New Roman" w:cs="Times New Roman"/>
          <w:i/>
          <w:kern w:val="1"/>
          <w:sz w:val="24"/>
          <w:szCs w:val="24"/>
          <w:lang w:eastAsia="ar-SA"/>
        </w:rPr>
        <w:t>Прыжки.</w:t>
      </w:r>
      <w:r w:rsidRPr="00BB7303">
        <w:rPr>
          <w:rFonts w:ascii="Times New Roman" w:eastAsia="Times New Roman" w:hAnsi="Times New Roman" w:cs="Times New Roman"/>
          <w:kern w:val="1"/>
          <w:sz w:val="24"/>
          <w:szCs w:val="24"/>
          <w:lang w:eastAsia="ar-SA"/>
        </w:rPr>
        <w:t xml:space="preserve"> Прыжки на двух ногах на месте (с поворотами, с движениями рук), с продвижением вперед (назад, вправо, влево). </w:t>
      </w:r>
      <w:proofErr w:type="gramStart"/>
      <w:r w:rsidRPr="00BB7303">
        <w:rPr>
          <w:rFonts w:ascii="Times New Roman" w:eastAsia="Times New Roman" w:hAnsi="Times New Roman" w:cs="Times New Roman"/>
          <w:kern w:val="1"/>
          <w:sz w:val="24"/>
          <w:szCs w:val="24"/>
          <w:lang w:eastAsia="ar-SA"/>
        </w:rPr>
        <w:t>Прыжки на одной ноге на месте, с продвижением вперед (назад, вправо, влево)).</w:t>
      </w:r>
      <w:proofErr w:type="gramEnd"/>
      <w:r w:rsidRPr="00BB7303">
        <w:rPr>
          <w:rFonts w:ascii="Times New Roman" w:eastAsia="Times New Roman" w:hAnsi="Times New Roman" w:cs="Times New Roman"/>
          <w:kern w:val="1"/>
          <w:sz w:val="24"/>
          <w:szCs w:val="24"/>
          <w:lang w:eastAsia="ar-SA"/>
        </w:rPr>
        <w:t xml:space="preserve"> Перепрыгивание с одной ноги на другую на месте, с продвижением вперед. Прыжки в длину с места, с разбега. Прыжки в высоту, глубину. </w:t>
      </w:r>
    </w:p>
    <w:p w:rsidR="00127129" w:rsidRPr="00BB7303" w:rsidRDefault="00127129" w:rsidP="00BB7303">
      <w:pPr>
        <w:pStyle w:val="a3"/>
        <w:jc w:val="both"/>
        <w:rPr>
          <w:rFonts w:ascii="Times New Roman" w:eastAsia="Times New Roman" w:hAnsi="Times New Roman" w:cs="Times New Roman"/>
          <w:spacing w:val="-10"/>
          <w:kern w:val="1"/>
          <w:sz w:val="24"/>
          <w:szCs w:val="24"/>
          <w:lang w:eastAsia="ar-SA"/>
        </w:rPr>
      </w:pPr>
      <w:r w:rsidRPr="00BB7303">
        <w:rPr>
          <w:rFonts w:ascii="Times New Roman" w:eastAsia="Times New Roman" w:hAnsi="Times New Roman" w:cs="Times New Roman"/>
          <w:i/>
          <w:kern w:val="1"/>
          <w:sz w:val="24"/>
          <w:szCs w:val="24"/>
          <w:lang w:eastAsia="ar-SA"/>
        </w:rPr>
        <w:t xml:space="preserve">Ползание, </w:t>
      </w:r>
      <w:proofErr w:type="spellStart"/>
      <w:r w:rsidRPr="00BB7303">
        <w:rPr>
          <w:rFonts w:ascii="Times New Roman" w:eastAsia="Times New Roman" w:hAnsi="Times New Roman" w:cs="Times New Roman"/>
          <w:i/>
          <w:kern w:val="1"/>
          <w:sz w:val="24"/>
          <w:szCs w:val="24"/>
          <w:lang w:eastAsia="ar-SA"/>
        </w:rPr>
        <w:t>подлезание</w:t>
      </w:r>
      <w:proofErr w:type="spellEnd"/>
      <w:r w:rsidRPr="00BB7303">
        <w:rPr>
          <w:rFonts w:ascii="Times New Roman" w:eastAsia="Times New Roman" w:hAnsi="Times New Roman" w:cs="Times New Roman"/>
          <w:i/>
          <w:kern w:val="1"/>
          <w:sz w:val="24"/>
          <w:szCs w:val="24"/>
          <w:lang w:eastAsia="ar-SA"/>
        </w:rPr>
        <w:t xml:space="preserve">, лазание, </w:t>
      </w:r>
      <w:proofErr w:type="spellStart"/>
      <w:r w:rsidRPr="00BB7303">
        <w:rPr>
          <w:rFonts w:ascii="Times New Roman" w:eastAsia="Times New Roman" w:hAnsi="Times New Roman" w:cs="Times New Roman"/>
          <w:i/>
          <w:kern w:val="1"/>
          <w:sz w:val="24"/>
          <w:szCs w:val="24"/>
          <w:lang w:eastAsia="ar-SA"/>
        </w:rPr>
        <w:t>перелезание</w:t>
      </w:r>
      <w:proofErr w:type="spellEnd"/>
      <w:r w:rsidRPr="00BB7303">
        <w:rPr>
          <w:rFonts w:ascii="Times New Roman" w:eastAsia="Times New Roman" w:hAnsi="Times New Roman" w:cs="Times New Roman"/>
          <w:i/>
          <w:kern w:val="1"/>
          <w:sz w:val="24"/>
          <w:szCs w:val="24"/>
          <w:lang w:eastAsia="ar-SA"/>
        </w:rPr>
        <w:t xml:space="preserve">. </w:t>
      </w:r>
      <w:r w:rsidRPr="00BB7303">
        <w:rPr>
          <w:rFonts w:ascii="Times New Roman" w:eastAsia="Times New Roman" w:hAnsi="Times New Roman" w:cs="Times New Roman"/>
          <w:spacing w:val="-10"/>
          <w:kern w:val="1"/>
          <w:sz w:val="24"/>
          <w:szCs w:val="24"/>
          <w:lang w:eastAsia="ar-SA"/>
        </w:rPr>
        <w:t xml:space="preserve">Ползание на животе, на четвереньках. </w:t>
      </w:r>
      <w:proofErr w:type="spellStart"/>
      <w:r w:rsidRPr="00BB7303">
        <w:rPr>
          <w:rFonts w:ascii="Times New Roman" w:eastAsia="Times New Roman" w:hAnsi="Times New Roman" w:cs="Times New Roman"/>
          <w:spacing w:val="-10"/>
          <w:kern w:val="1"/>
          <w:sz w:val="24"/>
          <w:szCs w:val="24"/>
          <w:lang w:eastAsia="ar-SA"/>
        </w:rPr>
        <w:t>Подлезание</w:t>
      </w:r>
      <w:proofErr w:type="spellEnd"/>
      <w:r w:rsidRPr="00BB7303">
        <w:rPr>
          <w:rFonts w:ascii="Times New Roman" w:eastAsia="Times New Roman" w:hAnsi="Times New Roman" w:cs="Times New Roman"/>
          <w:spacing w:val="-10"/>
          <w:kern w:val="1"/>
          <w:sz w:val="24"/>
          <w:szCs w:val="24"/>
          <w:lang w:eastAsia="ar-SA"/>
        </w:rPr>
        <w:t xml:space="preserve"> под препятствия на животе, на четвереньках. Лазание</w:t>
      </w:r>
      <w:r w:rsidRPr="00BB7303">
        <w:rPr>
          <w:rFonts w:ascii="Times New Roman" w:eastAsia="Times New Roman" w:hAnsi="Times New Roman" w:cs="Times New Roman"/>
          <w:kern w:val="1"/>
          <w:sz w:val="24"/>
          <w:szCs w:val="24"/>
          <w:lang w:eastAsia="ar-SA"/>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BB7303">
        <w:rPr>
          <w:rFonts w:ascii="Times New Roman" w:eastAsia="Times New Roman" w:hAnsi="Times New Roman" w:cs="Times New Roman"/>
          <w:spacing w:val="-10"/>
          <w:kern w:val="1"/>
          <w:sz w:val="24"/>
          <w:szCs w:val="24"/>
          <w:lang w:eastAsia="ar-SA"/>
        </w:rPr>
        <w:t xml:space="preserve">ис на канате, рейке. </w:t>
      </w:r>
      <w:proofErr w:type="spellStart"/>
      <w:r w:rsidRPr="00BB7303">
        <w:rPr>
          <w:rFonts w:ascii="Times New Roman" w:eastAsia="Times New Roman" w:hAnsi="Times New Roman" w:cs="Times New Roman"/>
          <w:spacing w:val="-10"/>
          <w:kern w:val="1"/>
          <w:sz w:val="24"/>
          <w:szCs w:val="24"/>
          <w:lang w:eastAsia="ar-SA"/>
        </w:rPr>
        <w:t>Перелезание</w:t>
      </w:r>
      <w:proofErr w:type="spellEnd"/>
      <w:r w:rsidRPr="00BB7303">
        <w:rPr>
          <w:rFonts w:ascii="Times New Roman" w:eastAsia="Times New Roman" w:hAnsi="Times New Roman" w:cs="Times New Roman"/>
          <w:spacing w:val="-10"/>
          <w:kern w:val="1"/>
          <w:sz w:val="24"/>
          <w:szCs w:val="24"/>
          <w:lang w:eastAsia="ar-SA"/>
        </w:rPr>
        <w:t xml:space="preserve"> через препятствия. </w:t>
      </w:r>
    </w:p>
    <w:p w:rsidR="00127129" w:rsidRPr="00BB7303" w:rsidRDefault="00127129" w:rsidP="00BB7303">
      <w:pPr>
        <w:pStyle w:val="a3"/>
        <w:jc w:val="both"/>
        <w:rPr>
          <w:rFonts w:ascii="Times New Roman" w:eastAsia="Times New Roman" w:hAnsi="Times New Roman" w:cs="Times New Roman"/>
          <w:spacing w:val="-10"/>
          <w:kern w:val="1"/>
          <w:sz w:val="24"/>
          <w:szCs w:val="24"/>
          <w:lang w:eastAsia="ar-SA"/>
        </w:rPr>
      </w:pPr>
      <w:r w:rsidRPr="00BB7303">
        <w:rPr>
          <w:rFonts w:ascii="Times New Roman" w:eastAsia="Times New Roman" w:hAnsi="Times New Roman" w:cs="Times New Roman"/>
          <w:i/>
          <w:kern w:val="1"/>
          <w:sz w:val="24"/>
          <w:szCs w:val="24"/>
          <w:lang w:eastAsia="ar-SA"/>
        </w:rPr>
        <w:lastRenderedPageBreak/>
        <w:t>Броски, ловля, метание, передача предметов и перенос груза.</w:t>
      </w:r>
      <w:r w:rsidRPr="00BB7303">
        <w:rPr>
          <w:rFonts w:ascii="Times New Roman" w:eastAsia="Times New Roman" w:hAnsi="Times New Roman" w:cs="Times New Roman"/>
          <w:kern w:val="1"/>
          <w:sz w:val="24"/>
          <w:szCs w:val="24"/>
          <w:lang w:eastAsia="ar-SA"/>
        </w:rPr>
        <w:t xml:space="preserve"> П</w:t>
      </w:r>
      <w:r w:rsidRPr="00BB7303">
        <w:rPr>
          <w:rFonts w:ascii="Times New Roman" w:eastAsia="Times New Roman" w:hAnsi="Times New Roman" w:cs="Times New Roman"/>
          <w:spacing w:val="-10"/>
          <w:kern w:val="1"/>
          <w:sz w:val="24"/>
          <w:szCs w:val="24"/>
          <w:lang w:eastAsia="ar-SA"/>
        </w:rPr>
        <w:t>ередача предметов</w:t>
      </w:r>
      <w:r w:rsidRPr="00BB7303">
        <w:rPr>
          <w:rFonts w:ascii="Times New Roman" w:eastAsia="Times New Roman" w:hAnsi="Times New Roman" w:cs="Times New Roman"/>
          <w:kern w:val="1"/>
          <w:sz w:val="24"/>
          <w:szCs w:val="24"/>
          <w:lang w:eastAsia="ar-SA"/>
        </w:rPr>
        <w:t xml:space="preserve"> в шеренге (по кругу, в колонне).</w:t>
      </w:r>
      <w:r w:rsidRPr="00BB7303">
        <w:rPr>
          <w:rFonts w:ascii="Times New Roman" w:eastAsia="Times New Roman" w:hAnsi="Times New Roman" w:cs="Times New Roman"/>
          <w:spacing w:val="-10"/>
          <w:kern w:val="1"/>
          <w:sz w:val="24"/>
          <w:szCs w:val="24"/>
          <w:lang w:eastAsia="ar-SA"/>
        </w:rPr>
        <w:t xml:space="preserve"> Броски среднего (маленького) мяча двумя руками </w:t>
      </w:r>
      <w:r w:rsidRPr="00BB7303">
        <w:rPr>
          <w:rFonts w:ascii="Times New Roman" w:eastAsia="Times New Roman" w:hAnsi="Times New Roman" w:cs="Times New Roman"/>
          <w:kern w:val="1"/>
          <w:sz w:val="24"/>
          <w:szCs w:val="24"/>
          <w:lang w:eastAsia="ar-SA"/>
        </w:rPr>
        <w:t xml:space="preserve">вверх (о пол, о стенку). </w:t>
      </w:r>
      <w:r w:rsidRPr="00BB7303">
        <w:rPr>
          <w:rFonts w:ascii="Times New Roman" w:eastAsia="Times New Roman" w:hAnsi="Times New Roman" w:cs="Times New Roman"/>
          <w:spacing w:val="-10"/>
          <w:kern w:val="1"/>
          <w:sz w:val="24"/>
          <w:szCs w:val="24"/>
          <w:lang w:eastAsia="ar-SA"/>
        </w:rPr>
        <w:t xml:space="preserve">Ловля среднего (маленького) мяча </w:t>
      </w:r>
      <w:r w:rsidRPr="00BB7303">
        <w:rPr>
          <w:rFonts w:ascii="Times New Roman" w:eastAsia="Times New Roman" w:hAnsi="Times New Roman" w:cs="Times New Roman"/>
          <w:kern w:val="1"/>
          <w:sz w:val="24"/>
          <w:szCs w:val="24"/>
          <w:lang w:eastAsia="ar-SA"/>
        </w:rPr>
        <w:t xml:space="preserve">одной (двумя) руками. Бросание мяча на дальность. Сбивание предметов большим (малым) мячом. Броски (ловля) мяча в ходьбе (беге). </w:t>
      </w:r>
      <w:r w:rsidRPr="00BB7303">
        <w:rPr>
          <w:rFonts w:ascii="Times New Roman" w:eastAsia="Times New Roman" w:hAnsi="Times New Roman" w:cs="Times New Roman"/>
          <w:spacing w:val="-10"/>
          <w:kern w:val="1"/>
          <w:sz w:val="24"/>
          <w:szCs w:val="24"/>
          <w:lang w:eastAsia="ar-SA"/>
        </w:rPr>
        <w:t xml:space="preserve">Метание в цель (на дальность). Перенос груза. </w:t>
      </w:r>
    </w:p>
    <w:p w:rsidR="007F733C" w:rsidRPr="00BB7303" w:rsidRDefault="007F733C" w:rsidP="00BB7303">
      <w:pPr>
        <w:pStyle w:val="a3"/>
        <w:jc w:val="both"/>
        <w:rPr>
          <w:rFonts w:ascii="Times New Roman" w:eastAsia="Times New Roman" w:hAnsi="Times New Roman" w:cs="Times New Roman"/>
          <w:b/>
          <w:spacing w:val="2"/>
          <w:sz w:val="24"/>
          <w:szCs w:val="24"/>
          <w:lang w:eastAsia="ar-SA"/>
        </w:rPr>
      </w:pPr>
    </w:p>
    <w:p w:rsidR="00735F6D" w:rsidRPr="00BB7303" w:rsidRDefault="00D04F7F" w:rsidP="00BB7303">
      <w:pPr>
        <w:pStyle w:val="a3"/>
        <w:jc w:val="both"/>
        <w:rPr>
          <w:rFonts w:ascii="Times New Roman" w:eastAsia="Times New Roman" w:hAnsi="Times New Roman" w:cs="Times New Roman"/>
          <w:b/>
          <w:spacing w:val="2"/>
          <w:sz w:val="24"/>
          <w:szCs w:val="24"/>
          <w:lang w:eastAsia="ar-SA"/>
        </w:rPr>
      </w:pPr>
      <w:r w:rsidRPr="00BB7303">
        <w:rPr>
          <w:rFonts w:ascii="Times New Roman" w:eastAsia="Times New Roman" w:hAnsi="Times New Roman" w:cs="Times New Roman"/>
          <w:b/>
          <w:spacing w:val="2"/>
          <w:sz w:val="24"/>
          <w:szCs w:val="24"/>
          <w:lang w:eastAsia="ar-SA"/>
        </w:rPr>
        <w:t xml:space="preserve">2.3. </w:t>
      </w:r>
      <w:r w:rsidR="00A86C7F" w:rsidRPr="00BB7303">
        <w:rPr>
          <w:rFonts w:ascii="Times New Roman" w:eastAsia="Times New Roman" w:hAnsi="Times New Roman" w:cs="Times New Roman"/>
          <w:b/>
          <w:spacing w:val="2"/>
          <w:sz w:val="24"/>
          <w:szCs w:val="24"/>
          <w:lang w:eastAsia="ar-SA"/>
        </w:rPr>
        <w:t>Программы коррекционных курсов</w:t>
      </w:r>
    </w:p>
    <w:p w:rsidR="00735F6D" w:rsidRPr="00BB7303" w:rsidRDefault="00735F6D" w:rsidP="00BB7303">
      <w:pPr>
        <w:pStyle w:val="a3"/>
        <w:jc w:val="both"/>
        <w:rPr>
          <w:rFonts w:ascii="Times New Roman" w:eastAsia="Times New Roman" w:hAnsi="Times New Roman" w:cs="Times New Roman"/>
          <w:b/>
          <w:i/>
          <w:sz w:val="24"/>
          <w:szCs w:val="24"/>
          <w:lang w:eastAsia="ar-SA"/>
        </w:rPr>
      </w:pPr>
      <w:proofErr w:type="gramStart"/>
      <w:r w:rsidRPr="00BB7303">
        <w:rPr>
          <w:rFonts w:ascii="Times New Roman" w:eastAsia="Times New Roman" w:hAnsi="Times New Roman" w:cs="Times New Roman"/>
          <w:b/>
          <w:sz w:val="24"/>
          <w:szCs w:val="24"/>
          <w:lang w:val="en-US" w:eastAsia="ar-SA"/>
        </w:rPr>
        <w:t>I</w:t>
      </w:r>
      <w:r w:rsidRPr="00BB7303">
        <w:rPr>
          <w:rFonts w:ascii="Times New Roman" w:eastAsia="Times New Roman" w:hAnsi="Times New Roman" w:cs="Times New Roman"/>
          <w:b/>
          <w:sz w:val="24"/>
          <w:szCs w:val="24"/>
          <w:lang w:eastAsia="ar-SA"/>
        </w:rPr>
        <w:t xml:space="preserve">. </w:t>
      </w:r>
      <w:r w:rsidR="00A86C7F" w:rsidRPr="00BB7303">
        <w:rPr>
          <w:rFonts w:ascii="Times New Roman" w:eastAsia="Times New Roman" w:hAnsi="Times New Roman" w:cs="Times New Roman"/>
          <w:b/>
          <w:sz w:val="24"/>
          <w:szCs w:val="24"/>
          <w:lang w:eastAsia="ar-SA"/>
        </w:rPr>
        <w:t>Сенсорное развитие</w:t>
      </w:r>
      <w:r w:rsidRPr="00BB7303">
        <w:rPr>
          <w:rFonts w:ascii="Times New Roman" w:eastAsia="Times New Roman" w:hAnsi="Times New Roman" w:cs="Times New Roman"/>
          <w:b/>
          <w:i/>
          <w:sz w:val="24"/>
          <w:szCs w:val="24"/>
          <w:lang w:eastAsia="ar-SA"/>
        </w:rPr>
        <w:t>.</w:t>
      </w:r>
      <w:proofErr w:type="gramEnd"/>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Программно-методический материал включает </w:t>
      </w:r>
      <w:r w:rsidRPr="00BB7303">
        <w:rPr>
          <w:rFonts w:ascii="Times New Roman" w:eastAsia="Times New Roman" w:hAnsi="Times New Roman" w:cs="Times New Roman"/>
          <w:bCs/>
          <w:sz w:val="24"/>
          <w:szCs w:val="24"/>
          <w:lang w:eastAsia="ar-SA"/>
        </w:rPr>
        <w:t>5 разделов</w:t>
      </w:r>
      <w:r w:rsidRPr="00BB7303">
        <w:rPr>
          <w:rFonts w:ascii="Times New Roman" w:eastAsia="Times New Roman" w:hAnsi="Times New Roman" w:cs="Times New Roman"/>
          <w:sz w:val="24"/>
          <w:szCs w:val="24"/>
          <w:lang w:eastAsia="ar-SA"/>
        </w:rPr>
        <w:t>: «Зрительное восприятие», «Слуховое восприятие», «Кинестетическое восприятие», «Восприятие запаха», «Восприятие вкуса».</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Содержание каждого раздела представлено по принципу </w:t>
      </w:r>
      <w:proofErr w:type="gramStart"/>
      <w:r w:rsidRPr="00BB7303">
        <w:rPr>
          <w:rFonts w:ascii="Times New Roman" w:eastAsia="Times New Roman" w:hAnsi="Times New Roman" w:cs="Times New Roman"/>
          <w:sz w:val="24"/>
          <w:szCs w:val="24"/>
          <w:lang w:eastAsia="ar-SA"/>
        </w:rPr>
        <w:t>от</w:t>
      </w:r>
      <w:proofErr w:type="gramEnd"/>
      <w:r w:rsidRPr="00BB7303">
        <w:rPr>
          <w:rFonts w:ascii="Times New Roman" w:eastAsia="Times New Roman" w:hAnsi="Times New Roman" w:cs="Times New Roman"/>
          <w:sz w:val="24"/>
          <w:szCs w:val="24"/>
          <w:lang w:eastAsia="ar-SA"/>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r>
      <w:proofErr w:type="gramStart"/>
      <w:r w:rsidRPr="00BB7303">
        <w:rPr>
          <w:rFonts w:ascii="Times New Roman" w:eastAsia="Times New Roman" w:hAnsi="Times New Roman" w:cs="Times New Roman"/>
          <w:sz w:val="24"/>
          <w:szCs w:val="24"/>
          <w:lang w:eastAsia="ar-SA"/>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BB7303">
        <w:rPr>
          <w:rFonts w:ascii="Times New Roman" w:eastAsia="Times New Roman" w:hAnsi="Times New Roman" w:cs="Times New Roman"/>
          <w:sz w:val="24"/>
          <w:szCs w:val="24"/>
          <w:lang w:eastAsia="ar-SA"/>
        </w:rPr>
        <w:t>аромобаночек</w:t>
      </w:r>
      <w:proofErr w:type="spellEnd"/>
      <w:r w:rsidRPr="00BB7303">
        <w:rPr>
          <w:rFonts w:ascii="Times New Roman" w:eastAsia="Times New Roman" w:hAnsi="Times New Roman" w:cs="Times New Roman"/>
          <w:sz w:val="24"/>
          <w:szCs w:val="24"/>
          <w:lang w:eastAsia="ar-SA"/>
        </w:rPr>
        <w:t xml:space="preserve">, </w:t>
      </w:r>
      <w:proofErr w:type="spellStart"/>
      <w:r w:rsidRPr="00BB7303">
        <w:rPr>
          <w:rFonts w:ascii="Times New Roman" w:eastAsia="Times New Roman" w:hAnsi="Times New Roman" w:cs="Times New Roman"/>
          <w:sz w:val="24"/>
          <w:szCs w:val="24"/>
          <w:lang w:eastAsia="ar-SA"/>
        </w:rPr>
        <w:t>вибромассажеры</w:t>
      </w:r>
      <w:proofErr w:type="spellEnd"/>
      <w:r w:rsidRPr="00BB7303">
        <w:rPr>
          <w:rFonts w:ascii="Times New Roman" w:eastAsia="Times New Roman" w:hAnsi="Times New Roman" w:cs="Times New Roman"/>
          <w:sz w:val="24"/>
          <w:szCs w:val="24"/>
          <w:lang w:eastAsia="ar-SA"/>
        </w:rPr>
        <w:t xml:space="preserve"> и т.д.</w:t>
      </w:r>
      <w:proofErr w:type="gramEnd"/>
    </w:p>
    <w:p w:rsidR="00735F6D" w:rsidRPr="00BB7303" w:rsidRDefault="00735F6D" w:rsidP="00BB7303">
      <w:pPr>
        <w:pStyle w:val="a3"/>
        <w:jc w:val="both"/>
        <w:rPr>
          <w:rFonts w:ascii="Times New Roman" w:eastAsia="Times New Roman" w:hAnsi="Times New Roman" w:cs="Times New Roman"/>
          <w:b/>
          <w:sz w:val="24"/>
          <w:szCs w:val="24"/>
          <w:lang w:eastAsia="ar-SA"/>
        </w:rPr>
      </w:pPr>
    </w:p>
    <w:p w:rsidR="00735F6D" w:rsidRPr="00BB7303" w:rsidRDefault="00D04F7F"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w:t>
      </w:r>
      <w:r w:rsidR="00735F6D" w:rsidRPr="00BB7303">
        <w:rPr>
          <w:rFonts w:ascii="Times New Roman" w:eastAsia="Times New Roman" w:hAnsi="Times New Roman" w:cs="Times New Roman"/>
          <w:b/>
          <w:sz w:val="24"/>
          <w:szCs w:val="24"/>
          <w:lang w:eastAsia="ar-SA"/>
        </w:rPr>
        <w:t>одержание коррекционных занятий</w:t>
      </w:r>
    </w:p>
    <w:p w:rsidR="00735F6D" w:rsidRPr="00BB7303" w:rsidRDefault="00735F6D" w:rsidP="00BB7303">
      <w:pPr>
        <w:pStyle w:val="a3"/>
        <w:jc w:val="both"/>
        <w:rPr>
          <w:rFonts w:ascii="Times New Roman" w:eastAsia="Arial Unicode MS" w:hAnsi="Times New Roman" w:cs="Times New Roman"/>
          <w:bCs/>
          <w:color w:val="00000A"/>
          <w:kern w:val="1"/>
          <w:sz w:val="24"/>
          <w:szCs w:val="24"/>
          <w:lang w:eastAsia="ar-SA"/>
        </w:rPr>
      </w:pPr>
      <w:r w:rsidRPr="00BB7303">
        <w:rPr>
          <w:rFonts w:ascii="Times New Roman" w:eastAsia="Arial Unicode MS" w:hAnsi="Times New Roman" w:cs="Times New Roman"/>
          <w:b/>
          <w:bCs/>
          <w:color w:val="00000A"/>
          <w:kern w:val="1"/>
          <w:sz w:val="24"/>
          <w:szCs w:val="24"/>
          <w:lang w:eastAsia="ar-SA"/>
        </w:rPr>
        <w:t>Зрительное восприятие</w:t>
      </w:r>
      <w:r w:rsidRPr="00BB7303">
        <w:rPr>
          <w:rFonts w:ascii="Times New Roman" w:eastAsia="Arial Unicode MS" w:hAnsi="Times New Roman" w:cs="Times New Roman"/>
          <w:bCs/>
          <w:color w:val="00000A"/>
          <w:kern w:val="1"/>
          <w:sz w:val="24"/>
          <w:szCs w:val="24"/>
          <w:lang w:eastAsia="ar-SA"/>
        </w:rPr>
        <w:t>.</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bCs/>
          <w:color w:val="00000A"/>
          <w:kern w:val="1"/>
          <w:sz w:val="24"/>
          <w:szCs w:val="24"/>
          <w:lang w:eastAsia="ar-SA"/>
        </w:rPr>
        <w:t>Ф</w:t>
      </w:r>
      <w:r w:rsidRPr="00BB7303">
        <w:rPr>
          <w:rFonts w:ascii="Times New Roman" w:eastAsia="Arial Unicode MS" w:hAnsi="Times New Roman" w:cs="Times New Roman"/>
          <w:color w:val="00000A"/>
          <w:kern w:val="1"/>
          <w:sz w:val="24"/>
          <w:szCs w:val="24"/>
          <w:lang w:eastAsia="ar-SA"/>
        </w:rPr>
        <w:t xml:space="preserve">иксация взгляда на лице </w:t>
      </w:r>
      <w:proofErr w:type="spellStart"/>
      <w:r w:rsidRPr="00BB7303">
        <w:rPr>
          <w:rFonts w:ascii="Times New Roman" w:eastAsia="Arial Unicode MS" w:hAnsi="Times New Roman" w:cs="Times New Roman"/>
          <w:color w:val="00000A"/>
          <w:kern w:val="1"/>
          <w:sz w:val="24"/>
          <w:szCs w:val="24"/>
          <w:lang w:eastAsia="ar-SA"/>
        </w:rPr>
        <w:t>человека</w:t>
      </w:r>
      <w:proofErr w:type="gramStart"/>
      <w:r w:rsidRPr="00BB7303">
        <w:rPr>
          <w:rFonts w:ascii="Times New Roman" w:eastAsia="Arial Unicode MS" w:hAnsi="Times New Roman" w:cs="Times New Roman"/>
          <w:color w:val="00000A"/>
          <w:kern w:val="1"/>
          <w:sz w:val="24"/>
          <w:szCs w:val="24"/>
          <w:lang w:eastAsia="ar-SA"/>
        </w:rPr>
        <w:t>.</w:t>
      </w:r>
      <w:r w:rsidRPr="00BB7303">
        <w:rPr>
          <w:rFonts w:ascii="Times New Roman" w:eastAsia="Arial Unicode MS" w:hAnsi="Times New Roman" w:cs="Times New Roman"/>
          <w:iCs/>
          <w:color w:val="00000A"/>
          <w:kern w:val="1"/>
          <w:sz w:val="24"/>
          <w:szCs w:val="24"/>
          <w:lang w:eastAsia="ar-SA"/>
        </w:rPr>
        <w:t>Ф</w:t>
      </w:r>
      <w:proofErr w:type="gramEnd"/>
      <w:r w:rsidRPr="00BB7303">
        <w:rPr>
          <w:rFonts w:ascii="Times New Roman" w:eastAsia="Arial Unicode MS" w:hAnsi="Times New Roman" w:cs="Times New Roman"/>
          <w:color w:val="00000A"/>
          <w:kern w:val="1"/>
          <w:sz w:val="24"/>
          <w:szCs w:val="24"/>
          <w:lang w:eastAsia="ar-SA"/>
        </w:rPr>
        <w:t>иксация</w:t>
      </w:r>
      <w:proofErr w:type="spellEnd"/>
      <w:r w:rsidRPr="00BB7303">
        <w:rPr>
          <w:rFonts w:ascii="Times New Roman" w:eastAsia="Arial Unicode MS" w:hAnsi="Times New Roman" w:cs="Times New Roman"/>
          <w:color w:val="00000A"/>
          <w:kern w:val="1"/>
          <w:sz w:val="24"/>
          <w:szCs w:val="24"/>
          <w:lang w:eastAsia="ar-SA"/>
        </w:rPr>
        <w:t xml:space="preserve"> взгляда на </w:t>
      </w:r>
      <w:r w:rsidRPr="00BB7303">
        <w:rPr>
          <w:rFonts w:ascii="Times New Roman" w:eastAsia="Arial Unicode MS" w:hAnsi="Times New Roman" w:cs="Times New Roman"/>
          <w:bCs/>
          <w:color w:val="00000A"/>
          <w:kern w:val="1"/>
          <w:sz w:val="24"/>
          <w:szCs w:val="24"/>
          <w:lang w:eastAsia="ar-SA"/>
        </w:rPr>
        <w:t>неподвижном с</w:t>
      </w:r>
      <w:r w:rsidRPr="00BB7303">
        <w:rPr>
          <w:rFonts w:ascii="Times New Roman" w:eastAsia="Arial Unicode MS" w:hAnsi="Times New Roman" w:cs="Times New Roman"/>
          <w:color w:val="00000A"/>
          <w:kern w:val="1"/>
          <w:sz w:val="24"/>
          <w:szCs w:val="24"/>
          <w:lang w:eastAsia="ar-SA"/>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BB7303">
        <w:rPr>
          <w:rFonts w:ascii="Times New Roman" w:eastAsia="Arial Unicode MS" w:hAnsi="Times New Roman" w:cs="Times New Roman"/>
          <w:iCs/>
          <w:color w:val="00000A"/>
          <w:kern w:val="1"/>
          <w:sz w:val="24"/>
          <w:szCs w:val="24"/>
          <w:lang w:eastAsia="ar-SA"/>
        </w:rPr>
        <w:t>П</w:t>
      </w:r>
      <w:r w:rsidRPr="00BB7303">
        <w:rPr>
          <w:rFonts w:ascii="Times New Roman" w:eastAsia="Arial Unicode MS" w:hAnsi="Times New Roman" w:cs="Times New Roman"/>
          <w:color w:val="00000A"/>
          <w:kern w:val="1"/>
          <w:sz w:val="24"/>
          <w:szCs w:val="24"/>
          <w:lang w:eastAsia="ar-SA"/>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BB7303">
        <w:rPr>
          <w:rFonts w:ascii="Times New Roman" w:eastAsia="Arial Unicode MS" w:hAnsi="Times New Roman" w:cs="Times New Roman"/>
          <w:color w:val="00000A"/>
          <w:kern w:val="1"/>
          <w:sz w:val="24"/>
          <w:szCs w:val="24"/>
          <w:lang w:eastAsia="ar-SA"/>
        </w:rPr>
        <w:t>Узнавание (различение) цвета объектов (красный, синий, желтый, зеленый, черный и др.).</w:t>
      </w:r>
      <w:proofErr w:type="gramEnd"/>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b/>
          <w:color w:val="00000A"/>
          <w:kern w:val="1"/>
          <w:sz w:val="24"/>
          <w:szCs w:val="24"/>
          <w:lang w:eastAsia="ar-SA"/>
        </w:rPr>
        <w:t>Слуховое восприятие.</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w:t>
      </w:r>
      <w:proofErr w:type="spellStart"/>
      <w:r w:rsidRPr="00BB7303">
        <w:rPr>
          <w:rFonts w:ascii="Times New Roman" w:eastAsia="Arial Unicode MS" w:hAnsi="Times New Roman" w:cs="Times New Roman"/>
          <w:color w:val="00000A"/>
          <w:kern w:val="1"/>
          <w:sz w:val="24"/>
          <w:szCs w:val="24"/>
          <w:lang w:eastAsia="ar-SA"/>
        </w:rPr>
        <w:t>звука</w:t>
      </w:r>
      <w:proofErr w:type="gramStart"/>
      <w:r w:rsidRPr="00BB7303">
        <w:rPr>
          <w:rFonts w:ascii="Times New Roman" w:eastAsia="Arial Unicode MS" w:hAnsi="Times New Roman" w:cs="Times New Roman"/>
          <w:color w:val="00000A"/>
          <w:kern w:val="1"/>
          <w:sz w:val="24"/>
          <w:szCs w:val="24"/>
          <w:lang w:eastAsia="ar-SA"/>
        </w:rPr>
        <w:t>.</w:t>
      </w:r>
      <w:r w:rsidRPr="00BB7303">
        <w:rPr>
          <w:rFonts w:ascii="Times New Roman" w:eastAsia="Arial Unicode MS" w:hAnsi="Times New Roman" w:cs="Times New Roman"/>
          <w:iCs/>
          <w:color w:val="00000A"/>
          <w:kern w:val="1"/>
          <w:sz w:val="24"/>
          <w:szCs w:val="24"/>
          <w:lang w:eastAsia="ar-SA"/>
        </w:rPr>
        <w:t>Л</w:t>
      </w:r>
      <w:proofErr w:type="gramEnd"/>
      <w:r w:rsidRPr="00BB7303">
        <w:rPr>
          <w:rFonts w:ascii="Times New Roman" w:eastAsia="Arial Unicode MS" w:hAnsi="Times New Roman" w:cs="Times New Roman"/>
          <w:color w:val="00000A"/>
          <w:kern w:val="1"/>
          <w:sz w:val="24"/>
          <w:szCs w:val="24"/>
          <w:lang w:eastAsia="ar-SA"/>
        </w:rPr>
        <w:t>окализация</w:t>
      </w:r>
      <w:proofErr w:type="spellEnd"/>
      <w:r w:rsidRPr="00BB7303">
        <w:rPr>
          <w:rFonts w:ascii="Times New Roman" w:eastAsia="Arial Unicode MS" w:hAnsi="Times New Roman" w:cs="Times New Roman"/>
          <w:color w:val="00000A"/>
          <w:kern w:val="1"/>
          <w:sz w:val="24"/>
          <w:szCs w:val="24"/>
          <w:lang w:eastAsia="ar-SA"/>
        </w:rPr>
        <w:t xml:space="preserve"> неподвижного удаленного источника </w:t>
      </w:r>
      <w:proofErr w:type="spellStart"/>
      <w:r w:rsidRPr="00BB7303">
        <w:rPr>
          <w:rFonts w:ascii="Times New Roman" w:eastAsia="Arial Unicode MS" w:hAnsi="Times New Roman" w:cs="Times New Roman"/>
          <w:color w:val="00000A"/>
          <w:kern w:val="1"/>
          <w:sz w:val="24"/>
          <w:szCs w:val="24"/>
          <w:lang w:eastAsia="ar-SA"/>
        </w:rPr>
        <w:t>звука.</w:t>
      </w:r>
      <w:r w:rsidRPr="00BB7303">
        <w:rPr>
          <w:rFonts w:ascii="Times New Roman" w:eastAsia="Arial Unicode MS" w:hAnsi="Times New Roman" w:cs="Times New Roman"/>
          <w:iCs/>
          <w:color w:val="00000A"/>
          <w:kern w:val="1"/>
          <w:sz w:val="24"/>
          <w:szCs w:val="24"/>
          <w:lang w:eastAsia="ar-SA"/>
        </w:rPr>
        <w:t>С</w:t>
      </w:r>
      <w:r w:rsidRPr="00BB7303">
        <w:rPr>
          <w:rFonts w:ascii="Times New Roman" w:eastAsia="Arial Unicode MS" w:hAnsi="Times New Roman" w:cs="Times New Roman"/>
          <w:color w:val="00000A"/>
          <w:kern w:val="1"/>
          <w:sz w:val="24"/>
          <w:szCs w:val="24"/>
          <w:lang w:eastAsia="ar-SA"/>
        </w:rPr>
        <w:t>оотнесение</w:t>
      </w:r>
      <w:proofErr w:type="spellEnd"/>
      <w:r w:rsidRPr="00BB7303">
        <w:rPr>
          <w:rFonts w:ascii="Times New Roman" w:eastAsia="Arial Unicode MS" w:hAnsi="Times New Roman" w:cs="Times New Roman"/>
          <w:color w:val="00000A"/>
          <w:kern w:val="1"/>
          <w:sz w:val="24"/>
          <w:szCs w:val="24"/>
          <w:lang w:eastAsia="ar-SA"/>
        </w:rPr>
        <w:t xml:space="preserve"> звука с его источником. Нахождение одинаковых по звучанию объектов. </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b/>
          <w:color w:val="00000A"/>
          <w:kern w:val="1"/>
          <w:sz w:val="24"/>
          <w:szCs w:val="24"/>
          <w:lang w:eastAsia="ar-SA"/>
        </w:rPr>
        <w:t>Кинестетическое восприятие.</w:t>
      </w:r>
    </w:p>
    <w:p w:rsidR="00735F6D" w:rsidRPr="00BB7303" w:rsidRDefault="00735F6D" w:rsidP="00BB7303">
      <w:pPr>
        <w:pStyle w:val="a3"/>
        <w:jc w:val="both"/>
        <w:rPr>
          <w:rFonts w:ascii="Times New Roman" w:eastAsia="Arial Unicode MS" w:hAnsi="Times New Roman" w:cs="Times New Roman"/>
          <w:b/>
          <w:color w:val="00000A"/>
          <w:kern w:val="1"/>
          <w:sz w:val="24"/>
          <w:szCs w:val="24"/>
          <w:lang w:eastAsia="ar-SA"/>
        </w:rPr>
      </w:pPr>
      <w:r w:rsidRPr="00BB7303">
        <w:rPr>
          <w:rFonts w:ascii="Times New Roman" w:eastAsia="Arial Unicode MS" w:hAnsi="Times New Roman" w:cs="Times New Roman"/>
          <w:bCs/>
          <w:color w:val="00000A"/>
          <w:kern w:val="1"/>
          <w:sz w:val="24"/>
          <w:szCs w:val="24"/>
          <w:lang w:eastAsia="ar-SA"/>
        </w:rPr>
        <w:lastRenderedPageBreak/>
        <w:t>Эмоционально-двигательная</w:t>
      </w:r>
      <w:r w:rsidRPr="00BB7303">
        <w:rPr>
          <w:rFonts w:ascii="Times New Roman" w:eastAsia="Arial Unicode MS" w:hAnsi="Times New Roman" w:cs="Times New Roman"/>
          <w:color w:val="00000A"/>
          <w:kern w:val="1"/>
          <w:sz w:val="24"/>
          <w:szCs w:val="24"/>
          <w:lang w:eastAsia="ar-SA"/>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BB7303">
        <w:rPr>
          <w:rFonts w:ascii="Times New Roman" w:eastAsia="Arial Unicode MS" w:hAnsi="Times New Roman" w:cs="Times New Roman"/>
          <w:iCs/>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 xml:space="preserve">вязкости (жидкий, густой, сыпучий).Реакция на вибрацию, исходящую от </w:t>
      </w:r>
      <w:proofErr w:type="spellStart"/>
      <w:r w:rsidRPr="00BB7303">
        <w:rPr>
          <w:rFonts w:ascii="Times New Roman" w:eastAsia="Arial Unicode MS" w:hAnsi="Times New Roman" w:cs="Times New Roman"/>
          <w:color w:val="00000A"/>
          <w:kern w:val="1"/>
          <w:sz w:val="24"/>
          <w:szCs w:val="24"/>
          <w:lang w:eastAsia="ar-SA"/>
        </w:rPr>
        <w:t>объектов</w:t>
      </w:r>
      <w:proofErr w:type="gramStart"/>
      <w:r w:rsidRPr="00BB7303">
        <w:rPr>
          <w:rFonts w:ascii="Times New Roman" w:eastAsia="Arial Unicode MS" w:hAnsi="Times New Roman" w:cs="Times New Roman"/>
          <w:color w:val="00000A"/>
          <w:kern w:val="1"/>
          <w:sz w:val="24"/>
          <w:szCs w:val="24"/>
          <w:lang w:eastAsia="ar-SA"/>
        </w:rPr>
        <w:t>.Р</w:t>
      </w:r>
      <w:proofErr w:type="gramEnd"/>
      <w:r w:rsidRPr="00BB7303">
        <w:rPr>
          <w:rFonts w:ascii="Times New Roman" w:eastAsia="Arial Unicode MS" w:hAnsi="Times New Roman" w:cs="Times New Roman"/>
          <w:color w:val="00000A"/>
          <w:kern w:val="1"/>
          <w:sz w:val="24"/>
          <w:szCs w:val="24"/>
          <w:lang w:eastAsia="ar-SA"/>
        </w:rPr>
        <w:t>еакция</w:t>
      </w:r>
      <w:proofErr w:type="spellEnd"/>
      <w:r w:rsidRPr="00BB7303">
        <w:rPr>
          <w:rFonts w:ascii="Times New Roman" w:eastAsia="Arial Unicode MS" w:hAnsi="Times New Roman" w:cs="Times New Roman"/>
          <w:color w:val="00000A"/>
          <w:kern w:val="1"/>
          <w:sz w:val="24"/>
          <w:szCs w:val="24"/>
          <w:lang w:eastAsia="ar-SA"/>
        </w:rPr>
        <w:t xml:space="preserve"> на давление на поверхность </w:t>
      </w:r>
      <w:proofErr w:type="spellStart"/>
      <w:r w:rsidRPr="00BB7303">
        <w:rPr>
          <w:rFonts w:ascii="Times New Roman" w:eastAsia="Arial Unicode MS" w:hAnsi="Times New Roman" w:cs="Times New Roman"/>
          <w:color w:val="00000A"/>
          <w:kern w:val="1"/>
          <w:sz w:val="24"/>
          <w:szCs w:val="24"/>
          <w:lang w:eastAsia="ar-SA"/>
        </w:rPr>
        <w:t>тела.Реакция</w:t>
      </w:r>
      <w:proofErr w:type="spellEnd"/>
      <w:r w:rsidRPr="00BB7303">
        <w:rPr>
          <w:rFonts w:ascii="Times New Roman" w:eastAsia="Arial Unicode MS" w:hAnsi="Times New Roman" w:cs="Times New Roman"/>
          <w:color w:val="00000A"/>
          <w:kern w:val="1"/>
          <w:sz w:val="24"/>
          <w:szCs w:val="24"/>
          <w:lang w:eastAsia="ar-SA"/>
        </w:rPr>
        <w:t xml:space="preserve"> на горизонтальное</w:t>
      </w:r>
      <w:r w:rsidRPr="00BB7303">
        <w:rPr>
          <w:rFonts w:ascii="Times New Roman" w:eastAsia="Arial Unicode MS" w:hAnsi="Times New Roman" w:cs="Times New Roman"/>
          <w:iCs/>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 xml:space="preserve">вертикальное) положение тела. </w:t>
      </w:r>
      <w:r w:rsidRPr="00BB7303">
        <w:rPr>
          <w:rFonts w:ascii="Times New Roman" w:eastAsia="Arial Unicode MS" w:hAnsi="Times New Roman" w:cs="Times New Roman"/>
          <w:bCs/>
          <w:color w:val="00000A"/>
          <w:kern w:val="1"/>
          <w:sz w:val="24"/>
          <w:szCs w:val="24"/>
          <w:lang w:eastAsia="ar-SA"/>
        </w:rPr>
        <w:t xml:space="preserve">Реакция на положение </w:t>
      </w:r>
      <w:r w:rsidRPr="00BB7303">
        <w:rPr>
          <w:rFonts w:ascii="Times New Roman" w:eastAsia="Arial Unicode MS" w:hAnsi="Times New Roman" w:cs="Times New Roman"/>
          <w:color w:val="00000A"/>
          <w:kern w:val="1"/>
          <w:sz w:val="24"/>
          <w:szCs w:val="24"/>
          <w:lang w:eastAsia="ar-SA"/>
        </w:rPr>
        <w:t>частей тела</w:t>
      </w:r>
      <w:r w:rsidRPr="00BB7303">
        <w:rPr>
          <w:rFonts w:ascii="Times New Roman" w:eastAsia="Arial Unicode MS" w:hAnsi="Times New Roman" w:cs="Times New Roman"/>
          <w:iCs/>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 xml:space="preserve">Реакция на соприкосновение тела с разными видами </w:t>
      </w:r>
      <w:proofErr w:type="spellStart"/>
      <w:r w:rsidRPr="00BB7303">
        <w:rPr>
          <w:rFonts w:ascii="Times New Roman" w:eastAsia="Arial Unicode MS" w:hAnsi="Times New Roman" w:cs="Times New Roman"/>
          <w:color w:val="00000A"/>
          <w:kern w:val="1"/>
          <w:sz w:val="24"/>
          <w:szCs w:val="24"/>
          <w:lang w:eastAsia="ar-SA"/>
        </w:rPr>
        <w:t>поверхностей</w:t>
      </w:r>
      <w:proofErr w:type="gramStart"/>
      <w:r w:rsidRPr="00BB7303">
        <w:rPr>
          <w:rFonts w:ascii="Times New Roman" w:eastAsia="Arial Unicode MS" w:hAnsi="Times New Roman" w:cs="Times New Roman"/>
          <w:color w:val="00000A"/>
          <w:kern w:val="1"/>
          <w:sz w:val="24"/>
          <w:szCs w:val="24"/>
          <w:lang w:eastAsia="ar-SA"/>
        </w:rPr>
        <w:t>.Р</w:t>
      </w:r>
      <w:proofErr w:type="gramEnd"/>
      <w:r w:rsidRPr="00BB7303">
        <w:rPr>
          <w:rFonts w:ascii="Times New Roman" w:eastAsia="Arial Unicode MS" w:hAnsi="Times New Roman" w:cs="Times New Roman"/>
          <w:color w:val="00000A"/>
          <w:kern w:val="1"/>
          <w:sz w:val="24"/>
          <w:szCs w:val="24"/>
          <w:lang w:eastAsia="ar-SA"/>
        </w:rPr>
        <w:t>азличение</w:t>
      </w:r>
      <w:proofErr w:type="spellEnd"/>
      <w:r w:rsidRPr="00BB7303">
        <w:rPr>
          <w:rFonts w:ascii="Times New Roman" w:eastAsia="Arial Unicode MS" w:hAnsi="Times New Roman" w:cs="Times New Roman"/>
          <w:color w:val="00000A"/>
          <w:kern w:val="1"/>
          <w:sz w:val="24"/>
          <w:szCs w:val="24"/>
          <w:lang w:eastAsia="ar-SA"/>
        </w:rPr>
        <w:t xml:space="preserve"> материалов (дерево, металл, клейстер, крупа, вода и др.) </w:t>
      </w:r>
      <w:proofErr w:type="spellStart"/>
      <w:r w:rsidRPr="00BB7303">
        <w:rPr>
          <w:rFonts w:ascii="Times New Roman" w:eastAsia="Arial Unicode MS" w:hAnsi="Times New Roman" w:cs="Times New Roman"/>
          <w:color w:val="00000A"/>
          <w:kern w:val="1"/>
          <w:sz w:val="24"/>
          <w:szCs w:val="24"/>
          <w:lang w:eastAsia="ar-SA"/>
        </w:rPr>
        <w:t>потемпературе</w:t>
      </w:r>
      <w:proofErr w:type="spellEnd"/>
      <w:r w:rsidRPr="00BB7303">
        <w:rPr>
          <w:rFonts w:ascii="Times New Roman" w:eastAsia="Arial Unicode MS" w:hAnsi="Times New Roman" w:cs="Times New Roman"/>
          <w:color w:val="00000A"/>
          <w:kern w:val="1"/>
          <w:sz w:val="24"/>
          <w:szCs w:val="24"/>
          <w:lang w:eastAsia="ar-SA"/>
        </w:rPr>
        <w:t xml:space="preserve"> (холодный,  горячий)</w:t>
      </w:r>
      <w:r w:rsidRPr="00BB7303">
        <w:rPr>
          <w:rFonts w:ascii="Times New Roman" w:eastAsia="Arial Unicode MS" w:hAnsi="Times New Roman" w:cs="Times New Roman"/>
          <w:b/>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фактуре (гладкий, шероховатый)</w:t>
      </w:r>
      <w:r w:rsidRPr="00BB7303">
        <w:rPr>
          <w:rFonts w:ascii="Times New Roman" w:eastAsia="Arial Unicode MS" w:hAnsi="Times New Roman" w:cs="Times New Roman"/>
          <w:b/>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влажности (мокрый, сухой)</w:t>
      </w:r>
      <w:r w:rsidRPr="00BB7303">
        <w:rPr>
          <w:rFonts w:ascii="Times New Roman" w:eastAsia="Arial Unicode MS" w:hAnsi="Times New Roman" w:cs="Times New Roman"/>
          <w:b/>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 xml:space="preserve">вязкости (жидкий, густой).  </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b/>
          <w:color w:val="00000A"/>
          <w:kern w:val="1"/>
          <w:sz w:val="24"/>
          <w:szCs w:val="24"/>
          <w:lang w:eastAsia="ar-SA"/>
        </w:rPr>
        <w:t>Восприятие запаха.</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 xml:space="preserve">Реакция на запахи. </w:t>
      </w:r>
      <w:proofErr w:type="gramStart"/>
      <w:r w:rsidRPr="00BB7303">
        <w:rPr>
          <w:rFonts w:ascii="Times New Roman" w:eastAsia="Arial Unicode MS" w:hAnsi="Times New Roman" w:cs="Times New Roman"/>
          <w:color w:val="00000A"/>
          <w:kern w:val="1"/>
          <w:sz w:val="24"/>
          <w:szCs w:val="24"/>
          <w:lang w:eastAsia="ar-SA"/>
        </w:rPr>
        <w:t xml:space="preserve">Узнавание (различение) объектов по запаху (лимон, банан, хвоя, кофе и др.) </w:t>
      </w:r>
      <w:proofErr w:type="gramEnd"/>
    </w:p>
    <w:p w:rsidR="00735F6D" w:rsidRPr="00BB7303" w:rsidRDefault="00735F6D" w:rsidP="00BB7303">
      <w:pPr>
        <w:pStyle w:val="a3"/>
        <w:jc w:val="both"/>
        <w:rPr>
          <w:rFonts w:ascii="Times New Roman" w:eastAsia="Arial Unicode MS" w:hAnsi="Times New Roman" w:cs="Times New Roman"/>
          <w:b/>
          <w:i/>
          <w:color w:val="00000A"/>
          <w:kern w:val="1"/>
          <w:sz w:val="24"/>
          <w:szCs w:val="24"/>
          <w:lang w:eastAsia="ar-SA"/>
        </w:rPr>
      </w:pP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b/>
          <w:color w:val="00000A"/>
          <w:kern w:val="1"/>
          <w:sz w:val="24"/>
          <w:szCs w:val="24"/>
          <w:lang w:eastAsia="ar-SA"/>
        </w:rPr>
        <w:t>Восприятие вкуса.</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proofErr w:type="gramStart"/>
      <w:r w:rsidRPr="00BB7303">
        <w:rPr>
          <w:rFonts w:ascii="Times New Roman" w:eastAsia="Arial Unicode MS" w:hAnsi="Times New Roman" w:cs="Times New Roman"/>
          <w:color w:val="00000A"/>
          <w:kern w:val="1"/>
          <w:sz w:val="24"/>
          <w:szCs w:val="24"/>
          <w:lang w:eastAsia="ar-SA"/>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BB7303">
        <w:rPr>
          <w:rFonts w:ascii="Times New Roman" w:eastAsia="Arial Unicode MS" w:hAnsi="Times New Roman" w:cs="Times New Roman"/>
          <w:color w:val="00000A"/>
          <w:kern w:val="1"/>
          <w:sz w:val="24"/>
          <w:szCs w:val="24"/>
          <w:lang w:eastAsia="ar-SA"/>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BB7303">
        <w:rPr>
          <w:rFonts w:ascii="Times New Roman" w:eastAsia="Arial Unicode MS" w:hAnsi="Times New Roman" w:cs="Times New Roman"/>
          <w:color w:val="00000A"/>
          <w:kern w:val="1"/>
          <w:sz w:val="24"/>
          <w:szCs w:val="24"/>
          <w:lang w:eastAsia="ar-SA"/>
        </w:rPr>
        <w:t>горький</w:t>
      </w:r>
      <w:proofErr w:type="gramEnd"/>
      <w:r w:rsidRPr="00BB7303">
        <w:rPr>
          <w:rFonts w:ascii="Times New Roman" w:eastAsia="Arial Unicode MS" w:hAnsi="Times New Roman" w:cs="Times New Roman"/>
          <w:color w:val="00000A"/>
          <w:kern w:val="1"/>
          <w:sz w:val="24"/>
          <w:szCs w:val="24"/>
          <w:lang w:eastAsia="ar-SA"/>
        </w:rPr>
        <w:t xml:space="preserve">, сладкий, кислый, соленый). </w:t>
      </w:r>
    </w:p>
    <w:p w:rsidR="00735F6D" w:rsidRPr="00BB7303" w:rsidRDefault="00735F6D" w:rsidP="00BB7303">
      <w:pPr>
        <w:pStyle w:val="a3"/>
        <w:jc w:val="both"/>
        <w:rPr>
          <w:rFonts w:ascii="Times New Roman" w:eastAsia="Times New Roman" w:hAnsi="Times New Roman" w:cs="Times New Roman"/>
          <w:b/>
          <w:sz w:val="24"/>
          <w:szCs w:val="24"/>
          <w:lang w:eastAsia="ar-SA"/>
        </w:rPr>
      </w:pP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val="en-US" w:eastAsia="ar-SA"/>
        </w:rPr>
        <w:t>II</w:t>
      </w:r>
      <w:r w:rsidRPr="00BB7303">
        <w:rPr>
          <w:rFonts w:ascii="Times New Roman" w:eastAsia="Times New Roman" w:hAnsi="Times New Roman" w:cs="Times New Roman"/>
          <w:b/>
          <w:sz w:val="24"/>
          <w:szCs w:val="24"/>
          <w:lang w:eastAsia="ar-SA"/>
        </w:rPr>
        <w:t xml:space="preserve">. </w:t>
      </w:r>
      <w:r w:rsidR="00A86C7F" w:rsidRPr="00BB7303">
        <w:rPr>
          <w:rFonts w:ascii="Times New Roman" w:eastAsia="Times New Roman" w:hAnsi="Times New Roman" w:cs="Times New Roman"/>
          <w:b/>
          <w:sz w:val="24"/>
          <w:szCs w:val="24"/>
          <w:lang w:eastAsia="ar-SA"/>
        </w:rPr>
        <w:t>Предметно-практические действия</w:t>
      </w: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Целью обучения является формирование целенаправленных произвольных действий с различными предметами и материалами.</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 xml:space="preserve">Программно-методический материал включает </w:t>
      </w:r>
      <w:r w:rsidRPr="00BB7303">
        <w:rPr>
          <w:rFonts w:ascii="Times New Roman" w:eastAsia="Times New Roman" w:hAnsi="Times New Roman" w:cs="Times New Roman"/>
          <w:bCs/>
          <w:sz w:val="24"/>
          <w:szCs w:val="24"/>
          <w:lang w:eastAsia="ar-SA"/>
        </w:rPr>
        <w:t>2 раздела</w:t>
      </w:r>
      <w:r w:rsidRPr="00BB7303">
        <w:rPr>
          <w:rFonts w:ascii="Times New Roman" w:eastAsia="Times New Roman" w:hAnsi="Times New Roman" w:cs="Times New Roman"/>
          <w:sz w:val="24"/>
          <w:szCs w:val="24"/>
          <w:lang w:eastAsia="ar-SA"/>
        </w:rPr>
        <w:t>: «Действия с материалами», «Действия с предметами».</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35F6D" w:rsidRPr="00BB7303" w:rsidRDefault="00735F6D"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 xml:space="preserve">Материально-техническое оснащение учебного предмета </w:t>
      </w:r>
      <w:r w:rsidRPr="00BB7303">
        <w:rPr>
          <w:rFonts w:ascii="Times New Roman" w:eastAsia="Times New Roman" w:hAnsi="Times New Roman" w:cs="Times New Roman"/>
          <w:bCs/>
          <w:sz w:val="24"/>
          <w:szCs w:val="24"/>
          <w:lang w:eastAsia="ar-SA"/>
        </w:rPr>
        <w:t xml:space="preserve">«Предметно-практические действия» </w:t>
      </w:r>
      <w:r w:rsidRPr="00BB7303">
        <w:rPr>
          <w:rFonts w:ascii="Times New Roman" w:eastAsia="Times New Roman" w:hAnsi="Times New Roman" w:cs="Times New Roman"/>
          <w:sz w:val="24"/>
          <w:szCs w:val="24"/>
          <w:lang w:eastAsia="ar-SA"/>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735F6D" w:rsidRPr="00BB7303" w:rsidRDefault="00735F6D" w:rsidP="00BB7303">
      <w:pPr>
        <w:pStyle w:val="a3"/>
        <w:jc w:val="both"/>
        <w:rPr>
          <w:rFonts w:ascii="Times New Roman" w:eastAsia="Times New Roman" w:hAnsi="Times New Roman" w:cs="Times New Roman"/>
          <w:sz w:val="24"/>
          <w:szCs w:val="24"/>
          <w:lang w:eastAsia="ar-SA"/>
        </w:rPr>
      </w:pPr>
    </w:p>
    <w:p w:rsidR="00735F6D" w:rsidRPr="00BB7303" w:rsidRDefault="00C707D9"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С</w:t>
      </w:r>
      <w:r w:rsidR="00735F6D" w:rsidRPr="00BB7303">
        <w:rPr>
          <w:rFonts w:ascii="Times New Roman" w:eastAsia="Times New Roman" w:hAnsi="Times New Roman" w:cs="Times New Roman"/>
          <w:b/>
          <w:sz w:val="24"/>
          <w:szCs w:val="24"/>
          <w:lang w:eastAsia="ar-SA"/>
        </w:rPr>
        <w:t>одержание коррекционных занятий</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b/>
          <w:color w:val="00000A"/>
          <w:kern w:val="1"/>
          <w:sz w:val="24"/>
          <w:szCs w:val="24"/>
          <w:lang w:eastAsia="ar-SA"/>
        </w:rPr>
        <w:t>Действия с материалами.</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proofErr w:type="spellStart"/>
      <w:r w:rsidRPr="00BB7303">
        <w:rPr>
          <w:rFonts w:ascii="Times New Roman" w:eastAsia="Arial Unicode MS" w:hAnsi="Times New Roman" w:cs="Times New Roman"/>
          <w:color w:val="00000A"/>
          <w:kern w:val="1"/>
          <w:sz w:val="24"/>
          <w:szCs w:val="24"/>
          <w:lang w:eastAsia="ar-SA"/>
        </w:rPr>
        <w:t>Сминание</w:t>
      </w:r>
      <w:proofErr w:type="spellEnd"/>
      <w:r w:rsidRPr="00BB7303">
        <w:rPr>
          <w:rFonts w:ascii="Times New Roman" w:eastAsia="Arial Unicode MS" w:hAnsi="Times New Roman" w:cs="Times New Roman"/>
          <w:color w:val="00000A"/>
          <w:kern w:val="1"/>
          <w:sz w:val="24"/>
          <w:szCs w:val="24"/>
          <w:lang w:eastAsia="ar-SA"/>
        </w:rPr>
        <w:t xml:space="preserve"> материала </w:t>
      </w:r>
      <w:r w:rsidRPr="00BB7303">
        <w:rPr>
          <w:rFonts w:ascii="Times New Roman" w:eastAsia="Arial Unicode MS" w:hAnsi="Times New Roman" w:cs="Times New Roman"/>
          <w:bCs/>
          <w:color w:val="00000A"/>
          <w:kern w:val="1"/>
          <w:sz w:val="24"/>
          <w:szCs w:val="24"/>
          <w:lang w:eastAsia="ar-SA"/>
        </w:rPr>
        <w:t>(салфетки, туалетная бумага, бумажные полотенца, газета, цветная, папиросная бумага, калька и др.) двумя руками (одной рукой, пальцами)</w:t>
      </w:r>
      <w:proofErr w:type="gramStart"/>
      <w:r w:rsidRPr="00BB7303">
        <w:rPr>
          <w:rFonts w:ascii="Times New Roman" w:eastAsia="Arial Unicode MS" w:hAnsi="Times New Roman" w:cs="Times New Roman"/>
          <w:bCs/>
          <w:color w:val="00000A"/>
          <w:kern w:val="1"/>
          <w:sz w:val="24"/>
          <w:szCs w:val="24"/>
          <w:lang w:eastAsia="ar-SA"/>
        </w:rPr>
        <w:t>.</w:t>
      </w:r>
      <w:r w:rsidRPr="00BB7303">
        <w:rPr>
          <w:rFonts w:ascii="Times New Roman" w:eastAsia="Arial Unicode MS" w:hAnsi="Times New Roman" w:cs="Times New Roman"/>
          <w:color w:val="00000A"/>
          <w:kern w:val="1"/>
          <w:sz w:val="24"/>
          <w:szCs w:val="24"/>
          <w:lang w:eastAsia="ar-SA"/>
        </w:rPr>
        <w:t>Р</w:t>
      </w:r>
      <w:proofErr w:type="gramEnd"/>
      <w:r w:rsidRPr="00BB7303">
        <w:rPr>
          <w:rFonts w:ascii="Times New Roman" w:eastAsia="Arial Unicode MS" w:hAnsi="Times New Roman" w:cs="Times New Roman"/>
          <w:color w:val="00000A"/>
          <w:kern w:val="1"/>
          <w:sz w:val="24"/>
          <w:szCs w:val="24"/>
          <w:lang w:eastAsia="ar-SA"/>
        </w:rPr>
        <w:t>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w:t>
      </w:r>
      <w:proofErr w:type="gramStart"/>
      <w:r w:rsidRPr="00BB7303">
        <w:rPr>
          <w:rFonts w:ascii="Times New Roman" w:eastAsia="Arial Unicode MS" w:hAnsi="Times New Roman" w:cs="Times New Roman"/>
          <w:color w:val="00000A"/>
          <w:kern w:val="1"/>
          <w:sz w:val="24"/>
          <w:szCs w:val="24"/>
          <w:lang w:eastAsia="ar-SA"/>
        </w:rPr>
        <w:t>.П</w:t>
      </w:r>
      <w:proofErr w:type="gramEnd"/>
      <w:r w:rsidRPr="00BB7303">
        <w:rPr>
          <w:rFonts w:ascii="Times New Roman" w:eastAsia="Arial Unicode MS" w:hAnsi="Times New Roman" w:cs="Times New Roman"/>
          <w:color w:val="00000A"/>
          <w:kern w:val="1"/>
          <w:sz w:val="24"/>
          <w:szCs w:val="24"/>
          <w:lang w:eastAsia="ar-SA"/>
        </w:rPr>
        <w:t xml:space="preserve">ересыпание материала (крупа, песок, </w:t>
      </w:r>
      <w:r w:rsidRPr="00BB7303">
        <w:rPr>
          <w:rFonts w:ascii="Times New Roman" w:eastAsia="Arial Unicode MS" w:hAnsi="Times New Roman" w:cs="Times New Roman"/>
          <w:color w:val="00000A"/>
          <w:kern w:val="1"/>
          <w:sz w:val="24"/>
          <w:szCs w:val="24"/>
          <w:lang w:eastAsia="ar-SA"/>
        </w:rPr>
        <w:lastRenderedPageBreak/>
        <w:t xml:space="preserve">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BB7303">
        <w:rPr>
          <w:rFonts w:ascii="Times New Roman" w:eastAsia="Arial Unicode MS" w:hAnsi="Times New Roman" w:cs="Times New Roman"/>
          <w:bCs/>
          <w:color w:val="00000A"/>
          <w:kern w:val="1"/>
          <w:sz w:val="24"/>
          <w:szCs w:val="24"/>
          <w:lang w:eastAsia="ar-SA"/>
        </w:rPr>
        <w:t>Наматывание материала</w:t>
      </w:r>
      <w:r w:rsidRPr="00BB7303">
        <w:rPr>
          <w:rFonts w:ascii="Times New Roman" w:eastAsia="Arial Unicode MS" w:hAnsi="Times New Roman" w:cs="Times New Roman"/>
          <w:color w:val="00000A"/>
          <w:kern w:val="1"/>
          <w:sz w:val="24"/>
          <w:szCs w:val="24"/>
          <w:lang w:eastAsia="ar-SA"/>
        </w:rPr>
        <w:t xml:space="preserve"> (бельевая веревка, шпагат, шерстяные нитки, шнур и др.). </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b/>
          <w:color w:val="00000A"/>
          <w:kern w:val="1"/>
          <w:sz w:val="24"/>
          <w:szCs w:val="24"/>
          <w:lang w:eastAsia="ar-SA"/>
        </w:rPr>
        <w:t>Действия с предметами.</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proofErr w:type="gramStart"/>
      <w:r w:rsidRPr="00BB7303">
        <w:rPr>
          <w:rFonts w:ascii="Times New Roman" w:eastAsia="Arial Unicode MS" w:hAnsi="Times New Roman" w:cs="Times New Roman"/>
          <w:color w:val="00000A"/>
          <w:kern w:val="1"/>
          <w:sz w:val="24"/>
          <w:szCs w:val="24"/>
          <w:lang w:eastAsia="ar-SA"/>
        </w:rPr>
        <w:t>Захватывание, удержание, отпускание предмета (шарики, кубики, мелкие игрушки, шишки и др.).</w:t>
      </w:r>
      <w:proofErr w:type="gramEnd"/>
      <w:r w:rsidRPr="00BB7303">
        <w:rPr>
          <w:rFonts w:ascii="Times New Roman" w:eastAsia="Arial Unicode MS" w:hAnsi="Times New Roman" w:cs="Times New Roman"/>
          <w:color w:val="00000A"/>
          <w:kern w:val="1"/>
          <w:sz w:val="24"/>
          <w:szCs w:val="24"/>
          <w:lang w:eastAsia="ar-SA"/>
        </w:rPr>
        <w:t xml:space="preserve"> Встряхивание предмета, издающего звук (бутылочки с бусинками или крупой и др.). </w:t>
      </w:r>
      <w:r w:rsidRPr="00BB7303">
        <w:rPr>
          <w:rFonts w:ascii="Times New Roman" w:eastAsia="Arial Unicode MS" w:hAnsi="Times New Roman" w:cs="Times New Roman"/>
          <w:bCs/>
          <w:color w:val="00000A"/>
          <w:kern w:val="1"/>
          <w:sz w:val="24"/>
          <w:szCs w:val="24"/>
          <w:lang w:eastAsia="ar-SA"/>
        </w:rPr>
        <w:t>Толкание предмета от себя (</w:t>
      </w:r>
      <w:r w:rsidRPr="00BB7303">
        <w:rPr>
          <w:rFonts w:ascii="Times New Roman" w:eastAsia="Arial Unicode MS" w:hAnsi="Times New Roman" w:cs="Times New Roman"/>
          <w:color w:val="00000A"/>
          <w:kern w:val="1"/>
          <w:sz w:val="24"/>
          <w:szCs w:val="24"/>
          <w:lang w:eastAsia="ar-SA"/>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735F6D" w:rsidRPr="00BB7303" w:rsidRDefault="00735F6D" w:rsidP="00BB7303">
      <w:pPr>
        <w:pStyle w:val="a3"/>
        <w:jc w:val="both"/>
        <w:rPr>
          <w:rFonts w:ascii="Times New Roman" w:eastAsia="Times New Roman" w:hAnsi="Times New Roman" w:cs="Times New Roman"/>
          <w:b/>
          <w:sz w:val="24"/>
          <w:szCs w:val="24"/>
          <w:lang w:eastAsia="ar-SA"/>
        </w:rPr>
      </w:pP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val="en-US" w:eastAsia="ar-SA"/>
        </w:rPr>
        <w:t>III</w:t>
      </w:r>
      <w:r w:rsidRPr="00BB7303">
        <w:rPr>
          <w:rFonts w:ascii="Times New Roman" w:eastAsia="Times New Roman" w:hAnsi="Times New Roman" w:cs="Times New Roman"/>
          <w:b/>
          <w:sz w:val="24"/>
          <w:szCs w:val="24"/>
          <w:lang w:eastAsia="ar-SA"/>
        </w:rPr>
        <w:t xml:space="preserve">. </w:t>
      </w:r>
      <w:r w:rsidR="00A86C7F" w:rsidRPr="00BB7303">
        <w:rPr>
          <w:rFonts w:ascii="Times New Roman" w:eastAsia="Times New Roman" w:hAnsi="Times New Roman" w:cs="Times New Roman"/>
          <w:b/>
          <w:sz w:val="24"/>
          <w:szCs w:val="24"/>
          <w:lang w:eastAsia="ar-SA"/>
        </w:rPr>
        <w:t>Двигательное развитие</w:t>
      </w: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Техническое оснащение курса включает: технические средства реабилитации (кресла-коляски, ходунки, </w:t>
      </w:r>
      <w:proofErr w:type="spellStart"/>
      <w:r w:rsidRPr="00BB7303">
        <w:rPr>
          <w:rFonts w:ascii="Times New Roman" w:eastAsia="Times New Roman" w:hAnsi="Times New Roman" w:cs="Times New Roman"/>
          <w:sz w:val="24"/>
          <w:szCs w:val="24"/>
          <w:lang w:eastAsia="ar-SA"/>
        </w:rPr>
        <w:t>вертикализаторы</w:t>
      </w:r>
      <w:proofErr w:type="spellEnd"/>
      <w:r w:rsidRPr="00BB7303">
        <w:rPr>
          <w:rFonts w:ascii="Times New Roman" w:eastAsia="Times New Roman" w:hAnsi="Times New Roman" w:cs="Times New Roman"/>
          <w:sz w:val="24"/>
          <w:szCs w:val="24"/>
          <w:lang w:eastAsia="ar-SA"/>
        </w:rPr>
        <w:t xml:space="preserve">); средства для фиксации ног, груди, таза; мягкие формы и приспособления для придания </w:t>
      </w:r>
      <w:proofErr w:type="gramStart"/>
      <w:r w:rsidRPr="00BB7303">
        <w:rPr>
          <w:rFonts w:ascii="Times New Roman" w:eastAsia="Times New Roman" w:hAnsi="Times New Roman" w:cs="Times New Roman"/>
          <w:sz w:val="24"/>
          <w:szCs w:val="24"/>
          <w:lang w:eastAsia="ar-SA"/>
        </w:rPr>
        <w:t>положения</w:t>
      </w:r>
      <w:proofErr w:type="gramEnd"/>
      <w:r w:rsidRPr="00BB7303">
        <w:rPr>
          <w:rFonts w:ascii="Times New Roman" w:eastAsia="Times New Roman" w:hAnsi="Times New Roman" w:cs="Times New Roman"/>
          <w:sz w:val="24"/>
          <w:szCs w:val="24"/>
          <w:lang w:eastAsia="ar-SA"/>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BB7303">
        <w:rPr>
          <w:rFonts w:ascii="Times New Roman" w:eastAsia="Times New Roman" w:hAnsi="Times New Roman" w:cs="Times New Roman"/>
          <w:sz w:val="24"/>
          <w:szCs w:val="24"/>
          <w:lang w:eastAsia="ar-SA"/>
        </w:rPr>
        <w:t>Мотомед</w:t>
      </w:r>
      <w:proofErr w:type="spellEnd"/>
      <w:r w:rsidRPr="00BB7303">
        <w:rPr>
          <w:rFonts w:ascii="Times New Roman" w:eastAsia="Times New Roman" w:hAnsi="Times New Roman" w:cs="Times New Roman"/>
          <w:sz w:val="24"/>
          <w:szCs w:val="24"/>
          <w:lang w:eastAsia="ar-SA"/>
        </w:rPr>
        <w:t>» и др.), подъемники и др.</w:t>
      </w: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Примерное содержание коррекционных занятий</w:t>
      </w:r>
    </w:p>
    <w:p w:rsidR="00735F6D" w:rsidRPr="00BB7303" w:rsidRDefault="00735F6D"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lastRenderedPageBreak/>
        <w:t>Удержание головы в положении лежа на спине (на животе, на боку (правом, левом), в положении сидя.</w:t>
      </w:r>
      <w:proofErr w:type="gramEnd"/>
      <w:r w:rsidRPr="00BB7303">
        <w:rPr>
          <w:rFonts w:ascii="Times New Roman" w:eastAsia="Times New Roman" w:hAnsi="Times New Roman" w:cs="Times New Roman"/>
          <w:sz w:val="24"/>
          <w:szCs w:val="24"/>
          <w:lang w:eastAsia="ar-SA"/>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BB7303">
        <w:rPr>
          <w:rFonts w:ascii="Times New Roman" w:eastAsia="Times New Roman" w:hAnsi="Times New Roman" w:cs="Times New Roman"/>
          <w:b/>
          <w:sz w:val="24"/>
          <w:szCs w:val="24"/>
          <w:lang w:eastAsia="ar-SA"/>
        </w:rPr>
        <w:t xml:space="preserve">, </w:t>
      </w:r>
      <w:r w:rsidRPr="00BB7303">
        <w:rPr>
          <w:rFonts w:ascii="Times New Roman" w:eastAsia="Times New Roman" w:hAnsi="Times New Roman" w:cs="Times New Roman"/>
          <w:sz w:val="24"/>
          <w:szCs w:val="24"/>
          <w:lang w:eastAsia="ar-SA"/>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BB7303">
        <w:rPr>
          <w:rFonts w:ascii="Times New Roman" w:eastAsia="Times New Roman" w:hAnsi="Times New Roman" w:cs="Times New Roman"/>
          <w:sz w:val="24"/>
          <w:szCs w:val="24"/>
          <w:lang w:eastAsia="ar-SA"/>
        </w:rPr>
        <w:t>позы</w:t>
      </w:r>
      <w:proofErr w:type="gramEnd"/>
      <w:r w:rsidRPr="00BB7303">
        <w:rPr>
          <w:rFonts w:ascii="Times New Roman" w:eastAsia="Times New Roman" w:hAnsi="Times New Roman" w:cs="Times New Roman"/>
          <w:sz w:val="24"/>
          <w:szCs w:val="24"/>
          <w:lang w:eastAsia="ar-SA"/>
        </w:rPr>
        <w:t xml:space="preserve"> в положении лежа: поворот со спины на живот, поворот с живота на спину. Изменение </w:t>
      </w:r>
      <w:proofErr w:type="gramStart"/>
      <w:r w:rsidRPr="00BB7303">
        <w:rPr>
          <w:rFonts w:ascii="Times New Roman" w:eastAsia="Times New Roman" w:hAnsi="Times New Roman" w:cs="Times New Roman"/>
          <w:sz w:val="24"/>
          <w:szCs w:val="24"/>
          <w:lang w:eastAsia="ar-SA"/>
        </w:rPr>
        <w:t>позы</w:t>
      </w:r>
      <w:proofErr w:type="gramEnd"/>
      <w:r w:rsidRPr="00BB7303">
        <w:rPr>
          <w:rFonts w:ascii="Times New Roman" w:eastAsia="Times New Roman" w:hAnsi="Times New Roman" w:cs="Times New Roman"/>
          <w:sz w:val="24"/>
          <w:szCs w:val="24"/>
          <w:lang w:eastAsia="ar-SA"/>
        </w:rPr>
        <w:t xml:space="preserve"> в положении сидя: поворот (вправо, влево), наклон (вперед, назад, вправо, влево). Изменение </w:t>
      </w:r>
      <w:proofErr w:type="gramStart"/>
      <w:r w:rsidRPr="00BB7303">
        <w:rPr>
          <w:rFonts w:ascii="Times New Roman" w:eastAsia="Times New Roman" w:hAnsi="Times New Roman" w:cs="Times New Roman"/>
          <w:sz w:val="24"/>
          <w:szCs w:val="24"/>
          <w:lang w:eastAsia="ar-SA"/>
        </w:rPr>
        <w:t>позы</w:t>
      </w:r>
      <w:proofErr w:type="gramEnd"/>
      <w:r w:rsidRPr="00BB7303">
        <w:rPr>
          <w:rFonts w:ascii="Times New Roman" w:eastAsia="Times New Roman" w:hAnsi="Times New Roman" w:cs="Times New Roman"/>
          <w:sz w:val="24"/>
          <w:szCs w:val="24"/>
          <w:lang w:eastAsia="ar-SA"/>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BB7303">
        <w:rPr>
          <w:rFonts w:ascii="Times New Roman" w:eastAsia="Arial Unicode MS" w:hAnsi="Times New Roman" w:cs="Times New Roman"/>
          <w:color w:val="00000A"/>
          <w:kern w:val="1"/>
          <w:sz w:val="24"/>
          <w:szCs w:val="24"/>
          <w:lang w:eastAsia="ar-SA"/>
        </w:rPr>
        <w:t>вертикализатор</w:t>
      </w:r>
      <w:proofErr w:type="spellEnd"/>
      <w:r w:rsidRPr="00BB7303">
        <w:rPr>
          <w:rFonts w:ascii="Times New Roman" w:eastAsia="Arial Unicode MS" w:hAnsi="Times New Roman" w:cs="Times New Roman"/>
          <w:color w:val="00000A"/>
          <w:kern w:val="1"/>
          <w:sz w:val="24"/>
          <w:szCs w:val="24"/>
          <w:lang w:eastAsia="ar-SA"/>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BB7303">
        <w:rPr>
          <w:rFonts w:ascii="Times New Roman" w:eastAsia="Arial Unicode MS" w:hAnsi="Times New Roman" w:cs="Times New Roman"/>
          <w:color w:val="00000A"/>
          <w:kern w:val="1"/>
          <w:sz w:val="24"/>
          <w:szCs w:val="24"/>
          <w:lang w:eastAsia="ar-SA"/>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BB7303">
        <w:rPr>
          <w:rFonts w:ascii="Times New Roman" w:eastAsia="Arial Unicode MS" w:hAnsi="Times New Roman" w:cs="Times New Roman"/>
          <w:color w:val="00000A"/>
          <w:kern w:val="1"/>
          <w:sz w:val="24"/>
          <w:szCs w:val="24"/>
          <w:lang w:eastAsia="ar-SA"/>
        </w:rPr>
        <w:t xml:space="preserve"> Ходьба на носках (на пятках, высоко поднимая бедро, захлестывая голень, приставным шагом, широким шагом, в </w:t>
      </w:r>
      <w:proofErr w:type="spellStart"/>
      <w:r w:rsidRPr="00BB7303">
        <w:rPr>
          <w:rFonts w:ascii="Times New Roman" w:eastAsia="Arial Unicode MS" w:hAnsi="Times New Roman" w:cs="Times New Roman"/>
          <w:color w:val="00000A"/>
          <w:kern w:val="1"/>
          <w:sz w:val="24"/>
          <w:szCs w:val="24"/>
          <w:lang w:eastAsia="ar-SA"/>
        </w:rPr>
        <w:t>полуприседе</w:t>
      </w:r>
      <w:proofErr w:type="spellEnd"/>
      <w:r w:rsidRPr="00BB7303">
        <w:rPr>
          <w:rFonts w:ascii="Times New Roman" w:eastAsia="Arial Unicode MS" w:hAnsi="Times New Roman" w:cs="Times New Roman"/>
          <w:color w:val="00000A"/>
          <w:kern w:val="1"/>
          <w:sz w:val="24"/>
          <w:szCs w:val="24"/>
          <w:lang w:eastAsia="ar-SA"/>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735F6D" w:rsidRPr="00BB7303" w:rsidRDefault="00735F6D" w:rsidP="00BB7303">
      <w:pPr>
        <w:pStyle w:val="a3"/>
        <w:jc w:val="both"/>
        <w:rPr>
          <w:rFonts w:ascii="Times New Roman" w:eastAsia="Times New Roman" w:hAnsi="Times New Roman" w:cs="Times New Roman"/>
          <w:b/>
          <w:sz w:val="24"/>
          <w:szCs w:val="24"/>
          <w:lang w:eastAsia="ar-SA"/>
        </w:rPr>
      </w:pP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val="en-US" w:eastAsia="ar-SA"/>
        </w:rPr>
        <w:t>IV</w:t>
      </w:r>
      <w:r w:rsidRPr="00BB7303">
        <w:rPr>
          <w:rFonts w:ascii="Times New Roman" w:eastAsia="Times New Roman" w:hAnsi="Times New Roman" w:cs="Times New Roman"/>
          <w:b/>
          <w:sz w:val="24"/>
          <w:szCs w:val="24"/>
          <w:lang w:eastAsia="ar-SA"/>
        </w:rPr>
        <w:t xml:space="preserve">. </w:t>
      </w:r>
      <w:r w:rsidR="00A86C7F" w:rsidRPr="00BB7303">
        <w:rPr>
          <w:rFonts w:ascii="Times New Roman" w:eastAsia="Times New Roman" w:hAnsi="Times New Roman" w:cs="Times New Roman"/>
          <w:b/>
          <w:sz w:val="24"/>
          <w:szCs w:val="24"/>
          <w:lang w:eastAsia="ar-SA"/>
        </w:rPr>
        <w:t>Альтернативная и дополнительная коммуникация</w:t>
      </w: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Техническое оснащение включает: предметы, графические изображения, знаковые системы,  </w:t>
      </w:r>
      <w:r w:rsidRPr="00BB7303">
        <w:rPr>
          <w:rFonts w:ascii="Times New Roman" w:eastAsia="ArialMT" w:hAnsi="Times New Roman" w:cs="Times New Roman"/>
          <w:sz w:val="24"/>
          <w:szCs w:val="24"/>
          <w:lang w:eastAsia="ar-SA"/>
        </w:rPr>
        <w:t xml:space="preserve">таблицы букв, </w:t>
      </w:r>
      <w:r w:rsidRPr="00BB7303">
        <w:rPr>
          <w:rFonts w:ascii="Times New Roman" w:eastAsia="Times New Roman" w:hAnsi="Times New Roman" w:cs="Times New Roman"/>
          <w:sz w:val="24"/>
          <w:szCs w:val="24"/>
          <w:lang w:eastAsia="ar-SA"/>
        </w:rPr>
        <w:t xml:space="preserve">карточки с напечатанными словами, наборы букв, коммуникативные таблицы и коммуникативные тетради, </w:t>
      </w:r>
      <w:r w:rsidRPr="00BB7303">
        <w:rPr>
          <w:rFonts w:ascii="Times New Roman" w:eastAsia="Times New Roman" w:hAnsi="Times New Roman" w:cs="Times New Roman"/>
          <w:bCs/>
          <w:sz w:val="24"/>
          <w:szCs w:val="24"/>
          <w:lang w:eastAsia="ar-SA"/>
        </w:rPr>
        <w:t xml:space="preserve">а также компьютерные программы, например: </w:t>
      </w:r>
      <w:proofErr w:type="spellStart"/>
      <w:proofErr w:type="gramStart"/>
      <w:r w:rsidRPr="00BB7303">
        <w:rPr>
          <w:rFonts w:ascii="Times New Roman" w:eastAsia="Times New Roman" w:hAnsi="Times New Roman" w:cs="Times New Roman"/>
          <w:bCs/>
          <w:sz w:val="24"/>
          <w:szCs w:val="24"/>
          <w:lang w:val="en-US" w:eastAsia="ar-SA"/>
        </w:rPr>
        <w:t>PicTop</w:t>
      </w:r>
      <w:proofErr w:type="spellEnd"/>
      <w:r w:rsidRPr="00BB7303">
        <w:rPr>
          <w:rFonts w:ascii="Times New Roman" w:eastAsia="Times New Roman" w:hAnsi="Times New Roman" w:cs="Times New Roman"/>
          <w:bCs/>
          <w:sz w:val="24"/>
          <w:szCs w:val="24"/>
          <w:lang w:eastAsia="ar-SA"/>
        </w:rPr>
        <w:t xml:space="preserve"> и синтезирующие речь устройства </w:t>
      </w:r>
      <w:r w:rsidRPr="00BB7303">
        <w:rPr>
          <w:rFonts w:ascii="Times New Roman" w:eastAsia="ArialMT" w:hAnsi="Times New Roman" w:cs="Times New Roman"/>
          <w:sz w:val="24"/>
          <w:szCs w:val="24"/>
          <w:lang w:eastAsia="ar-SA"/>
        </w:rPr>
        <w:t>(планшетный компьютер) и др.</w:t>
      </w:r>
      <w:proofErr w:type="gramEnd"/>
    </w:p>
    <w:p w:rsidR="00735F6D" w:rsidRPr="00BB7303" w:rsidRDefault="00735F6D" w:rsidP="00BB7303">
      <w:pPr>
        <w:pStyle w:val="a3"/>
        <w:jc w:val="both"/>
        <w:rPr>
          <w:rFonts w:ascii="Times New Roman" w:eastAsia="Times New Roman" w:hAnsi="Times New Roman" w:cs="Times New Roman"/>
          <w:b/>
          <w:sz w:val="24"/>
          <w:szCs w:val="24"/>
          <w:lang w:eastAsia="ar-SA"/>
        </w:rPr>
      </w:pPr>
    </w:p>
    <w:p w:rsidR="00735F6D" w:rsidRPr="00BB7303" w:rsidRDefault="00735F6D" w:rsidP="00BB7303">
      <w:pPr>
        <w:pStyle w:val="a3"/>
        <w:jc w:val="both"/>
        <w:rPr>
          <w:rFonts w:ascii="Times New Roman" w:eastAsia="Arial Unicode MS" w:hAnsi="Times New Roman" w:cs="Times New Roman"/>
          <w:color w:val="00000A"/>
          <w:kern w:val="1"/>
          <w:sz w:val="24"/>
          <w:szCs w:val="24"/>
          <w:lang w:eastAsia="ar-SA"/>
        </w:rPr>
      </w:pP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val="en-US" w:eastAsia="ar-SA"/>
        </w:rPr>
        <w:t>V</w:t>
      </w:r>
      <w:r w:rsidRPr="00BB7303">
        <w:rPr>
          <w:rFonts w:ascii="Times New Roman" w:eastAsia="Times New Roman" w:hAnsi="Times New Roman" w:cs="Times New Roman"/>
          <w:b/>
          <w:sz w:val="24"/>
          <w:szCs w:val="24"/>
          <w:lang w:eastAsia="ar-SA"/>
        </w:rPr>
        <w:t xml:space="preserve">. </w:t>
      </w:r>
      <w:r w:rsidR="00A86C7F" w:rsidRPr="00BB7303">
        <w:rPr>
          <w:rFonts w:ascii="Times New Roman" w:eastAsia="Times New Roman" w:hAnsi="Times New Roman" w:cs="Times New Roman"/>
          <w:b/>
          <w:sz w:val="24"/>
          <w:szCs w:val="24"/>
          <w:lang w:eastAsia="ar-SA"/>
        </w:rPr>
        <w:t>Коррекционно-развивающие занятия</w:t>
      </w:r>
    </w:p>
    <w:p w:rsidR="00735F6D" w:rsidRPr="00BB7303" w:rsidRDefault="00735F6D"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Пояснительная записка.</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w:t>
      </w:r>
      <w:r w:rsidRPr="00BB7303">
        <w:rPr>
          <w:rFonts w:ascii="Times New Roman" w:eastAsia="Times New Roman" w:hAnsi="Times New Roman" w:cs="Times New Roman"/>
          <w:sz w:val="24"/>
          <w:szCs w:val="24"/>
          <w:lang w:eastAsia="ar-SA"/>
        </w:rPr>
        <w:lastRenderedPageBreak/>
        <w:t xml:space="preserve">отсталостью, с ТМНР, не охваченных содержанием программ учебных предметов и коррекционных </w:t>
      </w:r>
      <w:proofErr w:type="spellStart"/>
      <w:r w:rsidRPr="00BB7303">
        <w:rPr>
          <w:rFonts w:ascii="Times New Roman" w:eastAsia="Times New Roman" w:hAnsi="Times New Roman" w:cs="Times New Roman"/>
          <w:sz w:val="24"/>
          <w:szCs w:val="24"/>
          <w:lang w:eastAsia="ar-SA"/>
        </w:rPr>
        <w:t>занятий</w:t>
      </w:r>
      <w:proofErr w:type="gramStart"/>
      <w:r w:rsidRPr="00BB7303">
        <w:rPr>
          <w:rFonts w:ascii="Times New Roman" w:eastAsia="Times New Roman" w:hAnsi="Times New Roman" w:cs="Times New Roman"/>
          <w:sz w:val="24"/>
          <w:szCs w:val="24"/>
          <w:lang w:eastAsia="ar-SA"/>
        </w:rPr>
        <w:t>;д</w:t>
      </w:r>
      <w:proofErr w:type="gramEnd"/>
      <w:r w:rsidRPr="00BB7303">
        <w:rPr>
          <w:rFonts w:ascii="Times New Roman" w:eastAsia="Times New Roman" w:hAnsi="Times New Roman" w:cs="Times New Roman"/>
          <w:sz w:val="24"/>
          <w:szCs w:val="24"/>
          <w:lang w:eastAsia="ar-SA"/>
        </w:rPr>
        <w:t>ополнительную</w:t>
      </w:r>
      <w:proofErr w:type="spellEnd"/>
      <w:r w:rsidRPr="00BB7303">
        <w:rPr>
          <w:rFonts w:ascii="Times New Roman" w:eastAsia="Times New Roman" w:hAnsi="Times New Roman" w:cs="Times New Roman"/>
          <w:sz w:val="24"/>
          <w:szCs w:val="24"/>
          <w:lang w:eastAsia="ar-SA"/>
        </w:rPr>
        <w:t xml:space="preserve">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В нашей школе каждый предмет имеет ярко выраженную коррекционную направленность. Однако особенность обучения детей с нарушением интеллекта предполагает необходимость коррекционно-развивающей работы с ними, что обеспечивается внесением в учебный план групповых и индивидуальных коррекционно-развивающих занятий: </w:t>
      </w:r>
      <w:proofErr w:type="spellStart"/>
      <w:r w:rsidRPr="00BB7303">
        <w:rPr>
          <w:rFonts w:ascii="Times New Roman" w:eastAsia="Times New Roman" w:hAnsi="Times New Roman" w:cs="Times New Roman"/>
          <w:i/>
          <w:iCs/>
          <w:sz w:val="24"/>
          <w:szCs w:val="24"/>
          <w:lang w:eastAsia="ar-SA"/>
        </w:rPr>
        <w:t>психокоррекция</w:t>
      </w:r>
      <w:proofErr w:type="spellEnd"/>
      <w:r w:rsidRPr="00BB7303">
        <w:rPr>
          <w:rFonts w:ascii="Times New Roman" w:eastAsia="Times New Roman" w:hAnsi="Times New Roman" w:cs="Times New Roman"/>
          <w:i/>
          <w:iCs/>
          <w:sz w:val="24"/>
          <w:szCs w:val="24"/>
          <w:lang w:eastAsia="ar-SA"/>
        </w:rPr>
        <w:t xml:space="preserve">, логопедические занятия, </w:t>
      </w:r>
      <w:r w:rsidR="00A545FF" w:rsidRPr="00BB7303">
        <w:rPr>
          <w:rFonts w:ascii="Times New Roman" w:eastAsia="Times New Roman" w:hAnsi="Times New Roman" w:cs="Times New Roman"/>
          <w:i/>
          <w:iCs/>
          <w:sz w:val="24"/>
          <w:szCs w:val="24"/>
          <w:lang w:eastAsia="ar-SA"/>
        </w:rPr>
        <w:t xml:space="preserve">дефектологические занятия, </w:t>
      </w:r>
      <w:r w:rsidRPr="00BB7303">
        <w:rPr>
          <w:rFonts w:ascii="Times New Roman" w:eastAsia="Times New Roman" w:hAnsi="Times New Roman" w:cs="Times New Roman"/>
          <w:i/>
          <w:iCs/>
          <w:sz w:val="24"/>
          <w:szCs w:val="24"/>
          <w:lang w:eastAsia="ar-SA"/>
        </w:rPr>
        <w:t xml:space="preserve">основы коммуникации.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Занятия коррекционно-развивающей области проводятся фронтально, индивидуально или с малыми группами. Эти занятия не являются обязательными для посещения всеми учащимися, проводятся как параллельно с основными занятиями учебного плана, так и во вторую половину дня после часового и более перерыва.</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Приоритетными направлениями работы в коррекционно-развивающей области являются: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укрепление и охрана здоровья, физическое развитие ребенка;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формирование и развитие коммуникативной и когнитивной функции речи;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формирование и развитие продуктивных видов деятельности, социального поведения, коммуникативных умений;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расширение социальных контактов с целью формирования навыков социального общежития, нравственного поведения, знаний о себе, о других людях;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коррекция индивидуальных сторон психической деятельности. </w:t>
      </w:r>
    </w:p>
    <w:p w:rsidR="00251121" w:rsidRPr="00BB7303" w:rsidRDefault="00251121" w:rsidP="00BB7303">
      <w:pPr>
        <w:pStyle w:val="a3"/>
        <w:jc w:val="both"/>
        <w:rPr>
          <w:rFonts w:ascii="Times New Roman" w:eastAsia="Times New Roman" w:hAnsi="Times New Roman" w:cs="Times New Roman"/>
          <w:sz w:val="24"/>
          <w:szCs w:val="24"/>
          <w:lang w:eastAsia="ar-SA"/>
        </w:rPr>
      </w:pP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Программа коррекционной работы </w:t>
      </w:r>
      <w:proofErr w:type="gramStart"/>
      <w:r w:rsidRPr="00BB7303">
        <w:rPr>
          <w:rFonts w:ascii="Times New Roman" w:eastAsia="Times New Roman" w:hAnsi="Times New Roman" w:cs="Times New Roman"/>
          <w:sz w:val="24"/>
          <w:szCs w:val="24"/>
          <w:lang w:eastAsia="ar-SA"/>
        </w:rPr>
        <w:t>в соответствии со Стандартом направлена на создание системы комплексной помощи детям с умственной отсталостью в освоении</w:t>
      </w:r>
      <w:proofErr w:type="gramEnd"/>
      <w:r w:rsidRPr="00BB7303">
        <w:rPr>
          <w:rFonts w:ascii="Times New Roman" w:eastAsia="Times New Roman" w:hAnsi="Times New Roman" w:cs="Times New Roman"/>
          <w:sz w:val="24"/>
          <w:szCs w:val="24"/>
          <w:lang w:eastAsia="ar-SA"/>
        </w:rPr>
        <w:t xml:space="preserve"> адаптированной основной образовательной программы начального общего образования.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Программа коррекционной работы должна обеспечивать: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251121" w:rsidRPr="00BB7303" w:rsidRDefault="00251121" w:rsidP="00BB7303">
      <w:pPr>
        <w:pStyle w:val="a3"/>
        <w:jc w:val="both"/>
        <w:rPr>
          <w:rFonts w:ascii="Times New Roman" w:eastAsia="Times New Roman" w:hAnsi="Times New Roman" w:cs="Times New Roman"/>
          <w:sz w:val="24"/>
          <w:szCs w:val="24"/>
          <w:lang w:eastAsia="ar-SA"/>
        </w:rPr>
      </w:pP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u w:val="single"/>
          <w:lang w:eastAsia="ar-SA"/>
        </w:rPr>
        <w:t xml:space="preserve">Цели программы: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оказание комплексной психолого-социально-педагогической помощи и поддержки обучающимся с данной категории здоровья и их родителям (законным представителям);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осуществление коррекции недостатков в физическом и (или) психическом развитии обучающихся с ограниченными возможностями здоровья. </w:t>
      </w:r>
    </w:p>
    <w:p w:rsidR="00251121" w:rsidRPr="00BB7303" w:rsidRDefault="00251121" w:rsidP="00BB7303">
      <w:pPr>
        <w:pStyle w:val="a3"/>
        <w:jc w:val="both"/>
        <w:rPr>
          <w:rFonts w:ascii="Times New Roman" w:eastAsia="Times New Roman" w:hAnsi="Times New Roman" w:cs="Times New Roman"/>
          <w:sz w:val="24"/>
          <w:szCs w:val="24"/>
          <w:lang w:eastAsia="ar-SA"/>
        </w:rPr>
      </w:pP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Приоритетными направлениями программы становятся формирование социальной компетентности обучающихся </w:t>
      </w:r>
      <w:r w:rsidR="00A545FF" w:rsidRPr="00BB7303">
        <w:rPr>
          <w:rFonts w:ascii="Times New Roman" w:eastAsia="Times New Roman" w:hAnsi="Times New Roman" w:cs="Times New Roman"/>
          <w:sz w:val="24"/>
          <w:szCs w:val="24"/>
          <w:lang w:eastAsia="ar-SA"/>
        </w:rPr>
        <w:t>данной категории</w:t>
      </w:r>
      <w:r w:rsidRPr="00BB7303">
        <w:rPr>
          <w:rFonts w:ascii="Times New Roman" w:eastAsia="Times New Roman" w:hAnsi="Times New Roman" w:cs="Times New Roman"/>
          <w:sz w:val="24"/>
          <w:szCs w:val="24"/>
          <w:lang w:eastAsia="ar-SA"/>
        </w:rPr>
        <w:t xml:space="preserve">, развитие адаптивных способностей личности для самореализации в обществе.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u w:val="single"/>
          <w:lang w:eastAsia="ar-SA"/>
        </w:rPr>
        <w:t xml:space="preserve">Задачи программы: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выявление и удовлетворение особых образовательных потребностей обучающихся с умеренной, тяжёлой, глубокой умственной отсталостью при освоении АООП НОО;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 </w:t>
      </w:r>
    </w:p>
    <w:p w:rsidR="00251121" w:rsidRPr="00BB7303" w:rsidRDefault="00251121"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lastRenderedPageBreak/>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 </w:t>
      </w:r>
      <w:proofErr w:type="gramEnd"/>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разработка и реализация индивидуальных программ, учебных планов,</w:t>
      </w:r>
    </w:p>
    <w:p w:rsidR="00251121" w:rsidRPr="00BB7303" w:rsidRDefault="00251121" w:rsidP="00BB7303">
      <w:pPr>
        <w:pStyle w:val="a3"/>
        <w:jc w:val="both"/>
        <w:rPr>
          <w:rFonts w:ascii="Times New Roman" w:eastAsia="Times New Roman" w:hAnsi="Times New Roman" w:cs="Times New Roman"/>
          <w:sz w:val="24"/>
          <w:szCs w:val="24"/>
          <w:lang w:eastAsia="ar-SA"/>
        </w:rPr>
      </w:pPr>
    </w:p>
    <w:p w:rsidR="00251121" w:rsidRPr="00BB7303" w:rsidRDefault="00251121"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 xml:space="preserve">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BB7303">
        <w:rPr>
          <w:rFonts w:ascii="Times New Roman" w:eastAsia="Times New Roman" w:hAnsi="Times New Roman" w:cs="Times New Roman"/>
          <w:sz w:val="24"/>
          <w:szCs w:val="24"/>
          <w:lang w:eastAsia="ar-SA"/>
        </w:rPr>
        <w:t>тьютора</w:t>
      </w:r>
      <w:proofErr w:type="spellEnd"/>
      <w:r w:rsidRPr="00BB7303">
        <w:rPr>
          <w:rFonts w:ascii="Times New Roman" w:eastAsia="Times New Roman" w:hAnsi="Times New Roman" w:cs="Times New Roman"/>
          <w:sz w:val="24"/>
          <w:szCs w:val="24"/>
          <w:lang w:eastAsia="ar-SA"/>
        </w:rPr>
        <w:t xml:space="preserve"> образовательного учреждения; </w:t>
      </w:r>
      <w:proofErr w:type="gramEnd"/>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обеспечение возможности воспитания и </w:t>
      </w:r>
      <w:proofErr w:type="gramStart"/>
      <w:r w:rsidRPr="00BB7303">
        <w:rPr>
          <w:rFonts w:ascii="Times New Roman" w:eastAsia="Times New Roman" w:hAnsi="Times New Roman" w:cs="Times New Roman"/>
          <w:sz w:val="24"/>
          <w:szCs w:val="24"/>
          <w:lang w:eastAsia="ar-SA"/>
        </w:rPr>
        <w:t>обучения</w:t>
      </w:r>
      <w:proofErr w:type="gramEnd"/>
      <w:r w:rsidRPr="00BB7303">
        <w:rPr>
          <w:rFonts w:ascii="Times New Roman" w:eastAsia="Times New Roman" w:hAnsi="Times New Roman" w:cs="Times New Roman"/>
          <w:sz w:val="24"/>
          <w:szCs w:val="24"/>
          <w:lang w:eastAsia="ar-SA"/>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расширение адаптивных возможностей личности, определяющих готовность к решению доступных проблем в различных сферах жизнедеятельности;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развитие коммуникативной компетенции, форм и навыков конструктивного личностного общения в группе сверстников;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реализация комплексной системы мероприятий по социальной адаптации обучающихся с ограниченными возможностями здоровья;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оказание консультативной и методической помощи родителям (законным представителям) детей с</w:t>
      </w:r>
      <w:r w:rsidR="00052DAD">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умственной</w:t>
      </w:r>
      <w:r w:rsidR="00052DAD">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отс</w:t>
      </w:r>
      <w:r w:rsidR="00052DAD">
        <w:rPr>
          <w:rFonts w:ascii="Times New Roman" w:eastAsia="Times New Roman" w:hAnsi="Times New Roman" w:cs="Times New Roman"/>
          <w:sz w:val="24"/>
          <w:szCs w:val="24"/>
          <w:lang w:eastAsia="ar-SA"/>
        </w:rPr>
        <w:t>т</w:t>
      </w:r>
      <w:r w:rsidRPr="00BB7303">
        <w:rPr>
          <w:rFonts w:ascii="Times New Roman" w:eastAsia="Times New Roman" w:hAnsi="Times New Roman" w:cs="Times New Roman"/>
          <w:sz w:val="24"/>
          <w:szCs w:val="24"/>
          <w:lang w:eastAsia="ar-SA"/>
        </w:rPr>
        <w:t xml:space="preserve">алостью по медицинским, социальным, правовым и другим вопросам.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u w:val="single"/>
          <w:lang w:eastAsia="ar-SA"/>
        </w:rPr>
        <w:t xml:space="preserve">Направления работы: </w:t>
      </w:r>
    </w:p>
    <w:p w:rsidR="00251121" w:rsidRPr="00BB7303" w:rsidRDefault="00251121"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Программа коррекционной работы на</w:t>
      </w:r>
      <w:r w:rsidR="00052DAD">
        <w:rPr>
          <w:rFonts w:ascii="Times New Roman" w:eastAsia="Times New Roman" w:hAnsi="Times New Roman" w:cs="Times New Roman"/>
          <w:sz w:val="24"/>
          <w:szCs w:val="24"/>
          <w:lang w:eastAsia="ar-SA"/>
        </w:rPr>
        <w:t xml:space="preserve"> уровне</w:t>
      </w:r>
      <w:r w:rsidRPr="00BB7303">
        <w:rPr>
          <w:rFonts w:ascii="Times New Roman" w:eastAsia="Times New Roman" w:hAnsi="Times New Roman" w:cs="Times New Roman"/>
          <w:sz w:val="24"/>
          <w:szCs w:val="24"/>
          <w:lang w:eastAsia="ar-SA"/>
        </w:rPr>
        <w:t xml:space="preserve">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tbl>
      <w:tblPr>
        <w:tblStyle w:val="afffb"/>
        <w:tblW w:w="0" w:type="auto"/>
        <w:tblLook w:val="04A0" w:firstRow="1" w:lastRow="0" w:firstColumn="1" w:lastColumn="0" w:noHBand="0" w:noVBand="1"/>
      </w:tblPr>
      <w:tblGrid>
        <w:gridCol w:w="1971"/>
        <w:gridCol w:w="2194"/>
        <w:gridCol w:w="2034"/>
        <w:gridCol w:w="1716"/>
        <w:gridCol w:w="1656"/>
      </w:tblGrid>
      <w:tr w:rsidR="00904940" w:rsidRPr="00BB7303" w:rsidTr="00AC355B">
        <w:tc>
          <w:tcPr>
            <w:tcW w:w="1937" w:type="dxa"/>
          </w:tcPr>
          <w:p w:rsidR="00573F2F" w:rsidRPr="00BB7303" w:rsidRDefault="00573F2F" w:rsidP="00BB7303">
            <w:pPr>
              <w:pStyle w:val="a3"/>
              <w:jc w:val="both"/>
              <w:rPr>
                <w:rFonts w:ascii="Times New Roman" w:hAnsi="Times New Roman"/>
                <w:lang w:eastAsia="ar-SA"/>
              </w:rPr>
            </w:pPr>
            <w:r w:rsidRPr="00BB7303">
              <w:rPr>
                <w:rFonts w:ascii="Times New Roman" w:hAnsi="Times New Roman"/>
                <w:lang w:eastAsia="ar-SA"/>
              </w:rPr>
              <w:t>Цель: выявление характера и интенсивности трудностей развития детей с умственной отсталостью, проведение их комплексного обследования и подготовку рекомендаций по оказанию им психолого-медико-педагогической помощи.</w:t>
            </w:r>
          </w:p>
          <w:p w:rsidR="00573F2F" w:rsidRPr="00BB7303" w:rsidRDefault="00573F2F" w:rsidP="00BB7303">
            <w:pPr>
              <w:pStyle w:val="a3"/>
              <w:jc w:val="both"/>
              <w:rPr>
                <w:rFonts w:ascii="Times New Roman" w:hAnsi="Times New Roman"/>
                <w:lang w:eastAsia="ar-SA"/>
              </w:rPr>
            </w:pPr>
            <w:r w:rsidRPr="00BB7303">
              <w:rPr>
                <w:rFonts w:ascii="Times New Roman" w:hAnsi="Times New Roman"/>
                <w:lang w:eastAsia="ar-SA"/>
              </w:rPr>
              <w:t>Задачи (направления деятельности)</w:t>
            </w:r>
          </w:p>
        </w:tc>
        <w:tc>
          <w:tcPr>
            <w:tcW w:w="2204" w:type="dxa"/>
          </w:tcPr>
          <w:p w:rsidR="00573F2F" w:rsidRPr="00BB7303" w:rsidRDefault="00573F2F" w:rsidP="00BB7303">
            <w:pPr>
              <w:pStyle w:val="a3"/>
              <w:jc w:val="both"/>
              <w:rPr>
                <w:rFonts w:ascii="Times New Roman" w:hAnsi="Times New Roman"/>
              </w:rPr>
            </w:pPr>
            <w:r w:rsidRPr="00BB7303">
              <w:rPr>
                <w:rFonts w:ascii="Times New Roman" w:hAnsi="Times New Roman"/>
              </w:rPr>
              <w:t xml:space="preserve">Планируемые результаты </w:t>
            </w:r>
          </w:p>
        </w:tc>
        <w:tc>
          <w:tcPr>
            <w:tcW w:w="2044" w:type="dxa"/>
          </w:tcPr>
          <w:p w:rsidR="00573F2F" w:rsidRPr="00BB7303" w:rsidRDefault="00573F2F" w:rsidP="00BB7303">
            <w:pPr>
              <w:pStyle w:val="a3"/>
              <w:jc w:val="both"/>
              <w:rPr>
                <w:rFonts w:ascii="Times New Roman" w:hAnsi="Times New Roman"/>
              </w:rPr>
            </w:pPr>
            <w:r w:rsidRPr="00BB7303">
              <w:rPr>
                <w:rFonts w:ascii="Times New Roman" w:hAnsi="Times New Roman"/>
              </w:rPr>
              <w:t xml:space="preserve">Виды и формы деятельности, мероприятия </w:t>
            </w:r>
          </w:p>
        </w:tc>
        <w:tc>
          <w:tcPr>
            <w:tcW w:w="1723" w:type="dxa"/>
          </w:tcPr>
          <w:p w:rsidR="00573F2F" w:rsidRPr="00BB7303" w:rsidRDefault="00573F2F" w:rsidP="00BB7303">
            <w:pPr>
              <w:pStyle w:val="a3"/>
              <w:jc w:val="both"/>
              <w:rPr>
                <w:rFonts w:ascii="Times New Roman" w:hAnsi="Times New Roman"/>
              </w:rPr>
            </w:pPr>
            <w:r w:rsidRPr="00BB7303">
              <w:rPr>
                <w:rFonts w:ascii="Times New Roman" w:hAnsi="Times New Roman"/>
              </w:rPr>
              <w:t xml:space="preserve">Сроки (периодичность в течение года) </w:t>
            </w:r>
          </w:p>
        </w:tc>
        <w:tc>
          <w:tcPr>
            <w:tcW w:w="1663" w:type="dxa"/>
          </w:tcPr>
          <w:p w:rsidR="00573F2F" w:rsidRPr="00BB7303" w:rsidRDefault="00573F2F" w:rsidP="00BB7303">
            <w:pPr>
              <w:pStyle w:val="a3"/>
              <w:jc w:val="both"/>
              <w:rPr>
                <w:rFonts w:ascii="Times New Roman" w:hAnsi="Times New Roman"/>
              </w:rPr>
            </w:pPr>
            <w:r w:rsidRPr="00BB7303">
              <w:rPr>
                <w:rFonts w:ascii="Times New Roman" w:hAnsi="Times New Roman"/>
              </w:rPr>
              <w:t xml:space="preserve">Ответственные </w:t>
            </w:r>
          </w:p>
        </w:tc>
      </w:tr>
      <w:tr w:rsidR="00904940" w:rsidRPr="00BB7303" w:rsidTr="00AC355B">
        <w:tc>
          <w:tcPr>
            <w:tcW w:w="9571" w:type="dxa"/>
            <w:gridSpan w:val="5"/>
          </w:tcPr>
          <w:p w:rsidR="00904940" w:rsidRPr="00BB7303" w:rsidRDefault="00904940" w:rsidP="00BB7303">
            <w:pPr>
              <w:pStyle w:val="a3"/>
              <w:jc w:val="both"/>
              <w:rPr>
                <w:rFonts w:ascii="Times New Roman" w:hAnsi="Times New Roman"/>
                <w:lang w:eastAsia="ar-SA"/>
              </w:rPr>
            </w:pPr>
            <w:r w:rsidRPr="00BB7303">
              <w:rPr>
                <w:rFonts w:ascii="Times New Roman" w:hAnsi="Times New Roman"/>
                <w:lang w:eastAsia="ar-SA"/>
              </w:rPr>
              <w:t>Медицинская диагностика</w:t>
            </w:r>
          </w:p>
        </w:tc>
      </w:tr>
      <w:tr w:rsidR="00904940" w:rsidRPr="00BB7303" w:rsidTr="00AC355B">
        <w:tc>
          <w:tcPr>
            <w:tcW w:w="1937" w:type="dxa"/>
          </w:tcPr>
          <w:p w:rsidR="00573F2F" w:rsidRPr="00BB7303" w:rsidRDefault="00573F2F" w:rsidP="00BB7303">
            <w:pPr>
              <w:pStyle w:val="a3"/>
              <w:jc w:val="both"/>
              <w:rPr>
                <w:rFonts w:ascii="Times New Roman" w:hAnsi="Times New Roman"/>
                <w:lang w:eastAsia="ar-SA"/>
              </w:rPr>
            </w:pPr>
          </w:p>
        </w:tc>
        <w:tc>
          <w:tcPr>
            <w:tcW w:w="2204" w:type="dxa"/>
          </w:tcPr>
          <w:p w:rsidR="00573F2F" w:rsidRPr="00BB7303" w:rsidRDefault="00573F2F" w:rsidP="00BB7303">
            <w:pPr>
              <w:pStyle w:val="a3"/>
              <w:jc w:val="both"/>
              <w:rPr>
                <w:rFonts w:ascii="Times New Roman" w:hAnsi="Times New Roman"/>
                <w:lang w:eastAsia="ar-SA"/>
              </w:rPr>
            </w:pPr>
          </w:p>
        </w:tc>
        <w:tc>
          <w:tcPr>
            <w:tcW w:w="2044" w:type="dxa"/>
          </w:tcPr>
          <w:p w:rsidR="00573F2F" w:rsidRPr="00BB7303" w:rsidRDefault="00573F2F" w:rsidP="00BB7303">
            <w:pPr>
              <w:pStyle w:val="a3"/>
              <w:jc w:val="both"/>
              <w:rPr>
                <w:rFonts w:ascii="Times New Roman" w:hAnsi="Times New Roman"/>
                <w:lang w:eastAsia="ar-SA"/>
              </w:rPr>
            </w:pPr>
          </w:p>
        </w:tc>
        <w:tc>
          <w:tcPr>
            <w:tcW w:w="1723" w:type="dxa"/>
          </w:tcPr>
          <w:p w:rsidR="00573F2F" w:rsidRPr="00BB7303" w:rsidRDefault="00573F2F" w:rsidP="00BB7303">
            <w:pPr>
              <w:pStyle w:val="a3"/>
              <w:jc w:val="both"/>
              <w:rPr>
                <w:rFonts w:ascii="Times New Roman" w:hAnsi="Times New Roman"/>
                <w:lang w:eastAsia="ar-SA"/>
              </w:rPr>
            </w:pPr>
          </w:p>
        </w:tc>
        <w:tc>
          <w:tcPr>
            <w:tcW w:w="1663" w:type="dxa"/>
          </w:tcPr>
          <w:p w:rsidR="00573F2F" w:rsidRPr="00BB7303" w:rsidRDefault="00573F2F" w:rsidP="00BB7303">
            <w:pPr>
              <w:pStyle w:val="a3"/>
              <w:jc w:val="both"/>
              <w:rPr>
                <w:rFonts w:ascii="Times New Roman" w:hAnsi="Times New Roman"/>
                <w:lang w:eastAsia="ar-SA"/>
              </w:rPr>
            </w:pPr>
          </w:p>
        </w:tc>
      </w:tr>
      <w:tr w:rsidR="00904940" w:rsidRPr="00BB7303" w:rsidTr="00AC355B">
        <w:trPr>
          <w:trHeight w:val="985"/>
        </w:trPr>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Определить состояние физического и психического здоровья детей.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Выявление состояния физического и психического здоровья детей.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Изучение истории развития ребенка, беседа с родителями, наблюдение </w:t>
            </w:r>
            <w:r w:rsidRPr="00BB7303">
              <w:rPr>
                <w:rFonts w:ascii="Times New Roman" w:hAnsi="Times New Roman"/>
                <w:color w:val="000000"/>
              </w:rPr>
              <w:lastRenderedPageBreak/>
              <w:t>классного руководителя, анализ работ обучающихся</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lastRenderedPageBreak/>
              <w:t xml:space="preserve">сентябрь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Классный руководитель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Медицинский работник </w:t>
            </w:r>
          </w:p>
        </w:tc>
      </w:tr>
      <w:tr w:rsidR="00904940" w:rsidRPr="00BB7303" w:rsidTr="00AC355B">
        <w:tc>
          <w:tcPr>
            <w:tcW w:w="9571" w:type="dxa"/>
            <w:gridSpan w:val="5"/>
          </w:tcPr>
          <w:p w:rsidR="00904940" w:rsidRPr="00BB7303" w:rsidRDefault="00904940" w:rsidP="00BB7303">
            <w:pPr>
              <w:pStyle w:val="a3"/>
              <w:jc w:val="both"/>
              <w:rPr>
                <w:rFonts w:ascii="Times New Roman" w:hAnsi="Times New Roman"/>
                <w:lang w:eastAsia="ar-SA"/>
              </w:rPr>
            </w:pPr>
            <w:r w:rsidRPr="00BB7303">
              <w:rPr>
                <w:rFonts w:ascii="Times New Roman" w:hAnsi="Times New Roman"/>
                <w:lang w:eastAsia="ar-SA"/>
              </w:rPr>
              <w:lastRenderedPageBreak/>
              <w:t>Психолого-педагогическая диагностика</w:t>
            </w:r>
          </w:p>
        </w:tc>
      </w:tr>
      <w:tr w:rsidR="00904940" w:rsidRPr="00BB7303" w:rsidTr="00AC355B">
        <w:tc>
          <w:tcPr>
            <w:tcW w:w="1937" w:type="dxa"/>
          </w:tcPr>
          <w:p w:rsidR="00573F2F" w:rsidRPr="00BB7303" w:rsidRDefault="00573F2F" w:rsidP="00BB7303">
            <w:pPr>
              <w:pStyle w:val="a3"/>
              <w:jc w:val="both"/>
              <w:rPr>
                <w:rFonts w:ascii="Times New Roman" w:hAnsi="Times New Roman"/>
                <w:lang w:eastAsia="ar-SA"/>
              </w:rPr>
            </w:pPr>
          </w:p>
        </w:tc>
        <w:tc>
          <w:tcPr>
            <w:tcW w:w="2204" w:type="dxa"/>
          </w:tcPr>
          <w:p w:rsidR="00573F2F" w:rsidRPr="00BB7303" w:rsidRDefault="00573F2F" w:rsidP="00BB7303">
            <w:pPr>
              <w:pStyle w:val="a3"/>
              <w:jc w:val="both"/>
              <w:rPr>
                <w:rFonts w:ascii="Times New Roman" w:hAnsi="Times New Roman"/>
                <w:lang w:eastAsia="ar-SA"/>
              </w:rPr>
            </w:pPr>
          </w:p>
        </w:tc>
        <w:tc>
          <w:tcPr>
            <w:tcW w:w="2044" w:type="dxa"/>
          </w:tcPr>
          <w:p w:rsidR="00573F2F" w:rsidRPr="00BB7303" w:rsidRDefault="00573F2F" w:rsidP="00BB7303">
            <w:pPr>
              <w:pStyle w:val="a3"/>
              <w:jc w:val="both"/>
              <w:rPr>
                <w:rFonts w:ascii="Times New Roman" w:hAnsi="Times New Roman"/>
                <w:lang w:eastAsia="ar-SA"/>
              </w:rPr>
            </w:pPr>
          </w:p>
        </w:tc>
        <w:tc>
          <w:tcPr>
            <w:tcW w:w="1723" w:type="dxa"/>
          </w:tcPr>
          <w:p w:rsidR="00573F2F" w:rsidRPr="00BB7303" w:rsidRDefault="00573F2F" w:rsidP="00BB7303">
            <w:pPr>
              <w:pStyle w:val="a3"/>
              <w:jc w:val="both"/>
              <w:rPr>
                <w:rFonts w:ascii="Times New Roman" w:hAnsi="Times New Roman"/>
                <w:lang w:eastAsia="ar-SA"/>
              </w:rPr>
            </w:pPr>
          </w:p>
        </w:tc>
        <w:tc>
          <w:tcPr>
            <w:tcW w:w="1663" w:type="dxa"/>
          </w:tcPr>
          <w:p w:rsidR="00573F2F" w:rsidRPr="00BB7303" w:rsidRDefault="00573F2F" w:rsidP="00BB7303">
            <w:pPr>
              <w:pStyle w:val="a3"/>
              <w:jc w:val="both"/>
              <w:rPr>
                <w:rFonts w:ascii="Times New Roman" w:hAnsi="Times New Roman"/>
                <w:lang w:eastAsia="ar-SA"/>
              </w:rPr>
            </w:pPr>
          </w:p>
        </w:tc>
      </w:tr>
      <w:tr w:rsidR="00904940" w:rsidRPr="00BB7303" w:rsidTr="00AC355B">
        <w:trPr>
          <w:trHeight w:val="1399"/>
        </w:trPr>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Первичная диагностика для выявления группы «риска»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Создание банка данных обучающихся, нуждающихся в специализированной помощи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Формирование характеристики образовательной ситуации в ОУ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Наблюдение, логопедическое и психологическое обследование;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анкетирование родителей, беседы с педагогами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сентябрь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Классный руководитель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Педагог-психолог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Учитель-логопед </w:t>
            </w:r>
          </w:p>
        </w:tc>
      </w:tr>
      <w:tr w:rsidR="00904940" w:rsidRPr="00BB7303" w:rsidTr="00AC355B">
        <w:tc>
          <w:tcPr>
            <w:tcW w:w="1937" w:type="dxa"/>
          </w:tcPr>
          <w:p w:rsidR="00573F2F" w:rsidRPr="00BB7303" w:rsidRDefault="00573F2F" w:rsidP="00BB7303">
            <w:pPr>
              <w:pStyle w:val="a3"/>
              <w:jc w:val="both"/>
              <w:rPr>
                <w:rFonts w:ascii="Times New Roman" w:hAnsi="Times New Roman"/>
                <w:lang w:eastAsia="ar-SA"/>
              </w:rPr>
            </w:pPr>
          </w:p>
        </w:tc>
        <w:tc>
          <w:tcPr>
            <w:tcW w:w="2204" w:type="dxa"/>
          </w:tcPr>
          <w:p w:rsidR="00573F2F" w:rsidRPr="00BB7303" w:rsidRDefault="00573F2F" w:rsidP="00BB7303">
            <w:pPr>
              <w:pStyle w:val="a3"/>
              <w:jc w:val="both"/>
              <w:rPr>
                <w:rFonts w:ascii="Times New Roman" w:hAnsi="Times New Roman"/>
                <w:lang w:eastAsia="ar-SA"/>
              </w:rPr>
            </w:pPr>
          </w:p>
        </w:tc>
        <w:tc>
          <w:tcPr>
            <w:tcW w:w="2044" w:type="dxa"/>
          </w:tcPr>
          <w:p w:rsidR="00573F2F" w:rsidRPr="00BB7303" w:rsidRDefault="00573F2F" w:rsidP="00BB7303">
            <w:pPr>
              <w:pStyle w:val="a3"/>
              <w:jc w:val="both"/>
              <w:rPr>
                <w:rFonts w:ascii="Times New Roman" w:hAnsi="Times New Roman"/>
                <w:lang w:eastAsia="ar-SA"/>
              </w:rPr>
            </w:pPr>
          </w:p>
        </w:tc>
        <w:tc>
          <w:tcPr>
            <w:tcW w:w="1723" w:type="dxa"/>
          </w:tcPr>
          <w:p w:rsidR="00573F2F" w:rsidRPr="00BB7303" w:rsidRDefault="00573F2F" w:rsidP="00BB7303">
            <w:pPr>
              <w:pStyle w:val="a3"/>
              <w:jc w:val="both"/>
              <w:rPr>
                <w:rFonts w:ascii="Times New Roman" w:hAnsi="Times New Roman"/>
                <w:lang w:eastAsia="ar-SA"/>
              </w:rPr>
            </w:pPr>
          </w:p>
        </w:tc>
        <w:tc>
          <w:tcPr>
            <w:tcW w:w="1663" w:type="dxa"/>
          </w:tcPr>
          <w:p w:rsidR="00573F2F" w:rsidRPr="00BB7303" w:rsidRDefault="00573F2F" w:rsidP="00BB7303">
            <w:pPr>
              <w:pStyle w:val="a3"/>
              <w:jc w:val="both"/>
              <w:rPr>
                <w:rFonts w:ascii="Times New Roman" w:hAnsi="Times New Roman"/>
                <w:lang w:eastAsia="ar-SA"/>
              </w:rPr>
            </w:pPr>
          </w:p>
        </w:tc>
      </w:tr>
      <w:tr w:rsidR="00904940" w:rsidRPr="00BB7303" w:rsidTr="00AC355B">
        <w:trPr>
          <w:trHeight w:val="1675"/>
        </w:trPr>
        <w:tc>
          <w:tcPr>
            <w:tcW w:w="0" w:type="auto"/>
          </w:tcPr>
          <w:p w:rsidR="00904940" w:rsidRPr="00BB7303" w:rsidRDefault="00904940" w:rsidP="00BB7303">
            <w:pPr>
              <w:pStyle w:val="a3"/>
              <w:jc w:val="both"/>
              <w:rPr>
                <w:rFonts w:ascii="Times New Roman" w:hAnsi="Times New Roman"/>
                <w:color w:val="000000"/>
              </w:rPr>
            </w:pPr>
            <w:proofErr w:type="gramStart"/>
            <w:r w:rsidRPr="00BB7303">
              <w:rPr>
                <w:rFonts w:ascii="Times New Roman" w:hAnsi="Times New Roman"/>
                <w:color w:val="000000"/>
              </w:rPr>
              <w:t xml:space="preserve">Углубленная диагностика детей с у/о, детей-инвалидов </w:t>
            </w:r>
            <w:proofErr w:type="gramEnd"/>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Диагностирование.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Заполнение диагностических документов специалистами (Речевой карты, протокола обследования)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сентябрь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Педагог-психолог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Учитель-логопед </w:t>
            </w:r>
          </w:p>
          <w:p w:rsidR="00A545FF" w:rsidRPr="00BB7303" w:rsidRDefault="00A545FF" w:rsidP="00BB7303">
            <w:pPr>
              <w:pStyle w:val="a3"/>
              <w:jc w:val="both"/>
              <w:rPr>
                <w:rFonts w:ascii="Times New Roman" w:hAnsi="Times New Roman"/>
                <w:color w:val="000000"/>
              </w:rPr>
            </w:pPr>
            <w:r w:rsidRPr="00BB7303">
              <w:rPr>
                <w:rFonts w:ascii="Times New Roman" w:hAnsi="Times New Roman"/>
                <w:color w:val="000000"/>
              </w:rPr>
              <w:t>Дефектолог</w:t>
            </w:r>
          </w:p>
        </w:tc>
      </w:tr>
      <w:tr w:rsidR="00904940" w:rsidRPr="00BB7303" w:rsidTr="00AC355B">
        <w:tc>
          <w:tcPr>
            <w:tcW w:w="1937" w:type="dxa"/>
          </w:tcPr>
          <w:p w:rsidR="00573F2F" w:rsidRPr="00BB7303" w:rsidRDefault="00573F2F" w:rsidP="00BB7303">
            <w:pPr>
              <w:pStyle w:val="a3"/>
              <w:jc w:val="both"/>
              <w:rPr>
                <w:rFonts w:ascii="Times New Roman" w:hAnsi="Times New Roman"/>
                <w:lang w:eastAsia="ar-SA"/>
              </w:rPr>
            </w:pPr>
          </w:p>
        </w:tc>
        <w:tc>
          <w:tcPr>
            <w:tcW w:w="2204" w:type="dxa"/>
          </w:tcPr>
          <w:p w:rsidR="00573F2F" w:rsidRPr="00BB7303" w:rsidRDefault="00573F2F" w:rsidP="00BB7303">
            <w:pPr>
              <w:pStyle w:val="a3"/>
              <w:jc w:val="both"/>
              <w:rPr>
                <w:rFonts w:ascii="Times New Roman" w:hAnsi="Times New Roman"/>
                <w:lang w:eastAsia="ar-SA"/>
              </w:rPr>
            </w:pPr>
          </w:p>
        </w:tc>
        <w:tc>
          <w:tcPr>
            <w:tcW w:w="2044" w:type="dxa"/>
          </w:tcPr>
          <w:p w:rsidR="00573F2F" w:rsidRPr="00BB7303" w:rsidRDefault="00573F2F" w:rsidP="00BB7303">
            <w:pPr>
              <w:pStyle w:val="a3"/>
              <w:jc w:val="both"/>
              <w:rPr>
                <w:rFonts w:ascii="Times New Roman" w:hAnsi="Times New Roman"/>
                <w:lang w:eastAsia="ar-SA"/>
              </w:rPr>
            </w:pPr>
          </w:p>
        </w:tc>
        <w:tc>
          <w:tcPr>
            <w:tcW w:w="1723" w:type="dxa"/>
          </w:tcPr>
          <w:p w:rsidR="00573F2F" w:rsidRPr="00BB7303" w:rsidRDefault="00573F2F" w:rsidP="00BB7303">
            <w:pPr>
              <w:pStyle w:val="a3"/>
              <w:jc w:val="both"/>
              <w:rPr>
                <w:rFonts w:ascii="Times New Roman" w:hAnsi="Times New Roman"/>
                <w:lang w:eastAsia="ar-SA"/>
              </w:rPr>
            </w:pPr>
          </w:p>
        </w:tc>
        <w:tc>
          <w:tcPr>
            <w:tcW w:w="1663" w:type="dxa"/>
          </w:tcPr>
          <w:p w:rsidR="00573F2F" w:rsidRPr="00BB7303" w:rsidRDefault="00573F2F" w:rsidP="00BB7303">
            <w:pPr>
              <w:pStyle w:val="a3"/>
              <w:jc w:val="both"/>
              <w:rPr>
                <w:rFonts w:ascii="Times New Roman" w:hAnsi="Times New Roman"/>
                <w:lang w:eastAsia="ar-SA"/>
              </w:rPr>
            </w:pPr>
          </w:p>
        </w:tc>
      </w:tr>
      <w:tr w:rsidR="00904940" w:rsidRPr="00BB7303" w:rsidTr="00AC355B">
        <w:trPr>
          <w:trHeight w:val="1123"/>
        </w:trPr>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Проанализировать причины возникновения трудностей в обучении.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Выявить резервные возможности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Индивидуальная коррекционная программа, соответствующая выявленному уровню развития обучающегося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Разработка коррекционной программы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До 10.10 </w:t>
            </w:r>
          </w:p>
        </w:tc>
        <w:tc>
          <w:tcPr>
            <w:tcW w:w="0" w:type="auto"/>
          </w:tcPr>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 xml:space="preserve">Педагог-психолог </w:t>
            </w:r>
          </w:p>
          <w:p w:rsidR="00904940" w:rsidRPr="00BB7303" w:rsidRDefault="00904940" w:rsidP="00BB7303">
            <w:pPr>
              <w:pStyle w:val="a3"/>
              <w:jc w:val="both"/>
              <w:rPr>
                <w:rFonts w:ascii="Times New Roman" w:hAnsi="Times New Roman"/>
                <w:color w:val="000000"/>
              </w:rPr>
            </w:pPr>
            <w:r w:rsidRPr="00BB7303">
              <w:rPr>
                <w:rFonts w:ascii="Times New Roman" w:hAnsi="Times New Roman"/>
                <w:color w:val="000000"/>
              </w:rPr>
              <w:t>Учитель-</w:t>
            </w:r>
            <w:proofErr w:type="spellStart"/>
            <w:r w:rsidRPr="00BB7303">
              <w:rPr>
                <w:rFonts w:ascii="Times New Roman" w:hAnsi="Times New Roman"/>
                <w:color w:val="000000"/>
              </w:rPr>
              <w:t>логопе</w:t>
            </w:r>
            <w:proofErr w:type="spellEnd"/>
          </w:p>
          <w:p w:rsidR="000D18CD" w:rsidRPr="00BB7303" w:rsidRDefault="00A545FF" w:rsidP="00BB7303">
            <w:pPr>
              <w:pStyle w:val="a3"/>
              <w:jc w:val="both"/>
              <w:rPr>
                <w:rFonts w:ascii="Times New Roman" w:hAnsi="Times New Roman"/>
                <w:color w:val="000000"/>
              </w:rPr>
            </w:pPr>
            <w:r w:rsidRPr="00BB7303">
              <w:rPr>
                <w:rFonts w:ascii="Times New Roman" w:hAnsi="Times New Roman"/>
                <w:color w:val="000000"/>
              </w:rPr>
              <w:t>Дефектолог</w:t>
            </w:r>
          </w:p>
        </w:tc>
      </w:tr>
      <w:tr w:rsidR="00904940" w:rsidRPr="00BB7303" w:rsidTr="00AC355B">
        <w:tc>
          <w:tcPr>
            <w:tcW w:w="9571" w:type="dxa"/>
            <w:gridSpan w:val="5"/>
          </w:tcPr>
          <w:p w:rsidR="00904940" w:rsidRPr="00BB7303" w:rsidRDefault="00904940" w:rsidP="00BB7303">
            <w:pPr>
              <w:pStyle w:val="a3"/>
              <w:jc w:val="both"/>
              <w:rPr>
                <w:rFonts w:ascii="Times New Roman" w:hAnsi="Times New Roman"/>
                <w:lang w:eastAsia="ar-SA"/>
              </w:rPr>
            </w:pPr>
            <w:r w:rsidRPr="00BB7303">
              <w:rPr>
                <w:rFonts w:ascii="Times New Roman" w:hAnsi="Times New Roman"/>
                <w:lang w:eastAsia="ar-SA"/>
              </w:rPr>
              <w:t>Социально – педагогическая диагностика</w:t>
            </w:r>
          </w:p>
          <w:p w:rsidR="00904940" w:rsidRPr="00BB7303" w:rsidRDefault="00904940" w:rsidP="00BB7303">
            <w:pPr>
              <w:pStyle w:val="a3"/>
              <w:jc w:val="both"/>
              <w:rPr>
                <w:rFonts w:ascii="Times New Roman" w:hAnsi="Times New Roman"/>
                <w:lang w:eastAsia="ar-SA"/>
              </w:rPr>
            </w:pPr>
          </w:p>
        </w:tc>
      </w:tr>
      <w:tr w:rsidR="00904940" w:rsidRPr="00BB7303" w:rsidTr="00AC355B">
        <w:tc>
          <w:tcPr>
            <w:tcW w:w="1937" w:type="dxa"/>
          </w:tcPr>
          <w:p w:rsidR="00904940" w:rsidRPr="00BB7303" w:rsidRDefault="00904940" w:rsidP="00BB7303">
            <w:pPr>
              <w:pStyle w:val="a3"/>
              <w:jc w:val="both"/>
              <w:rPr>
                <w:rFonts w:ascii="Times New Roman" w:hAnsi="Times New Roman"/>
                <w:lang w:eastAsia="ar-SA"/>
              </w:rPr>
            </w:pPr>
          </w:p>
        </w:tc>
        <w:tc>
          <w:tcPr>
            <w:tcW w:w="2204" w:type="dxa"/>
          </w:tcPr>
          <w:p w:rsidR="00904940" w:rsidRPr="00BB7303" w:rsidRDefault="00904940" w:rsidP="00BB7303">
            <w:pPr>
              <w:pStyle w:val="a3"/>
              <w:jc w:val="both"/>
              <w:rPr>
                <w:rFonts w:ascii="Times New Roman" w:hAnsi="Times New Roman"/>
                <w:lang w:eastAsia="ar-SA"/>
              </w:rPr>
            </w:pPr>
          </w:p>
        </w:tc>
        <w:tc>
          <w:tcPr>
            <w:tcW w:w="2044" w:type="dxa"/>
          </w:tcPr>
          <w:p w:rsidR="00904940" w:rsidRPr="00BB7303" w:rsidRDefault="00904940" w:rsidP="00BB7303">
            <w:pPr>
              <w:pStyle w:val="a3"/>
              <w:jc w:val="both"/>
              <w:rPr>
                <w:rFonts w:ascii="Times New Roman" w:hAnsi="Times New Roman"/>
                <w:lang w:eastAsia="ar-SA"/>
              </w:rPr>
            </w:pPr>
          </w:p>
        </w:tc>
        <w:tc>
          <w:tcPr>
            <w:tcW w:w="1723" w:type="dxa"/>
          </w:tcPr>
          <w:p w:rsidR="00904940" w:rsidRPr="00BB7303" w:rsidRDefault="00904940" w:rsidP="00BB7303">
            <w:pPr>
              <w:pStyle w:val="a3"/>
              <w:jc w:val="both"/>
              <w:rPr>
                <w:rFonts w:ascii="Times New Roman" w:hAnsi="Times New Roman"/>
                <w:lang w:eastAsia="ar-SA"/>
              </w:rPr>
            </w:pPr>
          </w:p>
        </w:tc>
        <w:tc>
          <w:tcPr>
            <w:tcW w:w="1663" w:type="dxa"/>
          </w:tcPr>
          <w:p w:rsidR="00904940" w:rsidRPr="00BB7303" w:rsidRDefault="00904940" w:rsidP="00BB7303">
            <w:pPr>
              <w:pStyle w:val="a3"/>
              <w:jc w:val="both"/>
              <w:rPr>
                <w:rFonts w:ascii="Times New Roman" w:hAnsi="Times New Roman"/>
                <w:lang w:eastAsia="ar-SA"/>
              </w:rPr>
            </w:pPr>
          </w:p>
        </w:tc>
      </w:tr>
      <w:tr w:rsidR="00AC355B" w:rsidRPr="00BB7303" w:rsidTr="00AC355B">
        <w:trPr>
          <w:trHeight w:val="2365"/>
        </w:trPr>
        <w:tc>
          <w:tcPr>
            <w:tcW w:w="0" w:type="auto"/>
          </w:tcPr>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t xml:space="preserve">Определить уровень организованности ребенка, особенности эмоционально-волевой и личностной сферы; уровень знаний по предметам </w:t>
            </w:r>
          </w:p>
        </w:tc>
        <w:tc>
          <w:tcPr>
            <w:tcW w:w="0" w:type="auto"/>
          </w:tcPr>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t xml:space="preserve">Получение объективной информации об организованности ребенка, умении учиться, особенности личности, уровню знаний по предметам. </w:t>
            </w:r>
          </w:p>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t xml:space="preserve">Выявление нарушений в </w:t>
            </w:r>
            <w:r w:rsidRPr="00BB7303">
              <w:rPr>
                <w:rFonts w:ascii="Times New Roman" w:hAnsi="Times New Roman"/>
                <w:color w:val="000000"/>
              </w:rPr>
              <w:lastRenderedPageBreak/>
              <w:t>поведении (</w:t>
            </w:r>
            <w:proofErr w:type="spellStart"/>
            <w:r w:rsidRPr="00BB7303">
              <w:rPr>
                <w:rFonts w:ascii="Times New Roman" w:hAnsi="Times New Roman"/>
                <w:color w:val="000000"/>
              </w:rPr>
              <w:t>гиперактивность</w:t>
            </w:r>
            <w:proofErr w:type="spellEnd"/>
            <w:r w:rsidRPr="00BB7303">
              <w:rPr>
                <w:rFonts w:ascii="Times New Roman" w:hAnsi="Times New Roman"/>
                <w:color w:val="000000"/>
              </w:rPr>
              <w:t xml:space="preserve">, замкнутость, обидчивость и т.д.) </w:t>
            </w:r>
          </w:p>
        </w:tc>
        <w:tc>
          <w:tcPr>
            <w:tcW w:w="0" w:type="auto"/>
          </w:tcPr>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lastRenderedPageBreak/>
              <w:t xml:space="preserve">Анкетирование, наблюдение во время занятий, беседа с родителями, посещение семьи. Составление характеристики. </w:t>
            </w:r>
          </w:p>
        </w:tc>
        <w:tc>
          <w:tcPr>
            <w:tcW w:w="0" w:type="auto"/>
          </w:tcPr>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t xml:space="preserve">Сентябрь - октябрь </w:t>
            </w:r>
          </w:p>
        </w:tc>
        <w:tc>
          <w:tcPr>
            <w:tcW w:w="0" w:type="auto"/>
          </w:tcPr>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t xml:space="preserve">Классный руководитель </w:t>
            </w:r>
          </w:p>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t xml:space="preserve">Педагог-психолог </w:t>
            </w:r>
          </w:p>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t xml:space="preserve">Социальный педагог </w:t>
            </w:r>
          </w:p>
          <w:p w:rsidR="00AC355B" w:rsidRPr="00BB7303" w:rsidRDefault="00AC355B" w:rsidP="00BB7303">
            <w:pPr>
              <w:pStyle w:val="a3"/>
              <w:jc w:val="both"/>
              <w:rPr>
                <w:rFonts w:ascii="Times New Roman" w:hAnsi="Times New Roman"/>
                <w:color w:val="000000"/>
              </w:rPr>
            </w:pPr>
            <w:r w:rsidRPr="00BB7303">
              <w:rPr>
                <w:rFonts w:ascii="Times New Roman" w:hAnsi="Times New Roman"/>
                <w:color w:val="000000"/>
              </w:rPr>
              <w:t>Учитель-предметник</w:t>
            </w:r>
          </w:p>
        </w:tc>
      </w:tr>
    </w:tbl>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b/>
          <w:bCs/>
          <w:color w:val="000000"/>
          <w:sz w:val="24"/>
          <w:szCs w:val="24"/>
        </w:rPr>
        <w:lastRenderedPageBreak/>
        <w:t xml:space="preserve">Характеристика содержания коррекционной работы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u w:val="single"/>
        </w:rPr>
        <w:t xml:space="preserve">Диагностическая работа включает: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выявление особых образовательных потребностей обучающихся с умеренной, тяжёлой, глубокой умственной отсталостью при освоении АООП НОО;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проведение комплексной социально-психолого-педагогической диагностики нарушений в психическом и (или) физическом развитии обучающихся;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определение уровня актуального и зоны ближайшего развития обучающегося с умственной отсталостью, выявление его резервных возможностей;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изучение развития эмоционально-волевой, познавательной, речевой сфер и личностных особенностей обучающихся;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изучение социальной ситуации развития и условий семейного воспитания ребёнка;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изучение адаптивных возможностей и уровня социализации ребёнка данной категории;</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системный разносторонний </w:t>
      </w:r>
      <w:proofErr w:type="gramStart"/>
      <w:r w:rsidRPr="00BB7303">
        <w:rPr>
          <w:rFonts w:ascii="Times New Roman" w:hAnsi="Times New Roman" w:cs="Times New Roman"/>
          <w:color w:val="000000"/>
          <w:sz w:val="24"/>
          <w:szCs w:val="24"/>
        </w:rPr>
        <w:t>контроль за</w:t>
      </w:r>
      <w:proofErr w:type="gramEnd"/>
      <w:r w:rsidRPr="00BB7303">
        <w:rPr>
          <w:rFonts w:ascii="Times New Roman" w:hAnsi="Times New Roman" w:cs="Times New Roman"/>
          <w:color w:val="000000"/>
          <w:sz w:val="24"/>
          <w:szCs w:val="24"/>
        </w:rPr>
        <w:t xml:space="preserve"> уровнем и динамикой развития ребёнка (мониторинг динамики развития, успешности освоения образовательных программ основного общего образования). </w:t>
      </w:r>
    </w:p>
    <w:p w:rsidR="00AC355B" w:rsidRPr="00BB7303" w:rsidRDefault="00AC355B" w:rsidP="00BB7303">
      <w:pPr>
        <w:pStyle w:val="a3"/>
        <w:jc w:val="both"/>
        <w:rPr>
          <w:rFonts w:ascii="Times New Roman" w:hAnsi="Times New Roman" w:cs="Times New Roman"/>
          <w:color w:val="000000"/>
          <w:sz w:val="24"/>
          <w:szCs w:val="24"/>
        </w:rPr>
      </w:pP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Цель: выявление характера и интенсивности трудностей развития детей с умственной отсталостью, проведение их комплексного обследования и подготовку рекомендаций по оказанию им психолого-медико-педагогической помощи.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u w:val="single"/>
        </w:rPr>
        <w:t xml:space="preserve">Коррекционно-развивающая работа включает: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учётом особенностей психофизического развития;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коррекцию и развитие высших психических функций, эмоционально-волевой, познавательной и речевой сфер;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развитие универсальных учебных действий в соответствии с требованиями основного общего образования;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формирование способов регуляции поведения и эмоциональных состояний;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развитие форм и навыков личностного общения в группе сверстников, коммуникативной компетенции;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развитие компетенций, необходимых для продолжения образования и профессионального самоопределения;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социальную защиту ребёнка в случаях неблагоприятных условий жизни при психотравмирующих обстоятельствах. </w:t>
      </w:r>
    </w:p>
    <w:p w:rsidR="00AC355B" w:rsidRPr="00BB7303" w:rsidRDefault="00AC355B"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BF1624" w:rsidRPr="00BB7303" w:rsidRDefault="00BF1624" w:rsidP="00BB7303">
      <w:pPr>
        <w:pStyle w:val="a3"/>
        <w:jc w:val="both"/>
        <w:rPr>
          <w:rFonts w:ascii="Times New Roman" w:hAnsi="Times New Roman" w:cs="Times New Roman"/>
          <w:color w:val="000000"/>
          <w:sz w:val="24"/>
          <w:szCs w:val="24"/>
        </w:rPr>
      </w:pPr>
    </w:p>
    <w:tbl>
      <w:tblPr>
        <w:tblStyle w:val="afffb"/>
        <w:tblpPr w:leftFromText="180" w:rightFromText="180" w:vertAnchor="text" w:horzAnchor="margin" w:tblpXSpec="right" w:tblpY="282"/>
        <w:tblW w:w="0" w:type="auto"/>
        <w:tblLook w:val="04A0" w:firstRow="1" w:lastRow="0" w:firstColumn="1" w:lastColumn="0" w:noHBand="0" w:noVBand="1"/>
      </w:tblPr>
      <w:tblGrid>
        <w:gridCol w:w="1919"/>
        <w:gridCol w:w="1663"/>
        <w:gridCol w:w="2223"/>
        <w:gridCol w:w="1886"/>
        <w:gridCol w:w="1880"/>
      </w:tblGrid>
      <w:tr w:rsidR="007F733C" w:rsidRPr="00BB7303" w:rsidTr="007F733C">
        <w:trPr>
          <w:trHeight w:val="433"/>
        </w:trPr>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lastRenderedPageBreak/>
              <w:t xml:space="preserve">Задачи (направления) деятельности </w:t>
            </w:r>
          </w:p>
        </w:tc>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Планируемые результаты </w:t>
            </w:r>
          </w:p>
        </w:tc>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Виды и формы деятельности, мероприятия </w:t>
            </w:r>
          </w:p>
        </w:tc>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Сроки (периодичность в течение года) </w:t>
            </w:r>
          </w:p>
        </w:tc>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Ответственные </w:t>
            </w:r>
          </w:p>
        </w:tc>
      </w:tr>
      <w:tr w:rsidR="007F733C" w:rsidRPr="00BB7303" w:rsidTr="007F733C">
        <w:trPr>
          <w:gridAfter w:val="4"/>
          <w:trHeight w:val="157"/>
        </w:trPr>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Психолого-педагогическая работа </w:t>
            </w:r>
          </w:p>
        </w:tc>
      </w:tr>
      <w:tr w:rsidR="007F733C" w:rsidRPr="00BB7303" w:rsidTr="007F733C">
        <w:trPr>
          <w:trHeight w:val="2089"/>
        </w:trPr>
        <w:tc>
          <w:tcPr>
            <w:tcW w:w="0" w:type="auto"/>
          </w:tcPr>
          <w:p w:rsidR="007F733C" w:rsidRPr="00BB7303" w:rsidRDefault="007F733C" w:rsidP="00BB7303">
            <w:pPr>
              <w:pStyle w:val="a3"/>
              <w:jc w:val="both"/>
              <w:rPr>
                <w:rFonts w:ascii="Times New Roman" w:hAnsi="Times New Roman"/>
                <w:color w:val="000000"/>
              </w:rPr>
            </w:pPr>
            <w:proofErr w:type="gramStart"/>
            <w:r w:rsidRPr="00BB7303">
              <w:rPr>
                <w:rFonts w:ascii="Times New Roman" w:hAnsi="Times New Roman"/>
                <w:color w:val="000000"/>
              </w:rPr>
              <w:t xml:space="preserve">Обеспечить педагогическое сопровождение детей с у/о, детей-инвалидов </w:t>
            </w:r>
            <w:proofErr w:type="gramEnd"/>
          </w:p>
        </w:tc>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Планы, программы </w:t>
            </w:r>
          </w:p>
        </w:tc>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Разработать индивидуальную программу по предмету. </w:t>
            </w:r>
          </w:p>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Разработать воспитательную программу работы с классом и индивидуальную воспитательную программу для детей с ОВЗ, детей-инвалидов. </w:t>
            </w:r>
          </w:p>
        </w:tc>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сентябрь </w:t>
            </w:r>
          </w:p>
        </w:tc>
        <w:tc>
          <w:tcPr>
            <w:tcW w:w="0" w:type="auto"/>
          </w:tcPr>
          <w:p w:rsidR="007F733C" w:rsidRPr="00BB7303" w:rsidRDefault="007F733C" w:rsidP="00BB7303">
            <w:pPr>
              <w:pStyle w:val="a3"/>
              <w:jc w:val="both"/>
              <w:rPr>
                <w:rFonts w:ascii="Times New Roman" w:hAnsi="Times New Roman"/>
                <w:color w:val="000000"/>
              </w:rPr>
            </w:pPr>
            <w:r w:rsidRPr="00BB7303">
              <w:rPr>
                <w:rFonts w:ascii="Times New Roman" w:hAnsi="Times New Roman"/>
                <w:color w:val="000000"/>
              </w:rPr>
              <w:t xml:space="preserve">Учитель-предметник, классный руководитель, социальный педагог </w:t>
            </w:r>
          </w:p>
        </w:tc>
      </w:tr>
    </w:tbl>
    <w:p w:rsidR="00BF1624" w:rsidRPr="00BB7303" w:rsidRDefault="00BF1624" w:rsidP="00BB7303">
      <w:pPr>
        <w:pStyle w:val="a3"/>
        <w:jc w:val="both"/>
        <w:rPr>
          <w:rFonts w:ascii="Times New Roman" w:hAnsi="Times New Roman" w:cs="Times New Roman"/>
          <w:color w:val="000000"/>
          <w:sz w:val="24"/>
          <w:szCs w:val="24"/>
        </w:rPr>
      </w:pPr>
    </w:p>
    <w:p w:rsidR="000D18CD" w:rsidRPr="00BB7303" w:rsidRDefault="000D18CD" w:rsidP="00BB7303">
      <w:pPr>
        <w:pStyle w:val="a3"/>
        <w:jc w:val="both"/>
        <w:rPr>
          <w:rFonts w:ascii="Times New Roman" w:hAnsi="Times New Roman" w:cs="Times New Roman"/>
          <w:color w:val="000000"/>
          <w:sz w:val="24"/>
          <w:szCs w:val="24"/>
          <w:u w:val="single"/>
        </w:rPr>
      </w:pPr>
      <w:r w:rsidRPr="00BB7303">
        <w:rPr>
          <w:rFonts w:ascii="Times New Roman" w:hAnsi="Times New Roman" w:cs="Times New Roman"/>
          <w:color w:val="000000"/>
          <w:sz w:val="24"/>
          <w:szCs w:val="24"/>
          <w:u w:val="single"/>
        </w:rPr>
        <w:t>Консультативная работа включает:</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выработку совместных обоснованных рекомендаций по основным направлениям работы с </w:t>
      </w:r>
      <w:proofErr w:type="gramStart"/>
      <w:r w:rsidRPr="00BB7303">
        <w:rPr>
          <w:rFonts w:ascii="Times New Roman" w:hAnsi="Times New Roman" w:cs="Times New Roman"/>
          <w:color w:val="000000"/>
          <w:sz w:val="24"/>
          <w:szCs w:val="24"/>
        </w:rPr>
        <w:t>обучающимися</w:t>
      </w:r>
      <w:proofErr w:type="gramEnd"/>
      <w:r w:rsidRPr="00BB7303">
        <w:rPr>
          <w:rFonts w:ascii="Times New Roman" w:hAnsi="Times New Roman" w:cs="Times New Roman"/>
          <w:color w:val="000000"/>
          <w:sz w:val="24"/>
          <w:szCs w:val="24"/>
        </w:rPr>
        <w:t xml:space="preserve"> с умственной отсталостью, единых для всех участников образовательного процесса;</w:t>
      </w:r>
    </w:p>
    <w:p w:rsidR="000D18CD" w:rsidRPr="00BB7303" w:rsidRDefault="000D18CD" w:rsidP="00BB7303">
      <w:pPr>
        <w:pStyle w:val="a3"/>
        <w:jc w:val="both"/>
        <w:rPr>
          <w:rFonts w:ascii="Times New Roman" w:hAnsi="Times New Roman" w:cs="Times New Roman"/>
          <w:color w:val="000000"/>
          <w:sz w:val="24"/>
          <w:szCs w:val="24"/>
        </w:rPr>
      </w:pPr>
      <w:proofErr w:type="gramStart"/>
      <w:r w:rsidRPr="00BB7303">
        <w:rPr>
          <w:rFonts w:ascii="Times New Roman" w:hAnsi="Times New Roman" w:cs="Times New Roman"/>
          <w:color w:val="000000"/>
          <w:sz w:val="24"/>
          <w:szCs w:val="24"/>
        </w:rPr>
        <w:t>• консультирование специалистами педагогов по выбору индивидуально ориентированных методов и приёмов работы с обучающимися с интеллектуальной недостаточностью;</w:t>
      </w:r>
      <w:proofErr w:type="gramEnd"/>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консультативную помощь семье в вопросах выбора стратегии воспитания и приёмов коррекционного обучения ребёнка.</w:t>
      </w:r>
    </w:p>
    <w:p w:rsidR="00AC355B"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Цель: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 комплексность в определении и решении проблем </w:t>
      </w:r>
      <w:proofErr w:type="gramStart"/>
      <w:r w:rsidRPr="00BB7303">
        <w:rPr>
          <w:rFonts w:ascii="Times New Roman" w:hAnsi="Times New Roman" w:cs="Times New Roman"/>
          <w:color w:val="000000"/>
          <w:sz w:val="24"/>
          <w:szCs w:val="24"/>
        </w:rPr>
        <w:t>обучающегося</w:t>
      </w:r>
      <w:proofErr w:type="gramEnd"/>
      <w:r w:rsidRPr="00BB7303">
        <w:rPr>
          <w:rFonts w:ascii="Times New Roman" w:hAnsi="Times New Roman" w:cs="Times New Roman"/>
          <w:color w:val="000000"/>
          <w:sz w:val="24"/>
          <w:szCs w:val="24"/>
        </w:rPr>
        <w:t>, предоставлении ему специализированной квалифицированной помощи;</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многоаспектный анализ личностного и познавательного развития обучающегося;</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Данная программа обеспечивает реализацию индивидуальной программы каждого обучающегося комплексом диагностических, коррекционных и профилактических мероприятий.</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lastRenderedPageBreak/>
        <w:t xml:space="preserve">Программа фиксируется в «Карте индивидуального сопровождения» и утверждается на </w:t>
      </w:r>
      <w:proofErr w:type="spellStart"/>
      <w:r w:rsidRPr="00BB7303">
        <w:rPr>
          <w:rFonts w:ascii="Times New Roman" w:hAnsi="Times New Roman" w:cs="Times New Roman"/>
          <w:color w:val="000000"/>
          <w:sz w:val="24"/>
          <w:szCs w:val="24"/>
        </w:rPr>
        <w:t>психолого</w:t>
      </w:r>
      <w:proofErr w:type="spellEnd"/>
      <w:r w:rsidRPr="00BB7303">
        <w:rPr>
          <w:rFonts w:ascii="Times New Roman" w:hAnsi="Times New Roman" w:cs="Times New Roman"/>
          <w:color w:val="000000"/>
          <w:sz w:val="24"/>
          <w:szCs w:val="24"/>
        </w:rPr>
        <w:t>–</w:t>
      </w:r>
      <w:proofErr w:type="spellStart"/>
      <w:r w:rsidRPr="00BB7303">
        <w:rPr>
          <w:rFonts w:ascii="Times New Roman" w:hAnsi="Times New Roman" w:cs="Times New Roman"/>
          <w:color w:val="000000"/>
          <w:sz w:val="24"/>
          <w:szCs w:val="24"/>
        </w:rPr>
        <w:t>медико</w:t>
      </w:r>
      <w:proofErr w:type="spellEnd"/>
      <w:r w:rsidRPr="00BB7303">
        <w:rPr>
          <w:rFonts w:ascii="Times New Roman" w:hAnsi="Times New Roman" w:cs="Times New Roman"/>
          <w:color w:val="000000"/>
          <w:sz w:val="24"/>
          <w:szCs w:val="24"/>
        </w:rPr>
        <w:t>–педагогическом консилиуме. Для проведения групповых занятий комплектуются группы, в которые объединяются дети, имеющие сходные проблемы. Определяются дети с особыми проблемами, нуждающиеся в индивидуальных занятиях.</w:t>
      </w:r>
      <w:r w:rsidR="00C10C4C" w:rsidRPr="00BB7303">
        <w:rPr>
          <w:rFonts w:ascii="Times New Roman" w:hAnsi="Times New Roman" w:cs="Times New Roman"/>
          <w:color w:val="000000"/>
          <w:sz w:val="24"/>
          <w:szCs w:val="24"/>
        </w:rPr>
        <w:t xml:space="preserve"> Результаты своей работы с </w:t>
      </w:r>
      <w:proofErr w:type="gramStart"/>
      <w:r w:rsidR="00C10C4C" w:rsidRPr="00BB7303">
        <w:rPr>
          <w:rFonts w:ascii="Times New Roman" w:hAnsi="Times New Roman" w:cs="Times New Roman"/>
          <w:color w:val="000000"/>
          <w:sz w:val="24"/>
          <w:szCs w:val="24"/>
        </w:rPr>
        <w:t>обучающими</w:t>
      </w:r>
      <w:proofErr w:type="gramEnd"/>
      <w:r w:rsidR="00C10C4C" w:rsidRPr="00BB7303">
        <w:rPr>
          <w:rFonts w:ascii="Times New Roman" w:hAnsi="Times New Roman" w:cs="Times New Roman"/>
          <w:color w:val="000000"/>
          <w:sz w:val="24"/>
          <w:szCs w:val="24"/>
        </w:rPr>
        <w:t xml:space="preserve"> на индивидуальном обучении каж</w:t>
      </w:r>
      <w:r w:rsidR="00BF1624" w:rsidRPr="00BB7303">
        <w:rPr>
          <w:rFonts w:ascii="Times New Roman" w:hAnsi="Times New Roman" w:cs="Times New Roman"/>
          <w:color w:val="000000"/>
          <w:sz w:val="24"/>
          <w:szCs w:val="24"/>
        </w:rPr>
        <w:t>дый специалист фиксирует в СИПР и в карте индивидуального сопровождения.</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 xml:space="preserve">На </w:t>
      </w:r>
      <w:proofErr w:type="spellStart"/>
      <w:r w:rsidRPr="00BB7303">
        <w:rPr>
          <w:rFonts w:ascii="Times New Roman" w:hAnsi="Times New Roman" w:cs="Times New Roman"/>
          <w:color w:val="000000"/>
          <w:sz w:val="24"/>
          <w:szCs w:val="24"/>
        </w:rPr>
        <w:t>коррекционно</w:t>
      </w:r>
      <w:proofErr w:type="spellEnd"/>
      <w:r w:rsidRPr="00BB7303">
        <w:rPr>
          <w:rFonts w:ascii="Times New Roman" w:hAnsi="Times New Roman" w:cs="Times New Roman"/>
          <w:color w:val="000000"/>
          <w:sz w:val="24"/>
          <w:szCs w:val="24"/>
        </w:rPr>
        <w:t>–развивающем этапе осуществляется реализация намеченной программы. Каждый воспитанник получает помощь от специалиста, соответственно своему индивидуальному плану.</w:t>
      </w:r>
    </w:p>
    <w:p w:rsidR="000D18CD" w:rsidRPr="00BB7303" w:rsidRDefault="000D18CD" w:rsidP="00BB7303">
      <w:pPr>
        <w:pStyle w:val="a3"/>
        <w:jc w:val="both"/>
        <w:rPr>
          <w:rFonts w:ascii="Times New Roman" w:hAnsi="Times New Roman" w:cs="Times New Roman"/>
          <w:color w:val="000000"/>
          <w:sz w:val="24"/>
          <w:szCs w:val="24"/>
        </w:rPr>
      </w:pPr>
      <w:r w:rsidRPr="00BB7303">
        <w:rPr>
          <w:rFonts w:ascii="Times New Roman" w:hAnsi="Times New Roman" w:cs="Times New Roman"/>
          <w:color w:val="000000"/>
          <w:sz w:val="24"/>
          <w:szCs w:val="24"/>
        </w:rPr>
        <w:t>На аналитическом этапе оценивается результативность занятий посредством анкетных, проективных, экспериментальных и др. методов, производится анализ эффективности используемых методов и средств, и подводятся итоги работы, определяются основные направления работы на следующий год.</w:t>
      </w:r>
    </w:p>
    <w:p w:rsidR="00251121" w:rsidRPr="00BB7303" w:rsidRDefault="00251121" w:rsidP="00BB7303">
      <w:pPr>
        <w:pStyle w:val="a3"/>
        <w:jc w:val="both"/>
        <w:rPr>
          <w:rFonts w:ascii="Times New Roman" w:eastAsia="Times New Roman" w:hAnsi="Times New Roman" w:cs="Times New Roman"/>
          <w:sz w:val="24"/>
          <w:szCs w:val="24"/>
          <w:lang w:eastAsia="ar-SA"/>
        </w:rPr>
      </w:pPr>
    </w:p>
    <w:p w:rsidR="00735F6D" w:rsidRPr="00BB7303" w:rsidRDefault="00D04F7F"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2.4</w:t>
      </w:r>
      <w:r w:rsidR="00735F6D" w:rsidRPr="00BB7303">
        <w:rPr>
          <w:rFonts w:ascii="Times New Roman" w:eastAsia="Times New Roman" w:hAnsi="Times New Roman" w:cs="Times New Roman"/>
          <w:b/>
          <w:sz w:val="24"/>
          <w:szCs w:val="24"/>
          <w:lang w:eastAsia="ar-SA"/>
        </w:rPr>
        <w:t>.Программа нравственного развития</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735F6D" w:rsidRPr="00BB7303" w:rsidRDefault="00735F6D"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Программа предлагает </w:t>
      </w:r>
      <w:proofErr w:type="gramStart"/>
      <w:r w:rsidRPr="00BB7303">
        <w:rPr>
          <w:rFonts w:ascii="Times New Roman" w:eastAsia="Times New Roman" w:hAnsi="Times New Roman" w:cs="Times New Roman"/>
          <w:sz w:val="24"/>
          <w:szCs w:val="24"/>
          <w:lang w:eastAsia="ar-SA"/>
        </w:rPr>
        <w:t>следующие</w:t>
      </w:r>
      <w:proofErr w:type="gramEnd"/>
      <w:r w:rsidRPr="00BB7303">
        <w:rPr>
          <w:rFonts w:ascii="Times New Roman" w:eastAsia="Times New Roman" w:hAnsi="Times New Roman" w:cs="Times New Roman"/>
          <w:sz w:val="24"/>
          <w:szCs w:val="24"/>
          <w:lang w:eastAsia="ar-SA"/>
        </w:rPr>
        <w:t xml:space="preserve"> </w:t>
      </w:r>
      <w:proofErr w:type="spellStart"/>
      <w:r w:rsidRPr="00BB7303">
        <w:rPr>
          <w:rFonts w:ascii="Times New Roman" w:eastAsia="Times New Roman" w:hAnsi="Times New Roman" w:cs="Times New Roman"/>
          <w:b/>
          <w:sz w:val="24"/>
          <w:szCs w:val="24"/>
          <w:lang w:eastAsia="ar-SA"/>
        </w:rPr>
        <w:t>направления</w:t>
      </w:r>
      <w:r w:rsidRPr="00BB7303">
        <w:rPr>
          <w:rFonts w:ascii="Times New Roman" w:eastAsia="Times New Roman" w:hAnsi="Times New Roman" w:cs="Times New Roman"/>
          <w:b/>
          <w:bCs/>
          <w:sz w:val="24"/>
          <w:szCs w:val="24"/>
          <w:lang w:eastAsia="ar-SA"/>
        </w:rPr>
        <w:t>нравственногоразвития</w:t>
      </w:r>
      <w:r w:rsidRPr="00BB7303">
        <w:rPr>
          <w:rFonts w:ascii="Times New Roman" w:eastAsia="Times New Roman" w:hAnsi="Times New Roman" w:cs="Times New Roman"/>
          <w:bCs/>
          <w:sz w:val="24"/>
          <w:szCs w:val="24"/>
          <w:lang w:eastAsia="ar-SA"/>
        </w:rPr>
        <w:t>обучающихся</w:t>
      </w:r>
      <w:proofErr w:type="spellEnd"/>
      <w:r w:rsidRPr="00BB7303">
        <w:rPr>
          <w:rFonts w:ascii="Times New Roman" w:eastAsia="Times New Roman" w:hAnsi="Times New Roman" w:cs="Times New Roman"/>
          <w:sz w:val="24"/>
          <w:szCs w:val="24"/>
          <w:lang w:eastAsia="ar-SA"/>
        </w:rPr>
        <w:t>:</w:t>
      </w:r>
    </w:p>
    <w:p w:rsidR="002C18C6" w:rsidRPr="00BB7303" w:rsidRDefault="00735F6D"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u w:val="single"/>
          <w:lang w:eastAsia="ar-SA"/>
        </w:rPr>
        <w:t>Осмысление ценности жизни (своей и окружающих)</w:t>
      </w:r>
      <w:r w:rsidRPr="00BB7303">
        <w:rPr>
          <w:rFonts w:ascii="Times New Roman" w:eastAsia="Arial Unicode MS" w:hAnsi="Times New Roman" w:cs="Times New Roman"/>
          <w:color w:val="00000A"/>
          <w:kern w:val="1"/>
          <w:sz w:val="24"/>
          <w:szCs w:val="24"/>
          <w:lang w:eastAsia="ar-SA"/>
        </w:rPr>
        <w:t>.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w:t>
      </w:r>
      <w:r w:rsidR="002C18C6" w:rsidRPr="00BB7303">
        <w:rPr>
          <w:rFonts w:ascii="Times New Roman" w:eastAsia="Arial Unicode MS" w:hAnsi="Times New Roman" w:cs="Times New Roman"/>
          <w:color w:val="00000A"/>
          <w:kern w:val="1"/>
          <w:sz w:val="24"/>
          <w:szCs w:val="24"/>
          <w:lang w:eastAsia="ar-SA"/>
        </w:rPr>
        <w:t xml:space="preserve"> отдельности и для всех людей.</w:t>
      </w:r>
    </w:p>
    <w:p w:rsidR="00C10C4C" w:rsidRPr="00BB7303" w:rsidRDefault="002C18C6"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u w:val="single"/>
          <w:lang w:eastAsia="ar-SA"/>
        </w:rPr>
        <w:t>О</w:t>
      </w:r>
      <w:r w:rsidR="00C10C4C" w:rsidRPr="00BB7303">
        <w:rPr>
          <w:rFonts w:ascii="Times New Roman" w:eastAsia="Arial Unicode MS" w:hAnsi="Times New Roman" w:cs="Times New Roman"/>
          <w:color w:val="00000A"/>
          <w:kern w:val="1"/>
          <w:sz w:val="24"/>
          <w:szCs w:val="24"/>
          <w:u w:val="single"/>
          <w:lang w:eastAsia="ar-SA"/>
        </w:rPr>
        <w:t xml:space="preserve">тношение к себе и к другим, как к </w:t>
      </w:r>
      <w:proofErr w:type="spellStart"/>
      <w:r w:rsidR="00C10C4C" w:rsidRPr="00BB7303">
        <w:rPr>
          <w:rFonts w:ascii="Times New Roman" w:eastAsia="Arial Unicode MS" w:hAnsi="Times New Roman" w:cs="Times New Roman"/>
          <w:color w:val="00000A"/>
          <w:kern w:val="1"/>
          <w:sz w:val="24"/>
          <w:szCs w:val="24"/>
          <w:u w:val="single"/>
          <w:lang w:eastAsia="ar-SA"/>
        </w:rPr>
        <w:t>самоценности</w:t>
      </w:r>
      <w:proofErr w:type="spellEnd"/>
      <w:r w:rsidR="00C10C4C" w:rsidRPr="00BB7303">
        <w:rPr>
          <w:rFonts w:ascii="Times New Roman" w:eastAsia="Arial Unicode MS" w:hAnsi="Times New Roman" w:cs="Times New Roman"/>
          <w:color w:val="00000A"/>
          <w:kern w:val="1"/>
          <w:sz w:val="24"/>
          <w:szCs w:val="24"/>
          <w:lang w:eastAsia="ar-SA"/>
        </w:rPr>
        <w:t xml:space="preserve">. Воспитание чувства уважения </w:t>
      </w:r>
      <w:proofErr w:type="spellStart"/>
      <w:r w:rsidR="00C10C4C" w:rsidRPr="00BB7303">
        <w:rPr>
          <w:rFonts w:ascii="Times New Roman" w:eastAsia="Arial Unicode MS" w:hAnsi="Times New Roman" w:cs="Times New Roman"/>
          <w:color w:val="00000A"/>
          <w:kern w:val="1"/>
          <w:sz w:val="24"/>
          <w:szCs w:val="24"/>
          <w:lang w:eastAsia="ar-SA"/>
        </w:rPr>
        <w:t>кдруг</w:t>
      </w:r>
      <w:proofErr w:type="spellEnd"/>
      <w:r w:rsidR="00C10C4C" w:rsidRPr="00BB7303">
        <w:rPr>
          <w:rFonts w:ascii="Times New Roman" w:eastAsia="Arial Unicode MS" w:hAnsi="Times New Roman" w:cs="Times New Roman"/>
          <w:color w:val="00000A"/>
          <w:kern w:val="1"/>
          <w:sz w:val="24"/>
          <w:szCs w:val="24"/>
          <w:lang w:eastAsia="ar-SA"/>
        </w:rPr>
        <w:t xml:space="preserve"> другу, к человеку вообще.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u w:val="single"/>
          <w:lang w:eastAsia="ar-SA"/>
        </w:rPr>
        <w:t>Осмысление свободы и ответственности</w:t>
      </w:r>
      <w:r w:rsidRPr="00BB7303">
        <w:rPr>
          <w:rFonts w:ascii="Times New Roman" w:eastAsia="Arial Unicode MS" w:hAnsi="Times New Roman" w:cs="Times New Roman"/>
          <w:color w:val="00000A"/>
          <w:kern w:val="1"/>
          <w:sz w:val="24"/>
          <w:szCs w:val="24"/>
          <w:lang w:eastAsia="ar-SA"/>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u w:val="single"/>
          <w:lang w:eastAsia="ar-SA"/>
        </w:rPr>
        <w:t>Укрепление веры и доверия</w:t>
      </w:r>
      <w:r w:rsidRPr="00BB7303">
        <w:rPr>
          <w:rFonts w:ascii="Times New Roman" w:eastAsia="Arial Unicode MS" w:hAnsi="Times New Roman" w:cs="Times New Roman"/>
          <w:color w:val="00000A"/>
          <w:kern w:val="1"/>
          <w:sz w:val="24"/>
          <w:szCs w:val="24"/>
          <w:lang w:eastAsia="ar-SA"/>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lastRenderedPageBreak/>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BB7303">
        <w:rPr>
          <w:rFonts w:ascii="Times New Roman" w:eastAsia="Arial Unicode MS" w:hAnsi="Times New Roman" w:cs="Times New Roman"/>
          <w:color w:val="00000A"/>
          <w:kern w:val="1"/>
          <w:sz w:val="24"/>
          <w:szCs w:val="24"/>
          <w:lang w:eastAsia="ar-SA"/>
        </w:rPr>
        <w:t>со</w:t>
      </w:r>
      <w:proofErr w:type="gramEnd"/>
      <w:r w:rsidRPr="00BB7303">
        <w:rPr>
          <w:rFonts w:ascii="Times New Roman" w:eastAsia="Arial Unicode MS" w:hAnsi="Times New Roman" w:cs="Times New Roman"/>
          <w:color w:val="00000A"/>
          <w:kern w:val="1"/>
          <w:sz w:val="24"/>
          <w:szCs w:val="24"/>
          <w:lang w:eastAsia="ar-SA"/>
        </w:rPr>
        <w:t xml:space="preserve"> взрослым, который своим уважительным отношением (с </w:t>
      </w:r>
      <w:proofErr w:type="spellStart"/>
      <w:r w:rsidRPr="00BB7303">
        <w:rPr>
          <w:rFonts w:ascii="Times New Roman" w:eastAsia="Arial Unicode MS" w:hAnsi="Times New Roman" w:cs="Times New Roman"/>
          <w:color w:val="00000A"/>
          <w:kern w:val="1"/>
          <w:sz w:val="24"/>
          <w:szCs w:val="24"/>
          <w:lang w:eastAsia="ar-SA"/>
        </w:rPr>
        <w:t>эмпатией</w:t>
      </w:r>
      <w:proofErr w:type="spellEnd"/>
      <w:r w:rsidRPr="00BB7303">
        <w:rPr>
          <w:rFonts w:ascii="Times New Roman" w:eastAsia="Arial Unicode MS" w:hAnsi="Times New Roman" w:cs="Times New Roman"/>
          <w:color w:val="00000A"/>
          <w:kern w:val="1"/>
          <w:sz w:val="24"/>
          <w:szCs w:val="24"/>
          <w:lang w:eastAsia="ar-SA"/>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u w:val="single"/>
          <w:lang w:eastAsia="ar-SA"/>
        </w:rPr>
        <w:t>Взаимодействие с окружающими на основе общекультурных норм и  правил социального поведения.</w:t>
      </w:r>
      <w:r w:rsidRPr="00BB7303">
        <w:rPr>
          <w:rFonts w:ascii="Times New Roman" w:eastAsia="Arial Unicode MS" w:hAnsi="Times New Roman" w:cs="Times New Roman"/>
          <w:color w:val="00000A"/>
          <w:kern w:val="1"/>
          <w:sz w:val="24"/>
          <w:szCs w:val="24"/>
          <w:lang w:eastAsia="ar-SA"/>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u w:val="single"/>
          <w:lang w:eastAsia="ar-SA"/>
        </w:rPr>
        <w:t>Ориентация в религиозных ценностях и следование им на доступном уровне предпочтительна для семейного воспитания, но, по согласованию с родителями, возможна в образовательной организации</w:t>
      </w:r>
      <w:r w:rsidRPr="00BB7303">
        <w:rPr>
          <w:rFonts w:ascii="Times New Roman" w:eastAsia="Arial Unicode MS" w:hAnsi="Times New Roman" w:cs="Times New Roman"/>
          <w:color w:val="00000A"/>
          <w:kern w:val="1"/>
          <w:sz w:val="24"/>
          <w:szCs w:val="24"/>
          <w:lang w:eastAsia="ar-SA"/>
        </w:rPr>
        <w:t xml:space="preserve">. Работа по данному направлению происходит с учетом желания и </w:t>
      </w:r>
      <w:proofErr w:type="gramStart"/>
      <w:r w:rsidRPr="00BB7303">
        <w:rPr>
          <w:rFonts w:ascii="Times New Roman" w:eastAsia="Arial Unicode MS" w:hAnsi="Times New Roman" w:cs="Times New Roman"/>
          <w:color w:val="00000A"/>
          <w:kern w:val="1"/>
          <w:sz w:val="24"/>
          <w:szCs w:val="24"/>
          <w:lang w:eastAsia="ar-SA"/>
        </w:rPr>
        <w:t>вероисповедания</w:t>
      </w:r>
      <w:proofErr w:type="gramEnd"/>
      <w:r w:rsidRPr="00BB7303">
        <w:rPr>
          <w:rFonts w:ascii="Times New Roman" w:eastAsia="Arial Unicode MS" w:hAnsi="Times New Roman" w:cs="Times New Roman"/>
          <w:color w:val="00000A"/>
          <w:kern w:val="1"/>
          <w:sz w:val="24"/>
          <w:szCs w:val="24"/>
          <w:lang w:eastAsia="ar-SA"/>
        </w:rPr>
        <w:t xml:space="preserve"> обучающихся и их семей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p>
    <w:p w:rsidR="00C10C4C" w:rsidRPr="00BB7303" w:rsidRDefault="00D04F7F" w:rsidP="00BB7303">
      <w:pPr>
        <w:pStyle w:val="a3"/>
        <w:jc w:val="both"/>
        <w:rPr>
          <w:rFonts w:ascii="Times New Roman" w:eastAsia="Arial Unicode MS" w:hAnsi="Times New Roman" w:cs="Times New Roman"/>
          <w:b/>
          <w:color w:val="00000A"/>
          <w:kern w:val="1"/>
          <w:sz w:val="24"/>
          <w:szCs w:val="24"/>
          <w:lang w:eastAsia="ar-SA"/>
        </w:rPr>
      </w:pPr>
      <w:r w:rsidRPr="00BB7303">
        <w:rPr>
          <w:rFonts w:ascii="Times New Roman" w:eastAsia="Arial Unicode MS" w:hAnsi="Times New Roman" w:cs="Times New Roman"/>
          <w:b/>
          <w:color w:val="00000A"/>
          <w:kern w:val="1"/>
          <w:sz w:val="24"/>
          <w:szCs w:val="24"/>
          <w:lang w:eastAsia="ar-SA"/>
        </w:rPr>
        <w:t>2.5</w:t>
      </w:r>
      <w:r w:rsidR="00C10C4C" w:rsidRPr="00BB7303">
        <w:rPr>
          <w:rFonts w:ascii="Times New Roman" w:eastAsia="Arial Unicode MS" w:hAnsi="Times New Roman" w:cs="Times New Roman"/>
          <w:b/>
          <w:color w:val="00000A"/>
          <w:kern w:val="1"/>
          <w:sz w:val="24"/>
          <w:szCs w:val="24"/>
          <w:lang w:eastAsia="ar-SA"/>
        </w:rPr>
        <w:t>. Программа формирования экологической культуры,</w:t>
      </w:r>
    </w:p>
    <w:p w:rsidR="00C10C4C" w:rsidRPr="00BB7303" w:rsidRDefault="00C10C4C" w:rsidP="00BB7303">
      <w:pPr>
        <w:pStyle w:val="a3"/>
        <w:jc w:val="both"/>
        <w:rPr>
          <w:rFonts w:ascii="Times New Roman" w:eastAsia="Arial Unicode MS" w:hAnsi="Times New Roman" w:cs="Times New Roman"/>
          <w:b/>
          <w:color w:val="00000A"/>
          <w:kern w:val="1"/>
          <w:sz w:val="24"/>
          <w:szCs w:val="24"/>
          <w:lang w:eastAsia="ar-SA"/>
        </w:rPr>
      </w:pPr>
      <w:r w:rsidRPr="00BB7303">
        <w:rPr>
          <w:rFonts w:ascii="Times New Roman" w:eastAsia="Arial Unicode MS" w:hAnsi="Times New Roman" w:cs="Times New Roman"/>
          <w:b/>
          <w:color w:val="00000A"/>
          <w:kern w:val="1"/>
          <w:sz w:val="24"/>
          <w:szCs w:val="24"/>
          <w:lang w:eastAsia="ar-SA"/>
        </w:rPr>
        <w:t>здорового и безопасного образа жизни</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BB7303">
        <w:rPr>
          <w:rFonts w:ascii="Times New Roman" w:eastAsia="Arial Unicode MS" w:hAnsi="Times New Roman" w:cs="Times New Roman"/>
          <w:color w:val="00000A"/>
          <w:kern w:val="1"/>
          <w:sz w:val="24"/>
          <w:szCs w:val="24"/>
          <w:lang w:eastAsia="ar-SA"/>
        </w:rPr>
        <w:t>обучающихся</w:t>
      </w:r>
      <w:proofErr w:type="gramEnd"/>
      <w:r w:rsidRPr="00BB7303">
        <w:rPr>
          <w:rFonts w:ascii="Times New Roman" w:eastAsia="Arial Unicode MS" w:hAnsi="Times New Roman" w:cs="Times New Roman"/>
          <w:color w:val="00000A"/>
          <w:kern w:val="1"/>
          <w:sz w:val="24"/>
          <w:szCs w:val="24"/>
          <w:lang w:eastAsia="ar-SA"/>
        </w:rPr>
        <w:t xml:space="preserve">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w:t>
      </w:r>
      <w:r w:rsidRPr="00BB7303">
        <w:rPr>
          <w:rFonts w:ascii="Times New Roman" w:eastAsia="Arial Unicode MS" w:hAnsi="Times New Roman" w:cs="Times New Roman"/>
          <w:color w:val="00000A"/>
          <w:kern w:val="1"/>
          <w:sz w:val="24"/>
          <w:szCs w:val="24"/>
          <w:lang w:eastAsia="ar-SA"/>
        </w:rPr>
        <w:tab/>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w:t>
      </w:r>
      <w:r w:rsidRPr="00BB7303">
        <w:rPr>
          <w:rFonts w:ascii="Times New Roman" w:eastAsia="Arial Unicode MS" w:hAnsi="Times New Roman" w:cs="Times New Roman"/>
          <w:color w:val="00000A"/>
          <w:kern w:val="1"/>
          <w:sz w:val="24"/>
          <w:szCs w:val="24"/>
          <w:lang w:eastAsia="ar-SA"/>
        </w:rPr>
        <w:tab/>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w:t>
      </w:r>
      <w:r w:rsidRPr="00BB7303">
        <w:rPr>
          <w:rFonts w:ascii="Times New Roman" w:eastAsia="Arial Unicode MS" w:hAnsi="Times New Roman" w:cs="Times New Roman"/>
          <w:color w:val="00000A"/>
          <w:kern w:val="1"/>
          <w:sz w:val="24"/>
          <w:szCs w:val="24"/>
          <w:lang w:eastAsia="ar-SA"/>
        </w:rPr>
        <w:lastRenderedPageBreak/>
        <w:t xml:space="preserve">оптимальных двигательных режимов (физкультуры и спорта) для обучающихся с учетом их возрастных, психофизических особенностей;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w:t>
      </w:r>
      <w:r w:rsidRPr="00BB7303">
        <w:rPr>
          <w:rFonts w:ascii="Times New Roman" w:eastAsia="Arial Unicode MS" w:hAnsi="Times New Roman" w:cs="Times New Roman"/>
          <w:color w:val="00000A"/>
          <w:kern w:val="1"/>
          <w:sz w:val="24"/>
          <w:szCs w:val="24"/>
          <w:lang w:eastAsia="ar-SA"/>
        </w:rPr>
        <w:tab/>
        <w:t>формирование осознанного отношения к собственному здоровью на основе соблюдения правил гигиены, здоровье сбережения, режима дня;</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w:t>
      </w:r>
      <w:r w:rsidRPr="00BB7303">
        <w:rPr>
          <w:rFonts w:ascii="Times New Roman" w:eastAsia="Arial Unicode MS" w:hAnsi="Times New Roman" w:cs="Times New Roman"/>
          <w:color w:val="00000A"/>
          <w:kern w:val="1"/>
          <w:sz w:val="24"/>
          <w:szCs w:val="24"/>
          <w:lang w:eastAsia="ar-SA"/>
        </w:rPr>
        <w:tab/>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w:t>
      </w:r>
      <w:r w:rsidRPr="00BB7303">
        <w:rPr>
          <w:rFonts w:ascii="Times New Roman" w:eastAsia="Arial Unicode MS" w:hAnsi="Times New Roman" w:cs="Times New Roman"/>
          <w:color w:val="00000A"/>
          <w:kern w:val="1"/>
          <w:sz w:val="24"/>
          <w:szCs w:val="24"/>
          <w:lang w:eastAsia="ar-SA"/>
        </w:rPr>
        <w:tab/>
        <w:t>формирование готовности ребенка безбоязненно обращаться к врачу по любым вопросам, связанным с особенностями состояния здоровья;</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w:t>
      </w:r>
      <w:r w:rsidRPr="00BB7303">
        <w:rPr>
          <w:rFonts w:ascii="Times New Roman" w:eastAsia="Arial Unicode MS" w:hAnsi="Times New Roman" w:cs="Times New Roman"/>
          <w:color w:val="00000A"/>
          <w:kern w:val="1"/>
          <w:sz w:val="24"/>
          <w:szCs w:val="24"/>
          <w:lang w:eastAsia="ar-SA"/>
        </w:rPr>
        <w:tab/>
        <w:t>формирование умений безопасного поведения в окружающей среде, простейших умений поведения в экстремальных (чрезвычайных) ситуациях.</w:t>
      </w:r>
    </w:p>
    <w:p w:rsidR="00C10C4C" w:rsidRPr="00BB7303"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С учетом индивидуальных образовательных потребностей обучающихся задачи программы конкретизируются в СИПР и реализуются на уроках по предметам: «</w:t>
      </w:r>
      <w:r w:rsidR="00406F31">
        <w:rPr>
          <w:rFonts w:ascii="Times New Roman" w:eastAsia="Arial Unicode MS" w:hAnsi="Times New Roman" w:cs="Times New Roman"/>
          <w:color w:val="00000A"/>
          <w:kern w:val="1"/>
          <w:sz w:val="24"/>
          <w:szCs w:val="24"/>
          <w:lang w:eastAsia="ar-SA"/>
        </w:rPr>
        <w:t>Х/б труд и привитие навыков самообслуживания</w:t>
      </w:r>
      <w:r w:rsidRPr="00BB7303">
        <w:rPr>
          <w:rFonts w:ascii="Times New Roman" w:eastAsia="Arial Unicode MS" w:hAnsi="Times New Roman" w:cs="Times New Roman"/>
          <w:color w:val="00000A"/>
          <w:kern w:val="1"/>
          <w:sz w:val="24"/>
          <w:szCs w:val="24"/>
          <w:lang w:eastAsia="ar-SA"/>
        </w:rPr>
        <w:t>», «</w:t>
      </w:r>
      <w:r w:rsidR="00406F31">
        <w:rPr>
          <w:rFonts w:ascii="Times New Roman" w:eastAsia="Arial Unicode MS" w:hAnsi="Times New Roman" w:cs="Times New Roman"/>
          <w:color w:val="00000A"/>
          <w:kern w:val="1"/>
          <w:sz w:val="24"/>
          <w:szCs w:val="24"/>
          <w:lang w:eastAsia="ar-SA"/>
        </w:rPr>
        <w:t>Физическая культура</w:t>
      </w:r>
      <w:r w:rsidRPr="00BB7303">
        <w:rPr>
          <w:rFonts w:ascii="Times New Roman" w:eastAsia="Arial Unicode MS" w:hAnsi="Times New Roman" w:cs="Times New Roman"/>
          <w:color w:val="00000A"/>
          <w:kern w:val="1"/>
          <w:sz w:val="24"/>
          <w:szCs w:val="24"/>
          <w:lang w:eastAsia="ar-SA"/>
        </w:rPr>
        <w:t xml:space="preserve">», в ходе коррекционных занятий, а также в рамках внеурочной деятельности. </w:t>
      </w:r>
    </w:p>
    <w:p w:rsidR="00C10C4C" w:rsidRDefault="00C10C4C"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237D20" w:rsidRDefault="00237D20" w:rsidP="00BB7303">
      <w:pPr>
        <w:pStyle w:val="a3"/>
        <w:jc w:val="both"/>
        <w:rPr>
          <w:rFonts w:ascii="Times New Roman" w:eastAsia="Arial Unicode MS" w:hAnsi="Times New Roman" w:cs="Times New Roman"/>
          <w:color w:val="00000A"/>
          <w:kern w:val="1"/>
          <w:sz w:val="24"/>
          <w:szCs w:val="24"/>
          <w:lang w:eastAsia="ar-SA"/>
        </w:rPr>
      </w:pPr>
    </w:p>
    <w:p w:rsidR="00237D20" w:rsidRDefault="00237D20" w:rsidP="00BB7303">
      <w:pPr>
        <w:pStyle w:val="a3"/>
        <w:jc w:val="both"/>
        <w:rPr>
          <w:rFonts w:ascii="Times New Roman" w:eastAsia="Arial Unicode MS" w:hAnsi="Times New Roman" w:cs="Times New Roman"/>
          <w:b/>
          <w:color w:val="00000A"/>
          <w:kern w:val="1"/>
          <w:sz w:val="24"/>
          <w:szCs w:val="24"/>
          <w:lang w:eastAsia="ar-SA"/>
        </w:rPr>
      </w:pPr>
      <w:r w:rsidRPr="00237D20">
        <w:rPr>
          <w:rFonts w:ascii="Times New Roman" w:eastAsia="Arial Unicode MS" w:hAnsi="Times New Roman" w:cs="Times New Roman"/>
          <w:color w:val="00000A"/>
          <w:kern w:val="1"/>
          <w:sz w:val="24"/>
          <w:szCs w:val="24"/>
          <w:lang w:eastAsia="ar-SA"/>
        </w:rPr>
        <w:t>2</w:t>
      </w:r>
      <w:r w:rsidRPr="00237D20">
        <w:rPr>
          <w:rFonts w:ascii="Times New Roman" w:eastAsia="Arial Unicode MS" w:hAnsi="Times New Roman" w:cs="Times New Roman"/>
          <w:b/>
          <w:color w:val="00000A"/>
          <w:kern w:val="1"/>
          <w:sz w:val="24"/>
          <w:szCs w:val="24"/>
          <w:lang w:eastAsia="ar-SA"/>
        </w:rPr>
        <w:t>.6.  Программа сотрудничества с семьей обучающегося</w:t>
      </w:r>
    </w:p>
    <w:p w:rsidR="00237D20" w:rsidRPr="00237D20" w:rsidRDefault="00237D20" w:rsidP="00237D20">
      <w:pPr>
        <w:pStyle w:val="a3"/>
        <w:ind w:firstLine="708"/>
        <w:jc w:val="both"/>
        <w:rPr>
          <w:rFonts w:ascii="Times New Roman" w:eastAsia="Arial Unicode MS" w:hAnsi="Times New Roman" w:cs="Times New Roman"/>
          <w:color w:val="00000A"/>
          <w:kern w:val="1"/>
          <w:sz w:val="24"/>
          <w:szCs w:val="24"/>
          <w:lang w:eastAsia="ar-SA"/>
        </w:rPr>
      </w:pPr>
      <w:r w:rsidRPr="00237D20">
        <w:rPr>
          <w:rFonts w:ascii="Times New Roman" w:eastAsia="Arial Unicode MS" w:hAnsi="Times New Roman" w:cs="Times New Roman"/>
          <w:color w:val="00000A"/>
          <w:kern w:val="1"/>
          <w:sz w:val="24"/>
          <w:szCs w:val="24"/>
          <w:lang w:eastAsia="ar-SA"/>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Style w:val="TableNormal"/>
        <w:tblW w:w="9571" w:type="dxa"/>
        <w:tblInd w:w="105" w:type="dxa"/>
        <w:tblLayout w:type="fixed"/>
        <w:tblLook w:val="01E0" w:firstRow="1" w:lastRow="1" w:firstColumn="1" w:lastColumn="1" w:noHBand="0" w:noVBand="0"/>
      </w:tblPr>
      <w:tblGrid>
        <w:gridCol w:w="4508"/>
        <w:gridCol w:w="5063"/>
      </w:tblGrid>
      <w:tr w:rsidR="00237D20" w:rsidRPr="00237D20" w:rsidTr="00237D20">
        <w:trPr>
          <w:trHeight w:hRule="exact" w:val="331"/>
        </w:trPr>
        <w:tc>
          <w:tcPr>
            <w:tcW w:w="4508"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spacing w:line="302" w:lineRule="exact"/>
              <w:ind w:left="16"/>
              <w:jc w:val="center"/>
              <w:rPr>
                <w:rFonts w:ascii="Times New Roman" w:eastAsia="Times New Roman" w:hAnsi="Times New Roman" w:cs="Times New Roman"/>
                <w:sz w:val="24"/>
                <w:szCs w:val="24"/>
              </w:rPr>
            </w:pPr>
            <w:proofErr w:type="spellStart"/>
            <w:r w:rsidRPr="00237D20">
              <w:rPr>
                <w:rFonts w:ascii="Times New Roman" w:hAnsi="Times New Roman" w:cs="Times New Roman"/>
                <w:b/>
                <w:spacing w:val="-1"/>
                <w:sz w:val="24"/>
                <w:szCs w:val="24"/>
              </w:rPr>
              <w:t>Задачи</w:t>
            </w:r>
            <w:proofErr w:type="spellEnd"/>
          </w:p>
        </w:tc>
        <w:tc>
          <w:tcPr>
            <w:tcW w:w="5063"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spacing w:line="302" w:lineRule="exact"/>
              <w:ind w:left="911"/>
              <w:rPr>
                <w:rFonts w:ascii="Times New Roman" w:eastAsia="Times New Roman" w:hAnsi="Times New Roman" w:cs="Times New Roman"/>
                <w:sz w:val="24"/>
                <w:szCs w:val="24"/>
              </w:rPr>
            </w:pPr>
            <w:proofErr w:type="spellStart"/>
            <w:r w:rsidRPr="00237D20">
              <w:rPr>
                <w:rFonts w:ascii="Times New Roman" w:hAnsi="Times New Roman" w:cs="Times New Roman"/>
                <w:b/>
                <w:spacing w:val="-1"/>
                <w:sz w:val="24"/>
                <w:szCs w:val="24"/>
              </w:rPr>
              <w:t>Возможные</w:t>
            </w:r>
            <w:proofErr w:type="spellEnd"/>
            <w:r w:rsidRPr="00237D20">
              <w:rPr>
                <w:rFonts w:ascii="Times New Roman" w:hAnsi="Times New Roman" w:cs="Times New Roman"/>
                <w:b/>
                <w:sz w:val="24"/>
                <w:szCs w:val="24"/>
              </w:rPr>
              <w:t xml:space="preserve"> </w:t>
            </w:r>
            <w:proofErr w:type="spellStart"/>
            <w:r w:rsidRPr="00237D20">
              <w:rPr>
                <w:rFonts w:ascii="Times New Roman" w:hAnsi="Times New Roman" w:cs="Times New Roman"/>
                <w:b/>
                <w:spacing w:val="-1"/>
                <w:sz w:val="24"/>
                <w:szCs w:val="24"/>
              </w:rPr>
              <w:t>мероприятия</w:t>
            </w:r>
            <w:proofErr w:type="spellEnd"/>
          </w:p>
        </w:tc>
      </w:tr>
      <w:tr w:rsidR="00237D20" w:rsidRPr="00237D20" w:rsidTr="00237D20">
        <w:trPr>
          <w:trHeight w:hRule="exact" w:val="1226"/>
        </w:trPr>
        <w:tc>
          <w:tcPr>
            <w:tcW w:w="4508"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spacing w:line="309" w:lineRule="exact"/>
              <w:ind w:left="111"/>
              <w:rPr>
                <w:rFonts w:ascii="Times New Roman" w:eastAsia="Times New Roman" w:hAnsi="Times New Roman" w:cs="Times New Roman"/>
                <w:sz w:val="24"/>
                <w:szCs w:val="24"/>
              </w:rPr>
            </w:pPr>
            <w:proofErr w:type="spellStart"/>
            <w:r w:rsidRPr="00237D20">
              <w:rPr>
                <w:rFonts w:ascii="Times New Roman" w:hAnsi="Times New Roman" w:cs="Times New Roman"/>
                <w:spacing w:val="-1"/>
                <w:sz w:val="24"/>
                <w:szCs w:val="24"/>
              </w:rPr>
              <w:t>Психологическая</w:t>
            </w:r>
            <w:proofErr w:type="spellEnd"/>
            <w:r w:rsidRPr="00237D20">
              <w:rPr>
                <w:rFonts w:ascii="Times New Roman" w:hAnsi="Times New Roman" w:cs="Times New Roman"/>
                <w:sz w:val="24"/>
                <w:szCs w:val="24"/>
              </w:rPr>
              <w:t xml:space="preserve"> </w:t>
            </w:r>
            <w:proofErr w:type="spellStart"/>
            <w:r w:rsidRPr="00237D20">
              <w:rPr>
                <w:rFonts w:ascii="Times New Roman" w:hAnsi="Times New Roman" w:cs="Times New Roman"/>
                <w:spacing w:val="-1"/>
                <w:sz w:val="24"/>
                <w:szCs w:val="24"/>
              </w:rPr>
              <w:t>поддержка</w:t>
            </w:r>
            <w:proofErr w:type="spellEnd"/>
            <w:r w:rsidRPr="00237D20">
              <w:rPr>
                <w:rFonts w:ascii="Times New Roman" w:hAnsi="Times New Roman" w:cs="Times New Roman"/>
                <w:sz w:val="24"/>
                <w:szCs w:val="24"/>
              </w:rPr>
              <w:t xml:space="preserve"> </w:t>
            </w:r>
            <w:proofErr w:type="spellStart"/>
            <w:r w:rsidRPr="00237D20">
              <w:rPr>
                <w:rFonts w:ascii="Times New Roman" w:hAnsi="Times New Roman" w:cs="Times New Roman"/>
                <w:spacing w:val="-1"/>
                <w:sz w:val="24"/>
                <w:szCs w:val="24"/>
              </w:rPr>
              <w:t>семьи</w:t>
            </w:r>
            <w:proofErr w:type="spellEnd"/>
          </w:p>
        </w:tc>
        <w:tc>
          <w:tcPr>
            <w:tcW w:w="5063"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spacing w:line="239" w:lineRule="auto"/>
              <w:ind w:left="107" w:right="31"/>
              <w:rPr>
                <w:rFonts w:ascii="Times New Roman" w:eastAsia="Times New Roman" w:hAnsi="Times New Roman" w:cs="Times New Roman"/>
                <w:sz w:val="24"/>
                <w:szCs w:val="24"/>
                <w:lang w:val="ru-RU"/>
              </w:rPr>
            </w:pPr>
            <w:r w:rsidRPr="00237D20">
              <w:rPr>
                <w:rFonts w:ascii="Times New Roman" w:hAnsi="Times New Roman" w:cs="Times New Roman"/>
                <w:spacing w:val="-1"/>
                <w:sz w:val="24"/>
                <w:szCs w:val="24"/>
                <w:lang w:val="ru-RU"/>
              </w:rPr>
              <w:t>тренинги,</w:t>
            </w:r>
            <w:r w:rsidRPr="00237D20">
              <w:rPr>
                <w:rFonts w:ascii="Times New Roman" w:hAnsi="Times New Roman" w:cs="Times New Roman"/>
                <w:spacing w:val="25"/>
                <w:sz w:val="24"/>
                <w:szCs w:val="24"/>
                <w:lang w:val="ru-RU"/>
              </w:rPr>
              <w:t xml:space="preserve"> </w:t>
            </w:r>
            <w:proofErr w:type="spellStart"/>
            <w:r w:rsidRPr="00237D20">
              <w:rPr>
                <w:rFonts w:ascii="Times New Roman" w:hAnsi="Times New Roman" w:cs="Times New Roman"/>
                <w:spacing w:val="-1"/>
                <w:sz w:val="24"/>
                <w:szCs w:val="24"/>
                <w:lang w:val="ru-RU"/>
              </w:rPr>
              <w:t>психокоррекционные</w:t>
            </w:r>
            <w:proofErr w:type="spellEnd"/>
            <w:r>
              <w:rPr>
                <w:rFonts w:ascii="Times New Roman" w:hAnsi="Times New Roman" w:cs="Times New Roman"/>
                <w:sz w:val="24"/>
                <w:szCs w:val="24"/>
                <w:lang w:val="ru-RU"/>
              </w:rPr>
              <w:t xml:space="preserve"> </w:t>
            </w:r>
            <w:r w:rsidRPr="00237D20">
              <w:rPr>
                <w:rFonts w:ascii="Times New Roman" w:hAnsi="Times New Roman" w:cs="Times New Roman"/>
                <w:spacing w:val="-1"/>
                <w:sz w:val="24"/>
                <w:szCs w:val="24"/>
                <w:lang w:val="ru-RU"/>
              </w:rPr>
              <w:t>занятия,</w:t>
            </w:r>
            <w:r w:rsidRPr="00237D20">
              <w:rPr>
                <w:rFonts w:ascii="Times New Roman" w:hAnsi="Times New Roman" w:cs="Times New Roman"/>
                <w:spacing w:val="24"/>
                <w:sz w:val="24"/>
                <w:szCs w:val="24"/>
                <w:lang w:val="ru-RU"/>
              </w:rPr>
              <w:t xml:space="preserve"> </w:t>
            </w:r>
            <w:r w:rsidRPr="00237D20">
              <w:rPr>
                <w:rFonts w:ascii="Times New Roman" w:hAnsi="Times New Roman" w:cs="Times New Roman"/>
                <w:spacing w:val="-1"/>
                <w:sz w:val="24"/>
                <w:szCs w:val="24"/>
                <w:lang w:val="ru-RU"/>
              </w:rPr>
              <w:t>встречи</w:t>
            </w:r>
            <w:r w:rsidRPr="00237D20">
              <w:rPr>
                <w:rFonts w:ascii="Times New Roman" w:hAnsi="Times New Roman" w:cs="Times New Roman"/>
                <w:sz w:val="24"/>
                <w:szCs w:val="24"/>
                <w:lang w:val="ru-RU"/>
              </w:rPr>
              <w:t xml:space="preserve"> </w:t>
            </w:r>
            <w:r w:rsidRPr="00237D20">
              <w:rPr>
                <w:rFonts w:ascii="Times New Roman" w:hAnsi="Times New Roman" w:cs="Times New Roman"/>
                <w:spacing w:val="-1"/>
                <w:sz w:val="24"/>
                <w:szCs w:val="24"/>
                <w:lang w:val="ru-RU"/>
              </w:rPr>
              <w:t>родительского</w:t>
            </w:r>
            <w:r w:rsidRPr="00237D20">
              <w:rPr>
                <w:rFonts w:ascii="Times New Roman" w:hAnsi="Times New Roman" w:cs="Times New Roman"/>
                <w:spacing w:val="-2"/>
                <w:sz w:val="24"/>
                <w:szCs w:val="24"/>
                <w:lang w:val="ru-RU"/>
              </w:rPr>
              <w:t xml:space="preserve"> </w:t>
            </w:r>
            <w:r w:rsidRPr="00237D20">
              <w:rPr>
                <w:rFonts w:ascii="Times New Roman" w:hAnsi="Times New Roman" w:cs="Times New Roman"/>
                <w:spacing w:val="-1"/>
                <w:sz w:val="24"/>
                <w:szCs w:val="24"/>
                <w:lang w:val="ru-RU"/>
              </w:rPr>
              <w:t>клуба,</w:t>
            </w:r>
          </w:p>
          <w:p w:rsidR="00237D20" w:rsidRPr="00237D20" w:rsidRDefault="00237D20" w:rsidP="00237D20">
            <w:pPr>
              <w:spacing w:before="2"/>
              <w:ind w:left="107" w:right="1010"/>
              <w:rPr>
                <w:rFonts w:ascii="Times New Roman" w:eastAsia="Times New Roman" w:hAnsi="Times New Roman" w:cs="Times New Roman"/>
                <w:sz w:val="24"/>
                <w:szCs w:val="24"/>
              </w:rPr>
            </w:pPr>
            <w:proofErr w:type="spellStart"/>
            <w:r w:rsidRPr="00237D20">
              <w:rPr>
                <w:rFonts w:ascii="Times New Roman" w:hAnsi="Times New Roman" w:cs="Times New Roman"/>
                <w:spacing w:val="-1"/>
                <w:sz w:val="24"/>
                <w:szCs w:val="24"/>
              </w:rPr>
              <w:t>индивидуальные</w:t>
            </w:r>
            <w:proofErr w:type="spellEnd"/>
            <w:r w:rsidRPr="00237D20">
              <w:rPr>
                <w:rFonts w:ascii="Times New Roman" w:hAnsi="Times New Roman" w:cs="Times New Roman"/>
                <w:sz w:val="24"/>
                <w:szCs w:val="24"/>
              </w:rPr>
              <w:t xml:space="preserve"> </w:t>
            </w:r>
            <w:proofErr w:type="spellStart"/>
            <w:r w:rsidRPr="00237D20">
              <w:rPr>
                <w:rFonts w:ascii="Times New Roman" w:hAnsi="Times New Roman" w:cs="Times New Roman"/>
                <w:spacing w:val="-1"/>
                <w:sz w:val="24"/>
                <w:szCs w:val="24"/>
              </w:rPr>
              <w:t>консультации</w:t>
            </w:r>
            <w:proofErr w:type="spellEnd"/>
            <w:r w:rsidRPr="00237D20">
              <w:rPr>
                <w:rFonts w:ascii="Times New Roman" w:hAnsi="Times New Roman" w:cs="Times New Roman"/>
                <w:sz w:val="24"/>
                <w:szCs w:val="24"/>
              </w:rPr>
              <w:t xml:space="preserve"> с</w:t>
            </w:r>
            <w:r w:rsidRPr="00237D20">
              <w:rPr>
                <w:rFonts w:ascii="Times New Roman" w:hAnsi="Times New Roman" w:cs="Times New Roman"/>
                <w:spacing w:val="27"/>
                <w:sz w:val="24"/>
                <w:szCs w:val="24"/>
              </w:rPr>
              <w:t xml:space="preserve"> </w:t>
            </w:r>
            <w:proofErr w:type="spellStart"/>
            <w:r w:rsidRPr="00237D20">
              <w:rPr>
                <w:rFonts w:ascii="Times New Roman" w:hAnsi="Times New Roman" w:cs="Times New Roman"/>
                <w:spacing w:val="-1"/>
                <w:sz w:val="24"/>
                <w:szCs w:val="24"/>
              </w:rPr>
              <w:t>психологом</w:t>
            </w:r>
            <w:proofErr w:type="spellEnd"/>
          </w:p>
        </w:tc>
      </w:tr>
      <w:tr w:rsidR="00237D20" w:rsidRPr="00237D20" w:rsidTr="00237D20">
        <w:trPr>
          <w:trHeight w:hRule="exact" w:val="1144"/>
        </w:trPr>
        <w:tc>
          <w:tcPr>
            <w:tcW w:w="4508"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spacing w:line="238" w:lineRule="auto"/>
              <w:ind w:left="109" w:right="71"/>
              <w:rPr>
                <w:rFonts w:ascii="Times New Roman" w:eastAsia="Times New Roman" w:hAnsi="Times New Roman" w:cs="Times New Roman"/>
                <w:sz w:val="24"/>
                <w:szCs w:val="24"/>
                <w:lang w:val="ru-RU"/>
              </w:rPr>
            </w:pPr>
            <w:r w:rsidRPr="00237D20">
              <w:rPr>
                <w:rFonts w:ascii="Times New Roman" w:hAnsi="Times New Roman" w:cs="Times New Roman"/>
                <w:spacing w:val="-1"/>
                <w:sz w:val="24"/>
                <w:szCs w:val="24"/>
                <w:lang w:val="ru-RU"/>
              </w:rPr>
              <w:t>Повышение</w:t>
            </w:r>
            <w:r w:rsidRPr="00237D20">
              <w:rPr>
                <w:rFonts w:ascii="Times New Roman" w:hAnsi="Times New Roman" w:cs="Times New Roman"/>
                <w:sz w:val="24"/>
                <w:szCs w:val="24"/>
                <w:lang w:val="ru-RU"/>
              </w:rPr>
              <w:t xml:space="preserve"> </w:t>
            </w:r>
            <w:r w:rsidRPr="00237D20">
              <w:rPr>
                <w:rFonts w:ascii="Times New Roman" w:hAnsi="Times New Roman" w:cs="Times New Roman"/>
                <w:spacing w:val="-1"/>
                <w:sz w:val="24"/>
                <w:szCs w:val="24"/>
                <w:lang w:val="ru-RU"/>
              </w:rPr>
              <w:t>осведомленности</w:t>
            </w:r>
            <w:r w:rsidRPr="00237D20">
              <w:rPr>
                <w:rFonts w:ascii="Times New Roman" w:hAnsi="Times New Roman" w:cs="Times New Roman"/>
                <w:spacing w:val="24"/>
                <w:sz w:val="24"/>
                <w:szCs w:val="24"/>
                <w:lang w:val="ru-RU"/>
              </w:rPr>
              <w:t xml:space="preserve"> </w:t>
            </w:r>
            <w:r w:rsidRPr="00237D20">
              <w:rPr>
                <w:rFonts w:ascii="Times New Roman" w:hAnsi="Times New Roman" w:cs="Times New Roman"/>
                <w:spacing w:val="-1"/>
                <w:sz w:val="24"/>
                <w:szCs w:val="24"/>
                <w:lang w:val="ru-RU"/>
              </w:rPr>
              <w:t>родителей</w:t>
            </w:r>
            <w:r w:rsidRPr="00237D20">
              <w:rPr>
                <w:rFonts w:ascii="Times New Roman" w:hAnsi="Times New Roman" w:cs="Times New Roman"/>
                <w:spacing w:val="-3"/>
                <w:sz w:val="24"/>
                <w:szCs w:val="24"/>
                <w:lang w:val="ru-RU"/>
              </w:rPr>
              <w:t xml:space="preserve"> </w:t>
            </w:r>
            <w:r w:rsidRPr="00237D20">
              <w:rPr>
                <w:rFonts w:ascii="Times New Roman" w:hAnsi="Times New Roman" w:cs="Times New Roman"/>
                <w:sz w:val="24"/>
                <w:szCs w:val="24"/>
                <w:lang w:val="ru-RU"/>
              </w:rPr>
              <w:t>об</w:t>
            </w:r>
            <w:r w:rsidRPr="00237D20">
              <w:rPr>
                <w:rFonts w:ascii="Times New Roman" w:hAnsi="Times New Roman" w:cs="Times New Roman"/>
                <w:spacing w:val="-3"/>
                <w:sz w:val="24"/>
                <w:szCs w:val="24"/>
                <w:lang w:val="ru-RU"/>
              </w:rPr>
              <w:t xml:space="preserve"> </w:t>
            </w:r>
            <w:r w:rsidRPr="00237D20">
              <w:rPr>
                <w:rFonts w:ascii="Times New Roman" w:hAnsi="Times New Roman" w:cs="Times New Roman"/>
                <w:spacing w:val="-2"/>
                <w:sz w:val="24"/>
                <w:szCs w:val="24"/>
                <w:lang w:val="ru-RU"/>
              </w:rPr>
              <w:t>особенностях</w:t>
            </w:r>
            <w:r w:rsidRPr="00237D20">
              <w:rPr>
                <w:rFonts w:ascii="Times New Roman" w:hAnsi="Times New Roman" w:cs="Times New Roman"/>
                <w:spacing w:val="29"/>
                <w:sz w:val="24"/>
                <w:szCs w:val="24"/>
                <w:lang w:val="ru-RU"/>
              </w:rPr>
              <w:t xml:space="preserve"> </w:t>
            </w:r>
            <w:r w:rsidRPr="00237D20">
              <w:rPr>
                <w:rFonts w:ascii="Times New Roman" w:hAnsi="Times New Roman" w:cs="Times New Roman"/>
                <w:spacing w:val="-1"/>
                <w:sz w:val="24"/>
                <w:szCs w:val="24"/>
                <w:lang w:val="ru-RU"/>
              </w:rPr>
              <w:t>развития</w:t>
            </w:r>
            <w:r w:rsidRPr="00237D20">
              <w:rPr>
                <w:rFonts w:ascii="Times New Roman" w:hAnsi="Times New Roman" w:cs="Times New Roman"/>
                <w:spacing w:val="-3"/>
                <w:sz w:val="24"/>
                <w:szCs w:val="24"/>
                <w:lang w:val="ru-RU"/>
              </w:rPr>
              <w:t xml:space="preserve"> </w:t>
            </w:r>
            <w:r w:rsidRPr="00237D20">
              <w:rPr>
                <w:rFonts w:ascii="Times New Roman" w:hAnsi="Times New Roman" w:cs="Times New Roman"/>
                <w:sz w:val="24"/>
                <w:szCs w:val="24"/>
                <w:lang w:val="ru-RU"/>
              </w:rPr>
              <w:t xml:space="preserve">и </w:t>
            </w:r>
            <w:r w:rsidRPr="00237D20">
              <w:rPr>
                <w:rFonts w:ascii="Times New Roman" w:hAnsi="Times New Roman" w:cs="Times New Roman"/>
                <w:spacing w:val="-1"/>
                <w:sz w:val="24"/>
                <w:szCs w:val="24"/>
                <w:lang w:val="ru-RU"/>
              </w:rPr>
              <w:t>специфических</w:t>
            </w:r>
            <w:r w:rsidRPr="00237D20">
              <w:rPr>
                <w:rFonts w:ascii="Times New Roman" w:hAnsi="Times New Roman" w:cs="Times New Roman"/>
                <w:spacing w:val="30"/>
                <w:sz w:val="24"/>
                <w:szCs w:val="24"/>
                <w:lang w:val="ru-RU"/>
              </w:rPr>
              <w:t xml:space="preserve"> </w:t>
            </w:r>
            <w:r w:rsidRPr="00237D20">
              <w:rPr>
                <w:rFonts w:ascii="Times New Roman" w:hAnsi="Times New Roman" w:cs="Times New Roman"/>
                <w:spacing w:val="-1"/>
                <w:sz w:val="24"/>
                <w:szCs w:val="24"/>
                <w:lang w:val="ru-RU"/>
              </w:rPr>
              <w:t>образовательных</w:t>
            </w:r>
            <w:r w:rsidRPr="00237D20">
              <w:rPr>
                <w:rFonts w:ascii="Times New Roman" w:hAnsi="Times New Roman" w:cs="Times New Roman"/>
                <w:spacing w:val="-3"/>
                <w:sz w:val="24"/>
                <w:szCs w:val="24"/>
                <w:lang w:val="ru-RU"/>
              </w:rPr>
              <w:t xml:space="preserve"> </w:t>
            </w:r>
            <w:r w:rsidRPr="00237D20">
              <w:rPr>
                <w:rFonts w:ascii="Times New Roman" w:hAnsi="Times New Roman" w:cs="Times New Roman"/>
                <w:spacing w:val="-1"/>
                <w:sz w:val="24"/>
                <w:szCs w:val="24"/>
                <w:lang w:val="ru-RU"/>
              </w:rPr>
              <w:t>потребностях</w:t>
            </w:r>
            <w:r w:rsidRPr="00237D20">
              <w:rPr>
                <w:rFonts w:ascii="Times New Roman" w:hAnsi="Times New Roman" w:cs="Times New Roman"/>
                <w:spacing w:val="26"/>
                <w:sz w:val="24"/>
                <w:szCs w:val="24"/>
                <w:lang w:val="ru-RU"/>
              </w:rPr>
              <w:t xml:space="preserve"> </w:t>
            </w:r>
            <w:r w:rsidRPr="00237D20">
              <w:rPr>
                <w:rFonts w:ascii="Times New Roman" w:hAnsi="Times New Roman" w:cs="Times New Roman"/>
                <w:spacing w:val="-1"/>
                <w:sz w:val="24"/>
                <w:szCs w:val="24"/>
                <w:lang w:val="ru-RU"/>
              </w:rPr>
              <w:t>Ребенка</w:t>
            </w:r>
          </w:p>
        </w:tc>
        <w:tc>
          <w:tcPr>
            <w:tcW w:w="5063"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spacing w:line="239" w:lineRule="auto"/>
              <w:ind w:left="107" w:right="1209"/>
              <w:rPr>
                <w:rFonts w:ascii="Times New Roman" w:eastAsia="Times New Roman" w:hAnsi="Times New Roman" w:cs="Times New Roman"/>
                <w:sz w:val="24"/>
                <w:szCs w:val="24"/>
                <w:lang w:val="ru-RU"/>
              </w:rPr>
            </w:pPr>
            <w:r w:rsidRPr="00237D20">
              <w:rPr>
                <w:rFonts w:ascii="Times New Roman" w:hAnsi="Times New Roman" w:cs="Times New Roman"/>
                <w:spacing w:val="-1"/>
                <w:sz w:val="24"/>
                <w:szCs w:val="24"/>
                <w:lang w:val="ru-RU"/>
              </w:rPr>
              <w:t>индивидуальные</w:t>
            </w:r>
            <w:r w:rsidRPr="00237D20">
              <w:rPr>
                <w:rFonts w:ascii="Times New Roman" w:hAnsi="Times New Roman" w:cs="Times New Roman"/>
                <w:sz w:val="24"/>
                <w:szCs w:val="24"/>
                <w:lang w:val="ru-RU"/>
              </w:rPr>
              <w:t xml:space="preserve"> </w:t>
            </w:r>
            <w:r w:rsidRPr="00237D20">
              <w:rPr>
                <w:rFonts w:ascii="Times New Roman" w:hAnsi="Times New Roman" w:cs="Times New Roman"/>
                <w:spacing w:val="-1"/>
                <w:sz w:val="24"/>
                <w:szCs w:val="24"/>
                <w:lang w:val="ru-RU"/>
              </w:rPr>
              <w:t>консультации</w:t>
            </w:r>
            <w:r w:rsidRPr="00237D20">
              <w:rPr>
                <w:rFonts w:ascii="Times New Roman" w:hAnsi="Times New Roman" w:cs="Times New Roman"/>
                <w:spacing w:val="26"/>
                <w:sz w:val="24"/>
                <w:szCs w:val="24"/>
                <w:lang w:val="ru-RU"/>
              </w:rPr>
              <w:t xml:space="preserve"> </w:t>
            </w:r>
            <w:r w:rsidRPr="00237D20">
              <w:rPr>
                <w:rFonts w:ascii="Times New Roman" w:hAnsi="Times New Roman" w:cs="Times New Roman"/>
                <w:spacing w:val="-1"/>
                <w:sz w:val="24"/>
                <w:szCs w:val="24"/>
                <w:lang w:val="ru-RU"/>
              </w:rPr>
              <w:t>родителей</w:t>
            </w:r>
            <w:r w:rsidRPr="00237D20">
              <w:rPr>
                <w:rFonts w:ascii="Times New Roman" w:hAnsi="Times New Roman" w:cs="Times New Roman"/>
                <w:spacing w:val="1"/>
                <w:sz w:val="24"/>
                <w:szCs w:val="24"/>
                <w:lang w:val="ru-RU"/>
              </w:rPr>
              <w:t xml:space="preserve"> </w:t>
            </w:r>
            <w:r w:rsidRPr="00237D20">
              <w:rPr>
                <w:rFonts w:ascii="Times New Roman" w:hAnsi="Times New Roman" w:cs="Times New Roman"/>
                <w:spacing w:val="-2"/>
                <w:sz w:val="24"/>
                <w:szCs w:val="24"/>
                <w:lang w:val="ru-RU"/>
              </w:rPr>
              <w:t>со</w:t>
            </w:r>
            <w:r w:rsidRPr="00237D20">
              <w:rPr>
                <w:rFonts w:ascii="Times New Roman" w:hAnsi="Times New Roman" w:cs="Times New Roman"/>
                <w:spacing w:val="1"/>
                <w:sz w:val="24"/>
                <w:szCs w:val="24"/>
                <w:lang w:val="ru-RU"/>
              </w:rPr>
              <w:t xml:space="preserve"> </w:t>
            </w:r>
            <w:r w:rsidRPr="00237D20">
              <w:rPr>
                <w:rFonts w:ascii="Times New Roman" w:hAnsi="Times New Roman" w:cs="Times New Roman"/>
                <w:spacing w:val="-1"/>
                <w:sz w:val="24"/>
                <w:szCs w:val="24"/>
                <w:lang w:val="ru-RU"/>
              </w:rPr>
              <w:t>специалистами,</w:t>
            </w:r>
            <w:r w:rsidRPr="00237D20">
              <w:rPr>
                <w:rFonts w:ascii="Times New Roman" w:hAnsi="Times New Roman" w:cs="Times New Roman"/>
                <w:spacing w:val="29"/>
                <w:sz w:val="24"/>
                <w:szCs w:val="24"/>
                <w:lang w:val="ru-RU"/>
              </w:rPr>
              <w:t xml:space="preserve"> </w:t>
            </w:r>
            <w:r w:rsidRPr="00237D20">
              <w:rPr>
                <w:rFonts w:ascii="Times New Roman" w:hAnsi="Times New Roman" w:cs="Times New Roman"/>
                <w:spacing w:val="-1"/>
                <w:sz w:val="24"/>
                <w:szCs w:val="24"/>
                <w:lang w:val="ru-RU"/>
              </w:rPr>
              <w:t>тематические</w:t>
            </w:r>
            <w:r w:rsidRPr="00237D20">
              <w:rPr>
                <w:rFonts w:ascii="Times New Roman" w:hAnsi="Times New Roman" w:cs="Times New Roman"/>
                <w:sz w:val="24"/>
                <w:szCs w:val="24"/>
                <w:lang w:val="ru-RU"/>
              </w:rPr>
              <w:t xml:space="preserve"> </w:t>
            </w:r>
            <w:r w:rsidRPr="00237D20">
              <w:rPr>
                <w:rFonts w:ascii="Times New Roman" w:hAnsi="Times New Roman" w:cs="Times New Roman"/>
                <w:spacing w:val="-1"/>
                <w:sz w:val="24"/>
                <w:szCs w:val="24"/>
                <w:lang w:val="ru-RU"/>
              </w:rPr>
              <w:t>семинары</w:t>
            </w:r>
          </w:p>
        </w:tc>
      </w:tr>
      <w:tr w:rsidR="00237D20" w:rsidRPr="00237D20" w:rsidTr="00237D20">
        <w:trPr>
          <w:trHeight w:hRule="exact" w:val="1415"/>
        </w:trPr>
        <w:tc>
          <w:tcPr>
            <w:tcW w:w="4508"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ind w:left="109" w:right="99"/>
              <w:rPr>
                <w:rFonts w:ascii="Times New Roman" w:eastAsia="Times New Roman" w:hAnsi="Times New Roman" w:cs="Times New Roman"/>
                <w:sz w:val="24"/>
                <w:szCs w:val="24"/>
                <w:lang w:val="ru-RU"/>
              </w:rPr>
            </w:pPr>
            <w:r w:rsidRPr="00237D20">
              <w:rPr>
                <w:rFonts w:ascii="Times New Roman" w:hAnsi="Times New Roman" w:cs="Times New Roman"/>
                <w:spacing w:val="-1"/>
                <w:sz w:val="24"/>
                <w:szCs w:val="24"/>
                <w:lang w:val="ru-RU"/>
              </w:rPr>
              <w:t>обеспечение</w:t>
            </w:r>
            <w:r w:rsidRPr="00237D20">
              <w:rPr>
                <w:rFonts w:ascii="Times New Roman" w:hAnsi="Times New Roman" w:cs="Times New Roman"/>
                <w:sz w:val="24"/>
                <w:szCs w:val="24"/>
                <w:lang w:val="ru-RU"/>
              </w:rPr>
              <w:t xml:space="preserve"> </w:t>
            </w:r>
            <w:r w:rsidRPr="00237D20">
              <w:rPr>
                <w:rFonts w:ascii="Times New Roman" w:hAnsi="Times New Roman" w:cs="Times New Roman"/>
                <w:spacing w:val="-1"/>
                <w:sz w:val="24"/>
                <w:szCs w:val="24"/>
                <w:lang w:val="ru-RU"/>
              </w:rPr>
              <w:t>единства требований</w:t>
            </w:r>
            <w:r w:rsidRPr="00237D20">
              <w:rPr>
                <w:rFonts w:ascii="Times New Roman" w:hAnsi="Times New Roman" w:cs="Times New Roman"/>
                <w:sz w:val="24"/>
                <w:szCs w:val="24"/>
                <w:lang w:val="ru-RU"/>
              </w:rPr>
              <w:t xml:space="preserve"> к</w:t>
            </w:r>
            <w:r w:rsidRPr="00237D20">
              <w:rPr>
                <w:rFonts w:ascii="Times New Roman" w:hAnsi="Times New Roman" w:cs="Times New Roman"/>
                <w:spacing w:val="29"/>
                <w:sz w:val="24"/>
                <w:szCs w:val="24"/>
                <w:lang w:val="ru-RU"/>
              </w:rPr>
              <w:t xml:space="preserve"> </w:t>
            </w:r>
            <w:proofErr w:type="gramStart"/>
            <w:r w:rsidRPr="00237D20">
              <w:rPr>
                <w:rFonts w:ascii="Times New Roman" w:hAnsi="Times New Roman" w:cs="Times New Roman"/>
                <w:spacing w:val="-1"/>
                <w:sz w:val="24"/>
                <w:szCs w:val="24"/>
                <w:lang w:val="ru-RU"/>
              </w:rPr>
              <w:t>обучающемуся</w:t>
            </w:r>
            <w:proofErr w:type="gramEnd"/>
            <w:r w:rsidRPr="00237D20">
              <w:rPr>
                <w:rFonts w:ascii="Times New Roman" w:hAnsi="Times New Roman" w:cs="Times New Roman"/>
                <w:sz w:val="24"/>
                <w:szCs w:val="24"/>
                <w:lang w:val="ru-RU"/>
              </w:rPr>
              <w:t xml:space="preserve"> в</w:t>
            </w:r>
            <w:r w:rsidRPr="00237D20">
              <w:rPr>
                <w:rFonts w:ascii="Times New Roman" w:hAnsi="Times New Roman" w:cs="Times New Roman"/>
                <w:spacing w:val="-1"/>
                <w:sz w:val="24"/>
                <w:szCs w:val="24"/>
                <w:lang w:val="ru-RU"/>
              </w:rPr>
              <w:t xml:space="preserve"> </w:t>
            </w:r>
            <w:r w:rsidRPr="00237D20">
              <w:rPr>
                <w:rFonts w:ascii="Times New Roman" w:hAnsi="Times New Roman" w:cs="Times New Roman"/>
                <w:sz w:val="24"/>
                <w:szCs w:val="24"/>
                <w:lang w:val="ru-RU"/>
              </w:rPr>
              <w:t>семье</w:t>
            </w:r>
            <w:r w:rsidRPr="00237D20">
              <w:rPr>
                <w:rFonts w:ascii="Times New Roman" w:hAnsi="Times New Roman" w:cs="Times New Roman"/>
                <w:spacing w:val="-1"/>
                <w:sz w:val="24"/>
                <w:szCs w:val="24"/>
                <w:lang w:val="ru-RU"/>
              </w:rPr>
              <w:t xml:space="preserve"> </w:t>
            </w:r>
            <w:r w:rsidRPr="00237D20">
              <w:rPr>
                <w:rFonts w:ascii="Times New Roman" w:hAnsi="Times New Roman" w:cs="Times New Roman"/>
                <w:sz w:val="24"/>
                <w:szCs w:val="24"/>
                <w:lang w:val="ru-RU"/>
              </w:rPr>
              <w:t>и в</w:t>
            </w:r>
            <w:r w:rsidRPr="00237D20">
              <w:rPr>
                <w:rFonts w:ascii="Times New Roman" w:hAnsi="Times New Roman" w:cs="Times New Roman"/>
                <w:spacing w:val="23"/>
                <w:sz w:val="24"/>
                <w:szCs w:val="24"/>
                <w:lang w:val="ru-RU"/>
              </w:rPr>
              <w:t xml:space="preserve"> </w:t>
            </w:r>
            <w:r w:rsidRPr="00237D20">
              <w:rPr>
                <w:rFonts w:ascii="Times New Roman" w:hAnsi="Times New Roman" w:cs="Times New Roman"/>
                <w:spacing w:val="-1"/>
                <w:sz w:val="24"/>
                <w:szCs w:val="24"/>
                <w:lang w:val="ru-RU"/>
              </w:rPr>
              <w:t>образовательной</w:t>
            </w:r>
            <w:r w:rsidRPr="00237D20">
              <w:rPr>
                <w:rFonts w:ascii="Times New Roman" w:hAnsi="Times New Roman" w:cs="Times New Roman"/>
                <w:spacing w:val="-3"/>
                <w:sz w:val="24"/>
                <w:szCs w:val="24"/>
                <w:lang w:val="ru-RU"/>
              </w:rPr>
              <w:t xml:space="preserve"> </w:t>
            </w:r>
            <w:r w:rsidRPr="00237D20">
              <w:rPr>
                <w:rFonts w:ascii="Times New Roman" w:hAnsi="Times New Roman" w:cs="Times New Roman"/>
                <w:spacing w:val="-1"/>
                <w:sz w:val="24"/>
                <w:szCs w:val="24"/>
                <w:lang w:val="ru-RU"/>
              </w:rPr>
              <w:t>организации</w:t>
            </w:r>
          </w:p>
        </w:tc>
        <w:tc>
          <w:tcPr>
            <w:tcW w:w="5063"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ind w:left="107" w:right="700"/>
              <w:rPr>
                <w:rFonts w:ascii="Times New Roman" w:eastAsia="Times New Roman" w:hAnsi="Times New Roman" w:cs="Times New Roman"/>
                <w:sz w:val="24"/>
                <w:szCs w:val="24"/>
                <w:lang w:val="ru-RU"/>
              </w:rPr>
            </w:pPr>
            <w:r w:rsidRPr="00237D20">
              <w:rPr>
                <w:rFonts w:ascii="Times New Roman" w:hAnsi="Times New Roman" w:cs="Times New Roman"/>
                <w:spacing w:val="-1"/>
                <w:sz w:val="24"/>
                <w:szCs w:val="24"/>
                <w:lang w:val="ru-RU"/>
              </w:rPr>
              <w:t>договор</w:t>
            </w:r>
            <w:r w:rsidRPr="00237D20">
              <w:rPr>
                <w:rFonts w:ascii="Times New Roman" w:hAnsi="Times New Roman" w:cs="Times New Roman"/>
                <w:spacing w:val="-3"/>
                <w:sz w:val="24"/>
                <w:szCs w:val="24"/>
                <w:lang w:val="ru-RU"/>
              </w:rPr>
              <w:t xml:space="preserve"> </w:t>
            </w:r>
            <w:r w:rsidRPr="00237D20">
              <w:rPr>
                <w:rFonts w:ascii="Times New Roman" w:hAnsi="Times New Roman" w:cs="Times New Roman"/>
                <w:sz w:val="24"/>
                <w:szCs w:val="24"/>
                <w:lang w:val="ru-RU"/>
              </w:rPr>
              <w:t>о</w:t>
            </w:r>
            <w:r w:rsidRPr="00237D20">
              <w:rPr>
                <w:rFonts w:ascii="Times New Roman" w:hAnsi="Times New Roman" w:cs="Times New Roman"/>
                <w:spacing w:val="1"/>
                <w:sz w:val="24"/>
                <w:szCs w:val="24"/>
                <w:lang w:val="ru-RU"/>
              </w:rPr>
              <w:t xml:space="preserve"> </w:t>
            </w:r>
            <w:r w:rsidRPr="00237D20">
              <w:rPr>
                <w:rFonts w:ascii="Times New Roman" w:hAnsi="Times New Roman" w:cs="Times New Roman"/>
                <w:spacing w:val="-1"/>
                <w:sz w:val="24"/>
                <w:szCs w:val="24"/>
                <w:lang w:val="ru-RU"/>
              </w:rPr>
              <w:t>сотрудничестве</w:t>
            </w:r>
            <w:r w:rsidRPr="00237D20">
              <w:rPr>
                <w:rFonts w:ascii="Times New Roman" w:hAnsi="Times New Roman" w:cs="Times New Roman"/>
                <w:spacing w:val="25"/>
                <w:sz w:val="24"/>
                <w:szCs w:val="24"/>
                <w:lang w:val="ru-RU"/>
              </w:rPr>
              <w:t xml:space="preserve"> </w:t>
            </w:r>
            <w:r w:rsidRPr="00237D20">
              <w:rPr>
                <w:rFonts w:ascii="Times New Roman" w:hAnsi="Times New Roman" w:cs="Times New Roman"/>
                <w:spacing w:val="-1"/>
                <w:sz w:val="24"/>
                <w:szCs w:val="24"/>
                <w:lang w:val="ru-RU"/>
              </w:rPr>
              <w:t>(образовании)</w:t>
            </w:r>
            <w:r w:rsidRPr="00237D20">
              <w:rPr>
                <w:rFonts w:ascii="Times New Roman" w:hAnsi="Times New Roman" w:cs="Times New Roman"/>
                <w:sz w:val="24"/>
                <w:szCs w:val="24"/>
                <w:lang w:val="ru-RU"/>
              </w:rPr>
              <w:t xml:space="preserve"> </w:t>
            </w:r>
            <w:r w:rsidRPr="00237D20">
              <w:rPr>
                <w:rFonts w:ascii="Times New Roman" w:hAnsi="Times New Roman" w:cs="Times New Roman"/>
                <w:spacing w:val="-1"/>
                <w:sz w:val="24"/>
                <w:szCs w:val="24"/>
                <w:lang w:val="ru-RU"/>
              </w:rPr>
              <w:t>между родителями</w:t>
            </w:r>
            <w:r w:rsidRPr="00237D20">
              <w:rPr>
                <w:rFonts w:ascii="Times New Roman" w:hAnsi="Times New Roman" w:cs="Times New Roman"/>
                <w:sz w:val="24"/>
                <w:szCs w:val="24"/>
                <w:lang w:val="ru-RU"/>
              </w:rPr>
              <w:t xml:space="preserve"> и</w:t>
            </w:r>
            <w:r w:rsidRPr="00237D20">
              <w:rPr>
                <w:rFonts w:ascii="Times New Roman" w:hAnsi="Times New Roman" w:cs="Times New Roman"/>
                <w:spacing w:val="30"/>
                <w:sz w:val="24"/>
                <w:szCs w:val="24"/>
                <w:lang w:val="ru-RU"/>
              </w:rPr>
              <w:t xml:space="preserve"> </w:t>
            </w:r>
            <w:r w:rsidRPr="00237D20">
              <w:rPr>
                <w:rFonts w:ascii="Times New Roman" w:hAnsi="Times New Roman" w:cs="Times New Roman"/>
                <w:spacing w:val="-1"/>
                <w:sz w:val="24"/>
                <w:szCs w:val="24"/>
                <w:lang w:val="ru-RU"/>
              </w:rPr>
              <w:t>образовательной</w:t>
            </w:r>
            <w:r w:rsidRPr="00237D20">
              <w:rPr>
                <w:rFonts w:ascii="Times New Roman" w:hAnsi="Times New Roman" w:cs="Times New Roman"/>
                <w:spacing w:val="-3"/>
                <w:sz w:val="24"/>
                <w:szCs w:val="24"/>
                <w:lang w:val="ru-RU"/>
              </w:rPr>
              <w:t xml:space="preserve"> </w:t>
            </w:r>
            <w:r w:rsidRPr="00237D20">
              <w:rPr>
                <w:rFonts w:ascii="Times New Roman" w:hAnsi="Times New Roman" w:cs="Times New Roman"/>
                <w:spacing w:val="-1"/>
                <w:sz w:val="24"/>
                <w:szCs w:val="24"/>
                <w:lang w:val="ru-RU"/>
              </w:rPr>
              <w:t>организацией;</w:t>
            </w:r>
            <w:r w:rsidRPr="00237D20">
              <w:rPr>
                <w:rFonts w:ascii="Times New Roman" w:hAnsi="Times New Roman" w:cs="Times New Roman"/>
                <w:spacing w:val="28"/>
                <w:sz w:val="24"/>
                <w:szCs w:val="24"/>
                <w:lang w:val="ru-RU"/>
              </w:rPr>
              <w:t xml:space="preserve"> </w:t>
            </w:r>
            <w:r w:rsidRPr="00237D20">
              <w:rPr>
                <w:rFonts w:ascii="Times New Roman" w:hAnsi="Times New Roman" w:cs="Times New Roman"/>
                <w:spacing w:val="-1"/>
                <w:sz w:val="24"/>
                <w:szCs w:val="24"/>
                <w:lang w:val="ru-RU"/>
              </w:rPr>
              <w:t>консультирование;</w:t>
            </w:r>
          </w:p>
          <w:p w:rsidR="00237D20" w:rsidRPr="00237D20" w:rsidRDefault="00237D20" w:rsidP="00237D20">
            <w:pPr>
              <w:ind w:left="107" w:right="245"/>
              <w:rPr>
                <w:rFonts w:ascii="Times New Roman" w:eastAsia="Times New Roman" w:hAnsi="Times New Roman" w:cs="Times New Roman"/>
                <w:sz w:val="24"/>
                <w:szCs w:val="24"/>
                <w:lang w:val="ru-RU"/>
              </w:rPr>
            </w:pPr>
            <w:r w:rsidRPr="00237D20">
              <w:rPr>
                <w:rFonts w:ascii="Times New Roman" w:hAnsi="Times New Roman" w:cs="Times New Roman"/>
                <w:spacing w:val="-1"/>
                <w:sz w:val="24"/>
                <w:szCs w:val="24"/>
                <w:lang w:val="ru-RU"/>
              </w:rPr>
              <w:t>посещение</w:t>
            </w:r>
            <w:r w:rsidRPr="00237D20">
              <w:rPr>
                <w:rFonts w:ascii="Times New Roman" w:hAnsi="Times New Roman" w:cs="Times New Roman"/>
                <w:spacing w:val="-3"/>
                <w:sz w:val="24"/>
                <w:szCs w:val="24"/>
                <w:lang w:val="ru-RU"/>
              </w:rPr>
              <w:t xml:space="preserve"> </w:t>
            </w:r>
            <w:r w:rsidRPr="00237D20">
              <w:rPr>
                <w:rFonts w:ascii="Times New Roman" w:hAnsi="Times New Roman" w:cs="Times New Roman"/>
                <w:spacing w:val="-1"/>
                <w:sz w:val="24"/>
                <w:szCs w:val="24"/>
                <w:lang w:val="ru-RU"/>
              </w:rPr>
              <w:t>родителями</w:t>
            </w:r>
            <w:r w:rsidRPr="00237D20">
              <w:rPr>
                <w:rFonts w:ascii="Times New Roman" w:hAnsi="Times New Roman" w:cs="Times New Roman"/>
                <w:spacing w:val="1"/>
                <w:sz w:val="24"/>
                <w:szCs w:val="24"/>
                <w:lang w:val="ru-RU"/>
              </w:rPr>
              <w:t xml:space="preserve"> </w:t>
            </w:r>
            <w:r w:rsidRPr="00237D20">
              <w:rPr>
                <w:rFonts w:ascii="Times New Roman" w:hAnsi="Times New Roman" w:cs="Times New Roman"/>
                <w:spacing w:val="-1"/>
                <w:sz w:val="24"/>
                <w:szCs w:val="24"/>
                <w:lang w:val="ru-RU"/>
              </w:rPr>
              <w:t>уроков/занятий</w:t>
            </w:r>
            <w:r w:rsidRPr="00237D20">
              <w:rPr>
                <w:rFonts w:ascii="Times New Roman" w:hAnsi="Times New Roman" w:cs="Times New Roman"/>
                <w:spacing w:val="27"/>
                <w:sz w:val="24"/>
                <w:szCs w:val="24"/>
                <w:lang w:val="ru-RU"/>
              </w:rPr>
              <w:t xml:space="preserve"> </w:t>
            </w:r>
            <w:r w:rsidRPr="00237D20">
              <w:rPr>
                <w:rFonts w:ascii="Times New Roman" w:hAnsi="Times New Roman" w:cs="Times New Roman"/>
                <w:sz w:val="24"/>
                <w:szCs w:val="24"/>
                <w:lang w:val="ru-RU"/>
              </w:rPr>
              <w:t>в</w:t>
            </w:r>
            <w:r w:rsidRPr="00237D20">
              <w:rPr>
                <w:rFonts w:ascii="Times New Roman" w:hAnsi="Times New Roman" w:cs="Times New Roman"/>
                <w:spacing w:val="-1"/>
                <w:sz w:val="24"/>
                <w:szCs w:val="24"/>
                <w:lang w:val="ru-RU"/>
              </w:rPr>
              <w:t xml:space="preserve"> организации;</w:t>
            </w:r>
          </w:p>
        </w:tc>
      </w:tr>
      <w:tr w:rsidR="00237D20" w:rsidRPr="00237D20" w:rsidTr="005530AE">
        <w:trPr>
          <w:trHeight w:hRule="exact" w:val="1705"/>
        </w:trPr>
        <w:tc>
          <w:tcPr>
            <w:tcW w:w="4508"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rPr>
                <w:rFonts w:ascii="Times New Roman" w:hAnsi="Times New Roman" w:cs="Times New Roman"/>
                <w:sz w:val="24"/>
                <w:szCs w:val="24"/>
                <w:lang w:val="ru-RU"/>
              </w:rPr>
            </w:pPr>
            <w:r w:rsidRPr="00237D20">
              <w:rPr>
                <w:rFonts w:ascii="Times New Roman" w:hAnsi="Times New Roman" w:cs="Times New Roman"/>
                <w:sz w:val="24"/>
                <w:szCs w:val="24"/>
                <w:lang w:val="ru-RU"/>
              </w:rPr>
              <w:t>организация регулярного обмена информацией о ребенке, о ходе реализации</w:t>
            </w:r>
            <w:r w:rsidRPr="00237D20">
              <w:rPr>
                <w:rFonts w:ascii="Times New Roman" w:hAnsi="Times New Roman" w:cs="Times New Roman"/>
                <w:sz w:val="24"/>
                <w:szCs w:val="24"/>
                <w:lang w:val="ru-RU"/>
              </w:rPr>
              <w:tab/>
              <w:t>АООП и результатах ее освоения</w:t>
            </w:r>
          </w:p>
        </w:tc>
        <w:tc>
          <w:tcPr>
            <w:tcW w:w="5063" w:type="dxa"/>
            <w:tcBorders>
              <w:top w:val="single" w:sz="5" w:space="0" w:color="000000"/>
              <w:left w:val="single" w:sz="5" w:space="0" w:color="000000"/>
              <w:bottom w:val="single" w:sz="5" w:space="0" w:color="000000"/>
              <w:right w:val="single" w:sz="5" w:space="0" w:color="000000"/>
            </w:tcBorders>
          </w:tcPr>
          <w:p w:rsidR="00237D20" w:rsidRPr="00237D20" w:rsidRDefault="00237D20" w:rsidP="00237D20">
            <w:pPr>
              <w:spacing w:line="309" w:lineRule="exact"/>
              <w:ind w:left="107"/>
              <w:rPr>
                <w:rFonts w:ascii="Times New Roman" w:eastAsia="Times New Roman" w:hAnsi="Times New Roman" w:cs="Times New Roman"/>
                <w:sz w:val="24"/>
                <w:szCs w:val="24"/>
                <w:lang w:val="ru-RU"/>
              </w:rPr>
            </w:pPr>
            <w:r w:rsidRPr="00237D20">
              <w:rPr>
                <w:rFonts w:ascii="Times New Roman" w:eastAsia="Times New Roman" w:hAnsi="Times New Roman" w:cs="Times New Roman"/>
                <w:sz w:val="24"/>
                <w:szCs w:val="24"/>
                <w:lang w:val="ru-RU"/>
              </w:rPr>
              <w:t xml:space="preserve">домашнее </w:t>
            </w:r>
            <w:proofErr w:type="spellStart"/>
            <w:r w:rsidRPr="00237D20">
              <w:rPr>
                <w:rFonts w:ascii="Times New Roman" w:eastAsia="Times New Roman" w:hAnsi="Times New Roman" w:cs="Times New Roman"/>
                <w:sz w:val="24"/>
                <w:szCs w:val="24"/>
                <w:lang w:val="ru-RU"/>
              </w:rPr>
              <w:t>визитирование</w:t>
            </w:r>
            <w:proofErr w:type="spellEnd"/>
            <w:r>
              <w:rPr>
                <w:rFonts w:ascii="Times New Roman" w:eastAsia="Times New Roman" w:hAnsi="Times New Roman" w:cs="Times New Roman"/>
                <w:sz w:val="24"/>
                <w:szCs w:val="24"/>
                <w:lang w:val="ru-RU"/>
              </w:rPr>
              <w:t xml:space="preserve"> </w:t>
            </w:r>
            <w:r w:rsidRPr="00237D20">
              <w:rPr>
                <w:rFonts w:ascii="Times New Roman" w:eastAsia="Times New Roman" w:hAnsi="Times New Roman" w:cs="Times New Roman"/>
                <w:sz w:val="24"/>
                <w:szCs w:val="24"/>
                <w:lang w:val="ru-RU"/>
              </w:rPr>
              <w:t>ведение дневника наблюдений (краткие записи);</w:t>
            </w:r>
          </w:p>
          <w:p w:rsidR="00237D20" w:rsidRPr="00237D20" w:rsidRDefault="00237D20" w:rsidP="00237D20">
            <w:pPr>
              <w:spacing w:line="309" w:lineRule="exact"/>
              <w:ind w:left="107"/>
              <w:rPr>
                <w:rFonts w:ascii="Times New Roman" w:eastAsia="Times New Roman" w:hAnsi="Times New Roman" w:cs="Times New Roman"/>
                <w:sz w:val="24"/>
                <w:szCs w:val="24"/>
                <w:lang w:val="ru-RU"/>
              </w:rPr>
            </w:pPr>
            <w:r w:rsidRPr="00237D20">
              <w:rPr>
                <w:rFonts w:ascii="Times New Roman" w:eastAsia="Times New Roman" w:hAnsi="Times New Roman" w:cs="Times New Roman"/>
                <w:sz w:val="24"/>
                <w:szCs w:val="24"/>
                <w:lang w:val="ru-RU"/>
              </w:rPr>
              <w:t>информирование электронными средствами;</w:t>
            </w:r>
          </w:p>
          <w:p w:rsidR="00237D20" w:rsidRPr="00237D20" w:rsidRDefault="00237D20" w:rsidP="00237D20">
            <w:pPr>
              <w:spacing w:line="309" w:lineRule="exact"/>
              <w:ind w:left="107"/>
              <w:rPr>
                <w:rFonts w:ascii="Times New Roman" w:eastAsia="Times New Roman" w:hAnsi="Times New Roman" w:cs="Times New Roman"/>
                <w:sz w:val="24"/>
                <w:szCs w:val="24"/>
                <w:lang w:val="ru-RU"/>
              </w:rPr>
            </w:pPr>
            <w:r w:rsidRPr="00237D20">
              <w:rPr>
                <w:rFonts w:ascii="Times New Roman" w:eastAsia="Times New Roman" w:hAnsi="Times New Roman" w:cs="Times New Roman"/>
                <w:sz w:val="24"/>
                <w:szCs w:val="24"/>
                <w:lang w:val="ru-RU"/>
              </w:rPr>
              <w:t>личные встречи, беседы;</w:t>
            </w:r>
          </w:p>
          <w:p w:rsidR="00237D20" w:rsidRPr="00237D20" w:rsidRDefault="00237D20" w:rsidP="00237D20">
            <w:pPr>
              <w:spacing w:line="309" w:lineRule="exact"/>
              <w:ind w:left="107"/>
              <w:rPr>
                <w:rFonts w:ascii="Times New Roman" w:eastAsia="Times New Roman" w:hAnsi="Times New Roman" w:cs="Times New Roman"/>
                <w:sz w:val="24"/>
                <w:szCs w:val="24"/>
                <w:lang w:val="ru-RU"/>
              </w:rPr>
            </w:pPr>
            <w:r w:rsidRPr="00237D20">
              <w:rPr>
                <w:rFonts w:ascii="Times New Roman" w:eastAsia="Times New Roman" w:hAnsi="Times New Roman" w:cs="Times New Roman"/>
                <w:sz w:val="24"/>
                <w:szCs w:val="24"/>
                <w:lang w:val="ru-RU"/>
              </w:rPr>
              <w:t>проведение открытых уроков/занятий</w:t>
            </w:r>
          </w:p>
        </w:tc>
      </w:tr>
    </w:tbl>
    <w:p w:rsidR="00237D20" w:rsidRPr="00237D20" w:rsidRDefault="00237D20" w:rsidP="00BB7303">
      <w:pPr>
        <w:pStyle w:val="a3"/>
        <w:jc w:val="both"/>
        <w:rPr>
          <w:rFonts w:ascii="Times New Roman" w:eastAsia="Arial Unicode MS" w:hAnsi="Times New Roman" w:cs="Times New Roman"/>
          <w:color w:val="00000A"/>
          <w:kern w:val="1"/>
          <w:sz w:val="24"/>
          <w:szCs w:val="24"/>
          <w:lang w:eastAsia="ar-SA"/>
        </w:rPr>
      </w:pPr>
    </w:p>
    <w:p w:rsidR="003D1230" w:rsidRPr="00BB7303" w:rsidRDefault="00237D20" w:rsidP="00BB7303">
      <w:pPr>
        <w:pStyle w:val="a3"/>
        <w:jc w:val="both"/>
        <w:rPr>
          <w:rFonts w:ascii="Times New Roman" w:eastAsia="Times New Roman" w:hAnsi="Times New Roman" w:cs="Times New Roman"/>
          <w:b/>
          <w:spacing w:val="2"/>
          <w:sz w:val="24"/>
          <w:szCs w:val="24"/>
          <w:lang w:eastAsia="ar-SA"/>
        </w:rPr>
      </w:pPr>
      <w:r>
        <w:rPr>
          <w:rFonts w:ascii="Times New Roman" w:eastAsia="Times New Roman" w:hAnsi="Times New Roman" w:cs="Times New Roman"/>
          <w:b/>
          <w:sz w:val="24"/>
          <w:szCs w:val="24"/>
          <w:lang w:eastAsia="ar-SA"/>
        </w:rPr>
        <w:t>2.7</w:t>
      </w:r>
      <w:r w:rsidR="003D1230" w:rsidRPr="00BB7303">
        <w:rPr>
          <w:rFonts w:ascii="Times New Roman" w:eastAsia="Times New Roman" w:hAnsi="Times New Roman" w:cs="Times New Roman"/>
          <w:b/>
          <w:caps/>
          <w:spacing w:val="2"/>
          <w:sz w:val="24"/>
          <w:szCs w:val="24"/>
          <w:lang w:eastAsia="ar-SA"/>
        </w:rPr>
        <w:t xml:space="preserve">. </w:t>
      </w:r>
      <w:r w:rsidR="003D1230" w:rsidRPr="00BB7303">
        <w:rPr>
          <w:rFonts w:ascii="Times New Roman" w:eastAsia="Times New Roman" w:hAnsi="Times New Roman" w:cs="Times New Roman"/>
          <w:b/>
          <w:spacing w:val="2"/>
          <w:sz w:val="24"/>
          <w:szCs w:val="24"/>
          <w:lang w:eastAsia="ar-SA"/>
        </w:rPr>
        <w:t>Программа внеурочной деятельности</w:t>
      </w:r>
    </w:p>
    <w:p w:rsidR="003D1230" w:rsidRPr="00BB7303" w:rsidRDefault="003D1230"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sidR="00406F31">
        <w:rPr>
          <w:rFonts w:ascii="Times New Roman" w:eastAsia="Arial Unicode MS" w:hAnsi="Times New Roman" w:cs="Times New Roman"/>
          <w:color w:val="00000A"/>
          <w:kern w:val="1"/>
          <w:sz w:val="24"/>
          <w:szCs w:val="24"/>
          <w:lang w:eastAsia="ar-SA"/>
        </w:rPr>
        <w:t xml:space="preserve"> </w:t>
      </w:r>
      <w:r w:rsidRPr="00BB7303">
        <w:rPr>
          <w:rFonts w:ascii="Times New Roman" w:eastAsia="Arial Unicode MS" w:hAnsi="Times New Roman" w:cs="Times New Roman"/>
          <w:color w:val="00000A"/>
          <w:kern w:val="1"/>
          <w:sz w:val="24"/>
          <w:szCs w:val="24"/>
          <w:lang w:eastAsia="ar-SA"/>
        </w:rPr>
        <w:t xml:space="preserve">и направленная на достижение планируемых результатов освоения адаптированной основной </w:t>
      </w:r>
      <w:r w:rsidRPr="00BB7303">
        <w:rPr>
          <w:rFonts w:ascii="Times New Roman" w:eastAsia="Arial Unicode MS" w:hAnsi="Times New Roman" w:cs="Times New Roman"/>
          <w:color w:val="00000A"/>
          <w:kern w:val="1"/>
          <w:sz w:val="24"/>
          <w:szCs w:val="24"/>
          <w:lang w:eastAsia="ar-SA"/>
        </w:rPr>
        <w:lastRenderedPageBreak/>
        <w:t>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E509DA" w:rsidRPr="00BB7303" w:rsidRDefault="00E509DA"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Внеурочная деятельность организуется по двум направлениям:</w:t>
      </w:r>
    </w:p>
    <w:p w:rsidR="00E509DA" w:rsidRPr="00BB7303" w:rsidRDefault="00E509DA"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 xml:space="preserve">1) Уход и присмотр. Уход необходим обучающимся с умственной отсталостью, с ТМНР, </w:t>
      </w:r>
      <w:proofErr w:type="gramStart"/>
      <w:r w:rsidRPr="00BB7303">
        <w:rPr>
          <w:rFonts w:ascii="Times New Roman" w:eastAsia="Arial Unicode MS" w:hAnsi="Times New Roman" w:cs="Times New Roman"/>
          <w:color w:val="00000A"/>
          <w:kern w:val="1"/>
          <w:sz w:val="24"/>
          <w:szCs w:val="24"/>
          <w:lang w:eastAsia="ar-SA"/>
        </w:rPr>
        <w:t>возможности</w:t>
      </w:r>
      <w:proofErr w:type="gramEnd"/>
      <w:r w:rsidRPr="00BB7303">
        <w:rPr>
          <w:rFonts w:ascii="Times New Roman" w:eastAsia="Arial Unicode MS" w:hAnsi="Times New Roman" w:cs="Times New Roman"/>
          <w:color w:val="00000A"/>
          <w:kern w:val="1"/>
          <w:sz w:val="24"/>
          <w:szCs w:val="24"/>
          <w:lang w:eastAsia="ar-SA"/>
        </w:rPr>
        <w:t xml:space="preserve">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Во время ухода ребенок должен чувствовать уважительное, доброжелательное отношение взрослого, которое будет способствовать появлению у него доверия и желания взаимодействовать с взрослым.</w:t>
      </w:r>
    </w:p>
    <w:p w:rsidR="00E509DA" w:rsidRPr="00BB7303" w:rsidRDefault="00E509DA" w:rsidP="00BB7303">
      <w:pPr>
        <w:pStyle w:val="a3"/>
        <w:jc w:val="both"/>
        <w:rPr>
          <w:rFonts w:ascii="Times New Roman" w:eastAsia="Arial Unicode MS" w:hAnsi="Times New Roman" w:cs="Times New Roman"/>
          <w:color w:val="00000A"/>
          <w:kern w:val="1"/>
          <w:sz w:val="24"/>
          <w:szCs w:val="24"/>
          <w:lang w:eastAsia="ar-SA"/>
        </w:rPr>
      </w:pPr>
      <w:r w:rsidRPr="00BB7303">
        <w:rPr>
          <w:rFonts w:ascii="Times New Roman" w:eastAsia="Arial Unicode MS" w:hAnsi="Times New Roman" w:cs="Times New Roman"/>
          <w:color w:val="00000A"/>
          <w:kern w:val="1"/>
          <w:sz w:val="24"/>
          <w:szCs w:val="24"/>
          <w:lang w:eastAsia="ar-SA"/>
        </w:rPr>
        <w:tab/>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E509DA" w:rsidRPr="00BB7303" w:rsidRDefault="00E509DA" w:rsidP="00BB7303">
      <w:pPr>
        <w:pStyle w:val="a3"/>
        <w:jc w:val="both"/>
        <w:rPr>
          <w:rFonts w:ascii="Times New Roman" w:eastAsia="Arial Unicode MS" w:hAnsi="Times New Roman" w:cs="Times New Roman"/>
          <w:color w:val="00000A"/>
          <w:kern w:val="1"/>
          <w:sz w:val="24"/>
          <w:szCs w:val="24"/>
          <w:lang w:eastAsia="ar-SA"/>
        </w:rPr>
      </w:pPr>
      <w:proofErr w:type="gramStart"/>
      <w:r w:rsidRPr="00BB7303">
        <w:rPr>
          <w:rFonts w:ascii="Times New Roman" w:eastAsia="Arial Unicode MS" w:hAnsi="Times New Roman" w:cs="Times New Roman"/>
          <w:color w:val="00000A"/>
          <w:kern w:val="1"/>
          <w:sz w:val="24"/>
          <w:szCs w:val="24"/>
          <w:lang w:eastAsia="ar-SA"/>
        </w:rPr>
        <w:t>2) социально-эмоциональное, спортивно-оздоровительное, творческого, духовно- нравственное, обще интеллектуальное, общекультурное развитие личности в таких формах как игра, соревнование («веселые старты», олимпиады), экскурсии, кружки, лагеря, походы, проекты и т.д.</w:t>
      </w:r>
      <w:proofErr w:type="gramEnd"/>
    </w:p>
    <w:p w:rsidR="003D1230" w:rsidRPr="00BB7303" w:rsidRDefault="003D1230"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Внеурочная деятельность</w:t>
      </w:r>
      <w:r w:rsidR="00406F31">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lang w:eastAsia="ar-SA"/>
        </w:rPr>
        <w:t xml:space="preserve">направлена на социальное, спортивно-оздоровительное, нравственное, </w:t>
      </w:r>
      <w:proofErr w:type="spellStart"/>
      <w:r w:rsidRPr="00BB7303">
        <w:rPr>
          <w:rFonts w:ascii="Times New Roman" w:eastAsia="Times New Roman" w:hAnsi="Times New Roman" w:cs="Times New Roman"/>
          <w:sz w:val="24"/>
          <w:szCs w:val="24"/>
          <w:lang w:eastAsia="ar-SA"/>
        </w:rPr>
        <w:t>общеинтеллектуальное</w:t>
      </w:r>
      <w:proofErr w:type="spellEnd"/>
      <w:r w:rsidRPr="00BB7303">
        <w:rPr>
          <w:rFonts w:ascii="Times New Roman" w:eastAsia="Times New Roman" w:hAnsi="Times New Roman" w:cs="Times New Roman"/>
          <w:sz w:val="24"/>
          <w:szCs w:val="24"/>
          <w:lang w:eastAsia="ar-SA"/>
        </w:rPr>
        <w:t>, общекультурное развитие личности и осуществляется  по соответствующим направлениям.</w:t>
      </w:r>
    </w:p>
    <w:p w:rsidR="003D1230" w:rsidRPr="00BB7303" w:rsidRDefault="003D1230"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 xml:space="preserve">Задачи </w:t>
      </w:r>
      <w:r w:rsidRPr="00BB7303">
        <w:rPr>
          <w:rFonts w:ascii="Times New Roman" w:eastAsia="Times New Roman" w:hAnsi="Times New Roman" w:cs="Times New Roman"/>
          <w:spacing w:val="2"/>
          <w:sz w:val="24"/>
          <w:szCs w:val="24"/>
          <w:lang w:eastAsia="ar-SA"/>
        </w:rPr>
        <w:t>внеурочной деятельности</w:t>
      </w:r>
      <w:r w:rsidRPr="00BB7303">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z w:val="24"/>
          <w:szCs w:val="24"/>
        </w:rPr>
        <w:t>развитие творческих способностей обучающихся;</w:t>
      </w:r>
      <w:r w:rsidR="00406F31">
        <w:rPr>
          <w:rFonts w:ascii="Times New Roman" w:eastAsia="Times New Roman" w:hAnsi="Times New Roman" w:cs="Times New Roman"/>
          <w:sz w:val="24"/>
          <w:szCs w:val="24"/>
        </w:rPr>
        <w:t xml:space="preserve"> </w:t>
      </w:r>
      <w:r w:rsidRPr="00BB7303">
        <w:rPr>
          <w:rFonts w:ascii="Times New Roman" w:eastAsia="Times New Roman" w:hAnsi="Times New Roman" w:cs="Times New Roman"/>
          <w:sz w:val="24"/>
          <w:szCs w:val="24"/>
        </w:rPr>
        <w:t>развитие интересов, склонностей, способностей обучающихся к различным видам деятельности;</w:t>
      </w:r>
      <w:r w:rsidR="00406F31">
        <w:rPr>
          <w:rFonts w:ascii="Times New Roman" w:eastAsia="Times New Roman" w:hAnsi="Times New Roman" w:cs="Times New Roman"/>
          <w:sz w:val="24"/>
          <w:szCs w:val="24"/>
        </w:rPr>
        <w:t xml:space="preserve"> </w:t>
      </w:r>
      <w:r w:rsidRPr="00BB7303">
        <w:rPr>
          <w:rFonts w:ascii="Times New Roman" w:eastAsia="Times New Roman" w:hAnsi="Times New Roman" w:cs="Times New Roman"/>
          <w:sz w:val="24"/>
          <w:szCs w:val="24"/>
        </w:rPr>
        <w:t>создание условий для развития индивидуальности ребенка;</w:t>
      </w:r>
      <w:r w:rsidR="00406F31">
        <w:rPr>
          <w:rFonts w:ascii="Times New Roman" w:eastAsia="Times New Roman" w:hAnsi="Times New Roman" w:cs="Times New Roman"/>
          <w:sz w:val="24"/>
          <w:szCs w:val="24"/>
        </w:rPr>
        <w:t xml:space="preserve"> </w:t>
      </w:r>
      <w:r w:rsidRPr="00BB7303">
        <w:rPr>
          <w:rFonts w:ascii="Times New Roman" w:eastAsia="Times New Roman" w:hAnsi="Times New Roman" w:cs="Times New Roman"/>
          <w:sz w:val="24"/>
          <w:szCs w:val="24"/>
        </w:rPr>
        <w:t>формирование умений, навыков в выбранном виде деятельности; создание условий для реализации приобретенных знаний, умений и навыков;</w:t>
      </w:r>
      <w:r w:rsidR="00406F31">
        <w:rPr>
          <w:rFonts w:ascii="Times New Roman" w:eastAsia="Times New Roman" w:hAnsi="Times New Roman" w:cs="Times New Roman"/>
          <w:sz w:val="24"/>
          <w:szCs w:val="24"/>
        </w:rPr>
        <w:t xml:space="preserve"> </w:t>
      </w:r>
      <w:r w:rsidRPr="00BB7303">
        <w:rPr>
          <w:rFonts w:ascii="Times New Roman" w:eastAsia="Times New Roman" w:hAnsi="Times New Roman" w:cs="Times New Roman"/>
          <w:sz w:val="24"/>
          <w:szCs w:val="24"/>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3D1230" w:rsidRPr="00BB7303" w:rsidRDefault="003D1230"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Внеурочная деятельность способств</w:t>
      </w:r>
      <w:r w:rsidR="007F733C" w:rsidRPr="00BB7303">
        <w:rPr>
          <w:rFonts w:ascii="Times New Roman" w:eastAsia="Times New Roman" w:hAnsi="Times New Roman" w:cs="Times New Roman"/>
          <w:sz w:val="24"/>
          <w:szCs w:val="24"/>
          <w:lang w:eastAsia="ar-SA"/>
        </w:rPr>
        <w:t>ует</w:t>
      </w:r>
      <w:r w:rsidRPr="00BB7303">
        <w:rPr>
          <w:rFonts w:ascii="Times New Roman" w:eastAsia="Times New Roman" w:hAnsi="Times New Roman" w:cs="Times New Roman"/>
          <w:sz w:val="24"/>
          <w:szCs w:val="24"/>
          <w:lang w:eastAsia="ar-SA"/>
        </w:rPr>
        <w:t xml:space="preserve"> социальной интеграции обучающихся путем организации и проведения мероприятий, в которых предусмотрена совместная деятельность детей </w:t>
      </w:r>
      <w:r w:rsidRPr="00BB7303">
        <w:rPr>
          <w:rFonts w:ascii="Times New Roman" w:eastAsia="Times New Roman" w:hAnsi="Times New Roman" w:cs="Times New Roman"/>
          <w:sz w:val="24"/>
          <w:szCs w:val="24"/>
        </w:rPr>
        <w:t xml:space="preserve">с умственной отсталостью, с </w:t>
      </w:r>
      <w:r w:rsidRPr="00BB7303">
        <w:rPr>
          <w:rFonts w:ascii="Times New Roman" w:eastAsia="Times New Roman" w:hAnsi="Times New Roman" w:cs="Times New Roman"/>
          <w:sz w:val="24"/>
          <w:szCs w:val="24"/>
          <w:lang w:eastAsia="ar-SA"/>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3D1230" w:rsidRPr="00BB7303" w:rsidRDefault="003D1230"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3D1230" w:rsidRPr="00BB7303" w:rsidRDefault="003D1230" w:rsidP="00BB7303">
      <w:pPr>
        <w:pStyle w:val="a3"/>
        <w:jc w:val="both"/>
        <w:rPr>
          <w:rFonts w:ascii="Times New Roman" w:eastAsia="Times New Roman" w:hAnsi="Times New Roman" w:cs="Times New Roman"/>
          <w:sz w:val="24"/>
          <w:szCs w:val="24"/>
          <w:lang w:eastAsia="ar-SA"/>
        </w:rPr>
      </w:pPr>
      <w:proofErr w:type="gramStart"/>
      <w:r w:rsidRPr="00BB7303">
        <w:rPr>
          <w:rFonts w:ascii="Times New Roman" w:eastAsia="Times New Roman" w:hAnsi="Times New Roman" w:cs="Times New Roman"/>
          <w:sz w:val="24"/>
          <w:szCs w:val="24"/>
          <w:lang w:eastAsia="ar-SA"/>
        </w:rP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F9785E" w:rsidRPr="00BB7303" w:rsidRDefault="00F9785E" w:rsidP="00BB7303">
      <w:pPr>
        <w:pStyle w:val="a3"/>
        <w:jc w:val="both"/>
        <w:rPr>
          <w:rFonts w:ascii="Times New Roman" w:eastAsia="Times New Roman" w:hAnsi="Times New Roman" w:cs="Times New Roman"/>
          <w:b/>
          <w:sz w:val="24"/>
          <w:szCs w:val="24"/>
          <w:lang w:eastAsia="ar-SA"/>
        </w:rPr>
      </w:pPr>
    </w:p>
    <w:p w:rsidR="00F9785E" w:rsidRDefault="00F9785E" w:rsidP="00BB7303">
      <w:pPr>
        <w:pStyle w:val="a3"/>
        <w:jc w:val="both"/>
        <w:rPr>
          <w:rFonts w:ascii="Times New Roman" w:eastAsia="Times New Roman" w:hAnsi="Times New Roman" w:cs="Times New Roman"/>
          <w:b/>
          <w:sz w:val="24"/>
          <w:szCs w:val="24"/>
          <w:lang w:eastAsia="ar-SA"/>
        </w:rPr>
      </w:pPr>
    </w:p>
    <w:p w:rsidR="005530AE" w:rsidRPr="00BB7303" w:rsidRDefault="005530AE" w:rsidP="00BB7303">
      <w:pPr>
        <w:pStyle w:val="a3"/>
        <w:jc w:val="both"/>
        <w:rPr>
          <w:rFonts w:ascii="Times New Roman" w:eastAsia="Times New Roman" w:hAnsi="Times New Roman" w:cs="Times New Roman"/>
          <w:b/>
          <w:sz w:val="24"/>
          <w:szCs w:val="24"/>
          <w:lang w:eastAsia="ar-SA"/>
        </w:rPr>
      </w:pPr>
    </w:p>
    <w:p w:rsidR="00DE456F" w:rsidRPr="00BB7303" w:rsidRDefault="00DE456F" w:rsidP="005F3860">
      <w:pPr>
        <w:pStyle w:val="a3"/>
        <w:jc w:val="center"/>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lastRenderedPageBreak/>
        <w:t>3. Организационный раздел</w:t>
      </w:r>
    </w:p>
    <w:p w:rsidR="00DE456F" w:rsidRPr="00BB7303" w:rsidRDefault="00DE456F"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3.1. Учебный план</w:t>
      </w:r>
    </w:p>
    <w:p w:rsidR="00DE456F" w:rsidRPr="00BB7303" w:rsidRDefault="00DE456F" w:rsidP="00BB7303">
      <w:pPr>
        <w:pStyle w:val="a3"/>
        <w:jc w:val="both"/>
        <w:rPr>
          <w:rFonts w:ascii="Times New Roman" w:eastAsia="Times New Roman" w:hAnsi="Times New Roman" w:cs="Times New Roman"/>
          <w:sz w:val="24"/>
          <w:szCs w:val="24"/>
        </w:rPr>
      </w:pPr>
      <w:proofErr w:type="gramStart"/>
      <w:r w:rsidRPr="00BB7303">
        <w:rPr>
          <w:rFonts w:ascii="Times New Roman" w:eastAsia="Times New Roman" w:hAnsi="Times New Roman" w:cs="Times New Roman"/>
          <w:sz w:val="24"/>
          <w:szCs w:val="24"/>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DE456F" w:rsidRPr="00BB7303" w:rsidRDefault="00DE456F"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lang w:eastAsia="ar-SA"/>
        </w:rPr>
        <w:t xml:space="preserve">Общий объём нагрузки, включенной в ИУП, не может превышать объем, предусмотренный учебным планом </w:t>
      </w:r>
      <w:r w:rsidRPr="00BB7303">
        <w:rPr>
          <w:rFonts w:ascii="Times New Roman" w:eastAsia="Times New Roman" w:hAnsi="Times New Roman" w:cs="Times New Roman"/>
          <w:sz w:val="24"/>
          <w:szCs w:val="24"/>
        </w:rPr>
        <w:t xml:space="preserve">АООП. </w:t>
      </w:r>
    </w:p>
    <w:p w:rsidR="00DE456F" w:rsidRPr="00BB7303" w:rsidRDefault="00DE456F"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DE456F" w:rsidRPr="00BB7303" w:rsidRDefault="00DE456F" w:rsidP="00BB7303">
      <w:pPr>
        <w:pStyle w:val="a3"/>
        <w:jc w:val="both"/>
        <w:rPr>
          <w:rFonts w:ascii="Times New Roman" w:eastAsia="Times New Roman" w:hAnsi="Times New Roman" w:cs="Times New Roman"/>
          <w:sz w:val="24"/>
          <w:szCs w:val="24"/>
        </w:rPr>
      </w:pPr>
      <w:r w:rsidRPr="00BB7303">
        <w:rPr>
          <w:rFonts w:ascii="Times New Roman" w:eastAsia="Times New Roman" w:hAnsi="Times New Roman" w:cs="Times New Roman"/>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DE456F" w:rsidRPr="00BB7303" w:rsidRDefault="00DE456F"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Учебный план организации, реализующей вариант 2 АООП, включает две части: </w:t>
      </w:r>
    </w:p>
    <w:p w:rsidR="00DE456F" w:rsidRPr="00BB7303" w:rsidRDefault="00DE456F"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I – обязательная часть, включает: </w:t>
      </w:r>
    </w:p>
    <w:p w:rsidR="00DE456F" w:rsidRPr="00BB7303" w:rsidRDefault="00DE456F"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шесть образовательных областей, представленных десятью учебными предметами;</w:t>
      </w:r>
    </w:p>
    <w:p w:rsidR="00DE456F" w:rsidRPr="00BB7303" w:rsidRDefault="00DE456F"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коррекционно-развивающие занятия, проводимые учителем-логопедом, учителем или учителем-дефектологом;    </w:t>
      </w:r>
    </w:p>
    <w:p w:rsidR="00DE456F" w:rsidRPr="00BB7303" w:rsidRDefault="00DE456F"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val="en-US" w:eastAsia="ar-SA"/>
        </w:rPr>
        <w:t>II</w:t>
      </w:r>
      <w:r w:rsidRPr="00BB7303">
        <w:rPr>
          <w:rFonts w:ascii="Times New Roman" w:eastAsia="Times New Roman" w:hAnsi="Times New Roman" w:cs="Times New Roman"/>
          <w:sz w:val="24"/>
          <w:szCs w:val="24"/>
          <w:lang w:eastAsia="ar-SA"/>
        </w:rPr>
        <w:t xml:space="preserve"> – часть, формируемая участниками образовательного процесса, включает:</w:t>
      </w:r>
    </w:p>
    <w:p w:rsidR="00DE456F" w:rsidRPr="00BB7303" w:rsidRDefault="00DE456F"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коррекционные курсы, проводимые различными специалистами;</w:t>
      </w:r>
    </w:p>
    <w:p w:rsidR="005F3860" w:rsidRPr="005530AE" w:rsidRDefault="005530AE" w:rsidP="00BB7303">
      <w:pPr>
        <w:pStyle w:val="a3"/>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внеурочные мероприятия. </w:t>
      </w:r>
    </w:p>
    <w:p w:rsidR="005F3860" w:rsidRDefault="005F3860"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530AE" w:rsidRDefault="005530AE" w:rsidP="00BB7303">
      <w:pPr>
        <w:pStyle w:val="a3"/>
        <w:jc w:val="both"/>
        <w:rPr>
          <w:rFonts w:ascii="Times New Roman" w:hAnsi="Times New Roman" w:cs="Times New Roman"/>
          <w:b/>
          <w:sz w:val="24"/>
          <w:szCs w:val="24"/>
        </w:rPr>
      </w:pPr>
    </w:p>
    <w:p w:rsidR="005F3860" w:rsidRPr="00BB7303" w:rsidRDefault="005F3860" w:rsidP="00BB7303">
      <w:pPr>
        <w:pStyle w:val="a3"/>
        <w:jc w:val="both"/>
        <w:rPr>
          <w:rFonts w:ascii="Times New Roman" w:hAnsi="Times New Roman" w:cs="Times New Roman"/>
          <w:b/>
          <w:sz w:val="24"/>
          <w:szCs w:val="24"/>
        </w:rPr>
      </w:pPr>
    </w:p>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lastRenderedPageBreak/>
        <w:t>Учебный план   МБОУ «</w:t>
      </w:r>
      <w:proofErr w:type="spellStart"/>
      <w:r w:rsidRPr="00696362">
        <w:rPr>
          <w:rFonts w:ascii="Times New Roman" w:eastAsia="Times New Roman" w:hAnsi="Times New Roman" w:cs="Times New Roman"/>
          <w:b/>
          <w:sz w:val="24"/>
          <w:szCs w:val="24"/>
        </w:rPr>
        <w:t>Хохорская</w:t>
      </w:r>
      <w:proofErr w:type="spellEnd"/>
      <w:r w:rsidRPr="00696362">
        <w:rPr>
          <w:rFonts w:ascii="Times New Roman" w:eastAsia="Times New Roman" w:hAnsi="Times New Roman" w:cs="Times New Roman"/>
          <w:b/>
          <w:sz w:val="24"/>
          <w:szCs w:val="24"/>
        </w:rPr>
        <w:t xml:space="preserve"> СОШ», </w:t>
      </w:r>
    </w:p>
    <w:p w:rsidR="00696362" w:rsidRPr="00696362" w:rsidRDefault="00696362" w:rsidP="00696362">
      <w:pPr>
        <w:spacing w:after="0" w:line="240" w:lineRule="auto"/>
        <w:jc w:val="center"/>
        <w:rPr>
          <w:rFonts w:ascii="Times New Roman" w:eastAsia="Times New Roman" w:hAnsi="Times New Roman" w:cs="Times New Roman"/>
          <w:b/>
          <w:sz w:val="24"/>
          <w:szCs w:val="24"/>
        </w:rPr>
      </w:pPr>
      <w:proofErr w:type="gramStart"/>
      <w:r w:rsidRPr="00696362">
        <w:rPr>
          <w:rFonts w:ascii="Times New Roman" w:eastAsia="Times New Roman" w:hAnsi="Times New Roman" w:cs="Times New Roman"/>
          <w:b/>
          <w:sz w:val="24"/>
          <w:szCs w:val="24"/>
        </w:rPr>
        <w:t>реализующий</w:t>
      </w:r>
      <w:proofErr w:type="gramEnd"/>
      <w:r w:rsidRPr="00696362">
        <w:rPr>
          <w:rFonts w:ascii="Times New Roman" w:eastAsia="Times New Roman" w:hAnsi="Times New Roman" w:cs="Times New Roman"/>
          <w:b/>
          <w:sz w:val="24"/>
          <w:szCs w:val="24"/>
        </w:rPr>
        <w:t xml:space="preserve"> адаптированную основную общеобразовательную программу</w:t>
      </w:r>
    </w:p>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 xml:space="preserve">основного общего образования для </w:t>
      </w:r>
      <w:proofErr w:type="gramStart"/>
      <w:r w:rsidRPr="00696362">
        <w:rPr>
          <w:rFonts w:ascii="Times New Roman" w:eastAsia="Times New Roman" w:hAnsi="Times New Roman" w:cs="Times New Roman"/>
          <w:b/>
          <w:sz w:val="24"/>
          <w:szCs w:val="24"/>
        </w:rPr>
        <w:t>обучающихся</w:t>
      </w:r>
      <w:proofErr w:type="gramEnd"/>
      <w:r w:rsidRPr="00696362">
        <w:rPr>
          <w:rFonts w:ascii="Times New Roman" w:eastAsia="Times New Roman" w:hAnsi="Times New Roman" w:cs="Times New Roman"/>
          <w:b/>
          <w:sz w:val="24"/>
          <w:szCs w:val="24"/>
        </w:rPr>
        <w:t xml:space="preserve"> с умеренной, тяжелой и глубокой умственной отсталостью  (интеллектуальными нарушениями), </w:t>
      </w:r>
    </w:p>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тяжелыми и множественными нарушениями развития</w:t>
      </w:r>
    </w:p>
    <w:tbl>
      <w:tblPr>
        <w:tblpPr w:leftFromText="180" w:rightFromText="180" w:vertAnchor="text" w:horzAnchor="margin" w:tblpXSpec="center" w:tblpY="349"/>
        <w:tblW w:w="9889" w:type="dxa"/>
        <w:tblLayout w:type="fixed"/>
        <w:tblLook w:val="01E0" w:firstRow="1" w:lastRow="1" w:firstColumn="1" w:lastColumn="1" w:noHBand="0" w:noVBand="0"/>
      </w:tblPr>
      <w:tblGrid>
        <w:gridCol w:w="1951"/>
        <w:gridCol w:w="3402"/>
        <w:gridCol w:w="1276"/>
        <w:gridCol w:w="1154"/>
        <w:gridCol w:w="850"/>
        <w:gridCol w:w="1256"/>
      </w:tblGrid>
      <w:tr w:rsidR="00696362" w:rsidRPr="00696362" w:rsidTr="00696362">
        <w:trPr>
          <w:trHeight w:val="346"/>
        </w:trPr>
        <w:tc>
          <w:tcPr>
            <w:tcW w:w="5353" w:type="dxa"/>
            <w:gridSpan w:val="2"/>
            <w:vMerge w:val="restart"/>
            <w:tcBorders>
              <w:top w:val="single" w:sz="4" w:space="0" w:color="auto"/>
              <w:left w:val="single" w:sz="4" w:space="0" w:color="auto"/>
              <w:right w:val="single" w:sz="4" w:space="0" w:color="auto"/>
            </w:tcBorders>
            <w:hideMark/>
          </w:tcPr>
          <w:p w:rsidR="00696362" w:rsidRPr="00696362" w:rsidRDefault="00696362" w:rsidP="00696362">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Общеобразовательные области</w:t>
            </w:r>
          </w:p>
        </w:tc>
        <w:tc>
          <w:tcPr>
            <w:tcW w:w="2430" w:type="dxa"/>
            <w:gridSpan w:val="2"/>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Количество часов в неделю</w:t>
            </w:r>
          </w:p>
        </w:tc>
        <w:tc>
          <w:tcPr>
            <w:tcW w:w="850" w:type="dxa"/>
            <w:vMerge w:val="restart"/>
            <w:tcBorders>
              <w:top w:val="single" w:sz="4" w:space="0" w:color="auto"/>
              <w:left w:val="single" w:sz="4" w:space="0" w:color="auto"/>
              <w:right w:val="single" w:sz="4" w:space="0" w:color="auto"/>
            </w:tcBorders>
            <w:hideMark/>
          </w:tcPr>
          <w:p w:rsidR="00696362" w:rsidRPr="00696362" w:rsidRDefault="00696362" w:rsidP="00696362">
            <w:pPr>
              <w:spacing w:after="0" w:line="240" w:lineRule="auto"/>
              <w:ind w:left="-128" w:right="-88"/>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Всего по уровню</w:t>
            </w:r>
          </w:p>
        </w:tc>
        <w:tc>
          <w:tcPr>
            <w:tcW w:w="1256" w:type="dxa"/>
            <w:vMerge w:val="restart"/>
            <w:tcBorders>
              <w:top w:val="single" w:sz="4" w:space="0" w:color="auto"/>
              <w:left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С учетом деления на группы</w:t>
            </w:r>
          </w:p>
        </w:tc>
      </w:tr>
      <w:tr w:rsidR="00696362" w:rsidRPr="00696362" w:rsidTr="00696362">
        <w:trPr>
          <w:trHeight w:val="203"/>
        </w:trPr>
        <w:tc>
          <w:tcPr>
            <w:tcW w:w="5353" w:type="dxa"/>
            <w:gridSpan w:val="2"/>
            <w:vMerge/>
            <w:tcBorders>
              <w:left w:val="single" w:sz="4" w:space="0" w:color="auto"/>
              <w:right w:val="single" w:sz="4" w:space="0" w:color="auto"/>
            </w:tcBorders>
            <w:vAlign w:val="center"/>
            <w:hideMark/>
          </w:tcPr>
          <w:p w:rsidR="00696362" w:rsidRPr="00696362" w:rsidRDefault="00696362" w:rsidP="00696362">
            <w:pPr>
              <w:spacing w:after="0" w:line="240" w:lineRule="auto"/>
              <w:rPr>
                <w:rFonts w:ascii="Times New Roman" w:eastAsia="Times New Roman" w:hAnsi="Times New Roman" w:cs="Times New Roman"/>
                <w:b/>
                <w:sz w:val="24"/>
                <w:szCs w:val="24"/>
              </w:rPr>
            </w:pPr>
          </w:p>
        </w:tc>
        <w:tc>
          <w:tcPr>
            <w:tcW w:w="2430" w:type="dxa"/>
            <w:gridSpan w:val="2"/>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 xml:space="preserve">8 </w:t>
            </w:r>
            <w:proofErr w:type="gramStart"/>
            <w:r w:rsidRPr="00696362">
              <w:rPr>
                <w:rFonts w:ascii="Times New Roman" w:eastAsia="Times New Roman" w:hAnsi="Times New Roman" w:cs="Times New Roman"/>
                <w:b/>
                <w:sz w:val="24"/>
                <w:szCs w:val="24"/>
              </w:rPr>
              <w:t>к</w:t>
            </w:r>
            <w:proofErr w:type="gramEnd"/>
            <w:r w:rsidRPr="00696362">
              <w:rPr>
                <w:rFonts w:ascii="Times New Roman" w:eastAsia="Times New Roman" w:hAnsi="Times New Roman" w:cs="Times New Roman"/>
                <w:b/>
                <w:sz w:val="24"/>
                <w:szCs w:val="24"/>
              </w:rPr>
              <w:t xml:space="preserve"> класс</w:t>
            </w:r>
          </w:p>
        </w:tc>
        <w:tc>
          <w:tcPr>
            <w:tcW w:w="850" w:type="dxa"/>
            <w:vMerge/>
            <w:tcBorders>
              <w:left w:val="single" w:sz="4" w:space="0" w:color="auto"/>
              <w:right w:val="single" w:sz="4" w:space="0" w:color="auto"/>
            </w:tcBorders>
            <w:vAlign w:val="center"/>
            <w:hideMark/>
          </w:tcPr>
          <w:p w:rsidR="00696362" w:rsidRPr="00696362" w:rsidRDefault="00696362" w:rsidP="00696362">
            <w:pPr>
              <w:spacing w:after="0" w:line="240" w:lineRule="auto"/>
              <w:rPr>
                <w:rFonts w:ascii="Times New Roman" w:eastAsia="Times New Roman" w:hAnsi="Times New Roman" w:cs="Times New Roman"/>
                <w:b/>
                <w:color w:val="FF0000"/>
                <w:sz w:val="24"/>
                <w:szCs w:val="24"/>
              </w:rPr>
            </w:pPr>
          </w:p>
        </w:tc>
        <w:tc>
          <w:tcPr>
            <w:tcW w:w="1256" w:type="dxa"/>
            <w:vMerge/>
            <w:tcBorders>
              <w:left w:val="single" w:sz="4" w:space="0" w:color="auto"/>
              <w:right w:val="single" w:sz="4" w:space="0" w:color="auto"/>
            </w:tcBorders>
          </w:tcPr>
          <w:p w:rsidR="00696362" w:rsidRPr="00696362" w:rsidRDefault="00696362" w:rsidP="00696362">
            <w:pPr>
              <w:spacing w:after="0" w:line="240" w:lineRule="auto"/>
              <w:rPr>
                <w:rFonts w:ascii="Times New Roman" w:eastAsia="Times New Roman" w:hAnsi="Times New Roman" w:cs="Times New Roman"/>
                <w:b/>
                <w:color w:val="FF0000"/>
                <w:sz w:val="24"/>
                <w:szCs w:val="24"/>
              </w:rPr>
            </w:pPr>
          </w:p>
        </w:tc>
      </w:tr>
      <w:tr w:rsidR="00696362" w:rsidRPr="00696362" w:rsidTr="00696362">
        <w:trPr>
          <w:trHeight w:val="203"/>
        </w:trPr>
        <w:tc>
          <w:tcPr>
            <w:tcW w:w="5353" w:type="dxa"/>
            <w:gridSpan w:val="2"/>
            <w:vMerge/>
            <w:tcBorders>
              <w:left w:val="single" w:sz="4" w:space="0" w:color="auto"/>
              <w:bottom w:val="single" w:sz="4" w:space="0" w:color="auto"/>
              <w:right w:val="single" w:sz="4" w:space="0" w:color="auto"/>
            </w:tcBorders>
            <w:vAlign w:val="center"/>
          </w:tcPr>
          <w:p w:rsidR="00696362" w:rsidRPr="00696362" w:rsidRDefault="00696362" w:rsidP="00696362">
            <w:pPr>
              <w:spacing w:after="0" w:line="240" w:lineRule="auto"/>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6 класс</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8 класс</w:t>
            </w:r>
          </w:p>
        </w:tc>
        <w:tc>
          <w:tcPr>
            <w:tcW w:w="850" w:type="dxa"/>
            <w:vMerge/>
            <w:tcBorders>
              <w:left w:val="single" w:sz="4" w:space="0" w:color="auto"/>
              <w:bottom w:val="single" w:sz="4" w:space="0" w:color="auto"/>
              <w:right w:val="single" w:sz="4" w:space="0" w:color="auto"/>
            </w:tcBorders>
            <w:vAlign w:val="center"/>
          </w:tcPr>
          <w:p w:rsidR="00696362" w:rsidRPr="00696362" w:rsidRDefault="00696362" w:rsidP="00696362">
            <w:pPr>
              <w:spacing w:after="0" w:line="240" w:lineRule="auto"/>
              <w:rPr>
                <w:rFonts w:ascii="Times New Roman" w:eastAsia="Times New Roman" w:hAnsi="Times New Roman" w:cs="Times New Roman"/>
                <w:b/>
                <w:color w:val="FF0000"/>
                <w:sz w:val="24"/>
                <w:szCs w:val="24"/>
              </w:rPr>
            </w:pPr>
          </w:p>
        </w:tc>
        <w:tc>
          <w:tcPr>
            <w:tcW w:w="1256" w:type="dxa"/>
            <w:vMerge/>
            <w:tcBorders>
              <w:left w:val="single" w:sz="4" w:space="0" w:color="auto"/>
              <w:bottom w:val="single" w:sz="4" w:space="0" w:color="auto"/>
              <w:right w:val="single" w:sz="4" w:space="0" w:color="auto"/>
            </w:tcBorders>
          </w:tcPr>
          <w:p w:rsidR="00696362" w:rsidRPr="00696362" w:rsidRDefault="00696362" w:rsidP="00696362">
            <w:pPr>
              <w:spacing w:after="0" w:line="240" w:lineRule="auto"/>
              <w:rPr>
                <w:rFonts w:ascii="Times New Roman" w:eastAsia="Times New Roman" w:hAnsi="Times New Roman" w:cs="Times New Roman"/>
                <w:b/>
                <w:color w:val="FF0000"/>
                <w:sz w:val="24"/>
                <w:szCs w:val="24"/>
              </w:rPr>
            </w:pPr>
          </w:p>
        </w:tc>
      </w:tr>
      <w:tr w:rsidR="00696362" w:rsidRPr="00696362" w:rsidTr="00696362">
        <w:trPr>
          <w:trHeight w:val="271"/>
        </w:trPr>
        <w:tc>
          <w:tcPr>
            <w:tcW w:w="5353" w:type="dxa"/>
            <w:gridSpan w:val="2"/>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Чтение и письмо</w:t>
            </w:r>
          </w:p>
        </w:tc>
        <w:tc>
          <w:tcPr>
            <w:tcW w:w="1276" w:type="dxa"/>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5</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5</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5</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 xml:space="preserve">Счет </w:t>
            </w:r>
          </w:p>
        </w:tc>
        <w:tc>
          <w:tcPr>
            <w:tcW w:w="1276" w:type="dxa"/>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5</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5</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5</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Развитие речи</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Хозяйственно – бытовой труд и привитие навыков самообслуживания</w:t>
            </w:r>
          </w:p>
        </w:tc>
        <w:tc>
          <w:tcPr>
            <w:tcW w:w="1276" w:type="dxa"/>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5</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5</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5</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 xml:space="preserve">Физическая культура </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Пение и ритмика</w:t>
            </w:r>
          </w:p>
        </w:tc>
        <w:tc>
          <w:tcPr>
            <w:tcW w:w="1276" w:type="dxa"/>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 xml:space="preserve">Рисование </w:t>
            </w:r>
          </w:p>
        </w:tc>
        <w:tc>
          <w:tcPr>
            <w:tcW w:w="1276" w:type="dxa"/>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 xml:space="preserve">Трудовое обучение </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8</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10</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10</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Максимальная нагрузка на 1 ученика</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29</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31</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31</w:t>
            </w:r>
          </w:p>
        </w:tc>
      </w:tr>
      <w:tr w:rsidR="00696362" w:rsidRPr="00696362" w:rsidTr="00696362">
        <w:trPr>
          <w:trHeight w:val="320"/>
        </w:trPr>
        <w:tc>
          <w:tcPr>
            <w:tcW w:w="5353" w:type="dxa"/>
            <w:gridSpan w:val="2"/>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 xml:space="preserve">Внеурочная деятельность </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10</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10</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10</w:t>
            </w:r>
          </w:p>
        </w:tc>
      </w:tr>
      <w:tr w:rsidR="00696362" w:rsidRPr="00696362" w:rsidTr="00696362">
        <w:trPr>
          <w:trHeight w:val="507"/>
        </w:trPr>
        <w:tc>
          <w:tcPr>
            <w:tcW w:w="1951" w:type="dxa"/>
            <w:vMerge w:val="restart"/>
            <w:tcBorders>
              <w:top w:val="single" w:sz="4" w:space="0" w:color="auto"/>
              <w:left w:val="single" w:sz="4" w:space="0" w:color="auto"/>
              <w:right w:val="single" w:sz="4" w:space="0" w:color="auto"/>
            </w:tcBorders>
            <w:hideMark/>
          </w:tcPr>
          <w:p w:rsidR="00696362" w:rsidRPr="00696362" w:rsidRDefault="00696362" w:rsidP="00696362">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 xml:space="preserve"> </w:t>
            </w:r>
            <w:proofErr w:type="spellStart"/>
            <w:r w:rsidRPr="00696362">
              <w:rPr>
                <w:rFonts w:ascii="Times New Roman" w:eastAsia="Times New Roman" w:hAnsi="Times New Roman" w:cs="Times New Roman"/>
                <w:sz w:val="24"/>
                <w:szCs w:val="24"/>
              </w:rPr>
              <w:t>Коррекционно</w:t>
            </w:r>
            <w:proofErr w:type="spellEnd"/>
            <w:r w:rsidRPr="00696362">
              <w:rPr>
                <w:rFonts w:ascii="Times New Roman" w:eastAsia="Times New Roman" w:hAnsi="Times New Roman" w:cs="Times New Roman"/>
                <w:sz w:val="24"/>
                <w:szCs w:val="24"/>
              </w:rPr>
              <w:t xml:space="preserve"> – развивающая область</w:t>
            </w:r>
          </w:p>
        </w:tc>
        <w:tc>
          <w:tcPr>
            <w:tcW w:w="3402" w:type="dxa"/>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Социально – бытовая  ориентировка</w:t>
            </w:r>
          </w:p>
        </w:tc>
        <w:tc>
          <w:tcPr>
            <w:tcW w:w="1276" w:type="dxa"/>
            <w:tcBorders>
              <w:top w:val="single" w:sz="4" w:space="0" w:color="auto"/>
              <w:left w:val="single" w:sz="4" w:space="0" w:color="auto"/>
              <w:bottom w:val="single" w:sz="4" w:space="0" w:color="auto"/>
              <w:right w:val="single" w:sz="4" w:space="0" w:color="auto"/>
            </w:tcBorders>
            <w:hideMark/>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696362" w:rsidRPr="00696362" w:rsidTr="00696362">
        <w:trPr>
          <w:trHeight w:val="335"/>
        </w:trPr>
        <w:tc>
          <w:tcPr>
            <w:tcW w:w="1951" w:type="dxa"/>
            <w:vMerge/>
            <w:tcBorders>
              <w:left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Логопедические занятия</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r>
      <w:tr w:rsidR="00696362" w:rsidRPr="00696362" w:rsidTr="00696362">
        <w:trPr>
          <w:trHeight w:val="268"/>
        </w:trPr>
        <w:tc>
          <w:tcPr>
            <w:tcW w:w="1951" w:type="dxa"/>
            <w:vMerge/>
            <w:tcBorders>
              <w:left w:val="single" w:sz="4" w:space="0" w:color="auto"/>
              <w:bottom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96362" w:rsidRPr="00696362" w:rsidRDefault="00F830BF" w:rsidP="0069636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Психокоррексинные</w:t>
            </w:r>
            <w:proofErr w:type="spellEnd"/>
            <w:r>
              <w:rPr>
                <w:rFonts w:ascii="Times New Roman" w:eastAsia="Times New Roman" w:hAnsi="Times New Roman" w:cs="Times New Roman"/>
                <w:sz w:val="24"/>
                <w:szCs w:val="24"/>
              </w:rPr>
              <w:t xml:space="preserve"> занятия</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696362" w:rsidRPr="00696362" w:rsidTr="00696362">
        <w:trPr>
          <w:trHeight w:val="507"/>
        </w:trPr>
        <w:tc>
          <w:tcPr>
            <w:tcW w:w="1951" w:type="dxa"/>
            <w:vMerge w:val="restart"/>
            <w:tcBorders>
              <w:top w:val="single" w:sz="4" w:space="0" w:color="auto"/>
              <w:left w:val="single" w:sz="4" w:space="0" w:color="auto"/>
              <w:right w:val="single" w:sz="4" w:space="0" w:color="auto"/>
            </w:tcBorders>
          </w:tcPr>
          <w:p w:rsidR="00696362" w:rsidRPr="00696362" w:rsidRDefault="00696362" w:rsidP="00696362">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Кружки</w:t>
            </w:r>
          </w:p>
          <w:p w:rsidR="00696362" w:rsidRPr="00696362" w:rsidRDefault="00696362" w:rsidP="00696362">
            <w:pPr>
              <w:spacing w:after="0" w:line="240" w:lineRule="auto"/>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«Развитие познавательных  процессов»</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696362" w:rsidRPr="00696362" w:rsidTr="00696362">
        <w:trPr>
          <w:trHeight w:val="507"/>
        </w:trPr>
        <w:tc>
          <w:tcPr>
            <w:tcW w:w="1951" w:type="dxa"/>
            <w:vMerge/>
            <w:tcBorders>
              <w:left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«Тропинка к своему Я»</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r>
      <w:tr w:rsidR="00696362" w:rsidRPr="00696362" w:rsidTr="00696362">
        <w:trPr>
          <w:trHeight w:val="507"/>
        </w:trPr>
        <w:tc>
          <w:tcPr>
            <w:tcW w:w="1951" w:type="dxa"/>
            <w:vMerge/>
            <w:tcBorders>
              <w:left w:val="single" w:sz="4" w:space="0" w:color="auto"/>
              <w:bottom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«Мастерица»</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696362" w:rsidRPr="00696362" w:rsidTr="00696362">
        <w:trPr>
          <w:trHeight w:val="507"/>
        </w:trPr>
        <w:tc>
          <w:tcPr>
            <w:tcW w:w="5353" w:type="dxa"/>
            <w:gridSpan w:val="2"/>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Общее количество часов</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39</w:t>
            </w: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41</w:t>
            </w: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41</w:t>
            </w: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41</w:t>
            </w:r>
          </w:p>
        </w:tc>
      </w:tr>
      <w:tr w:rsidR="00696362" w:rsidRPr="00696362" w:rsidTr="00696362">
        <w:trPr>
          <w:trHeight w:val="507"/>
        </w:trPr>
        <w:tc>
          <w:tcPr>
            <w:tcW w:w="5353" w:type="dxa"/>
            <w:gridSpan w:val="2"/>
            <w:tcBorders>
              <w:top w:val="single" w:sz="4" w:space="0" w:color="auto"/>
              <w:left w:val="single" w:sz="4" w:space="0" w:color="auto"/>
              <w:bottom w:val="single" w:sz="4" w:space="0" w:color="auto"/>
              <w:right w:val="single" w:sz="4" w:space="0" w:color="auto"/>
            </w:tcBorders>
          </w:tcPr>
          <w:p w:rsidR="00696362" w:rsidRPr="00696362" w:rsidRDefault="00696362" w:rsidP="00696362">
            <w:pPr>
              <w:tabs>
                <w:tab w:val="left" w:pos="4500"/>
                <w:tab w:val="left" w:pos="9180"/>
                <w:tab w:val="left" w:pos="9360"/>
              </w:tabs>
              <w:suppressAutoHyphens/>
              <w:spacing w:after="0" w:line="240" w:lineRule="auto"/>
              <w:ind w:left="-113"/>
              <w:rPr>
                <w:rFonts w:ascii="Times New Roman" w:eastAsia="Times New Roman" w:hAnsi="Times New Roman" w:cs="Times New Roman"/>
                <w:b/>
                <w:bCs/>
                <w:sz w:val="24"/>
                <w:szCs w:val="24"/>
              </w:rPr>
            </w:pPr>
            <w:r w:rsidRPr="00696362">
              <w:rPr>
                <w:rFonts w:ascii="Times New Roman" w:eastAsia="Times New Roman" w:hAnsi="Times New Roman" w:cs="Times New Roman"/>
                <w:b/>
                <w:bCs/>
                <w:sz w:val="24"/>
                <w:szCs w:val="24"/>
              </w:rPr>
              <w:t>С учетом деления на группы</w:t>
            </w:r>
          </w:p>
        </w:tc>
        <w:tc>
          <w:tcPr>
            <w:tcW w:w="127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p>
        </w:tc>
        <w:tc>
          <w:tcPr>
            <w:tcW w:w="1154"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p>
        </w:tc>
        <w:tc>
          <w:tcPr>
            <w:tcW w:w="1256" w:type="dxa"/>
            <w:tcBorders>
              <w:top w:val="single" w:sz="4" w:space="0" w:color="auto"/>
              <w:left w:val="single" w:sz="4" w:space="0" w:color="auto"/>
              <w:bottom w:val="single" w:sz="4" w:space="0" w:color="auto"/>
              <w:right w:val="single" w:sz="4" w:space="0" w:color="auto"/>
            </w:tcBorders>
          </w:tcPr>
          <w:p w:rsidR="00696362" w:rsidRPr="00696362" w:rsidRDefault="00696362" w:rsidP="00696362">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41</w:t>
            </w:r>
          </w:p>
        </w:tc>
      </w:tr>
    </w:tbl>
    <w:p w:rsidR="00696362" w:rsidRPr="00696362" w:rsidRDefault="00696362" w:rsidP="00696362">
      <w:pPr>
        <w:tabs>
          <w:tab w:val="left" w:pos="988"/>
        </w:tabs>
        <w:spacing w:after="0" w:line="240" w:lineRule="auto"/>
        <w:rPr>
          <w:rFonts w:ascii="Times New Roman" w:eastAsia="Times New Roman" w:hAnsi="Times New Roman" w:cs="Times New Roman"/>
          <w:b/>
          <w:strike/>
          <w:color w:val="FF0000"/>
          <w:sz w:val="24"/>
          <w:szCs w:val="28"/>
        </w:rPr>
      </w:pPr>
      <w:r w:rsidRPr="00696362">
        <w:rPr>
          <w:rFonts w:ascii="Times New Roman" w:eastAsia="Times New Roman" w:hAnsi="Times New Roman" w:cs="Times New Roman"/>
          <w:b/>
          <w:color w:val="FF0000"/>
          <w:sz w:val="24"/>
          <w:szCs w:val="28"/>
        </w:rPr>
        <w:tab/>
      </w:r>
    </w:p>
    <w:p w:rsidR="00696362" w:rsidRPr="00696362" w:rsidRDefault="00696362" w:rsidP="00696362">
      <w:pPr>
        <w:spacing w:after="0" w:line="240" w:lineRule="auto"/>
        <w:rPr>
          <w:rFonts w:ascii="Times New Roman" w:eastAsia="Times New Roman" w:hAnsi="Times New Roman" w:cs="Times New Roman"/>
          <w:b/>
          <w:color w:val="FF0000"/>
          <w:sz w:val="24"/>
          <w:szCs w:val="28"/>
        </w:rPr>
      </w:pPr>
    </w:p>
    <w:p w:rsidR="00696362" w:rsidRPr="00696362" w:rsidRDefault="00696362" w:rsidP="00696362">
      <w:pPr>
        <w:spacing w:after="0" w:line="240" w:lineRule="auto"/>
        <w:rPr>
          <w:rFonts w:ascii="Times New Roman" w:eastAsia="Times New Roman" w:hAnsi="Times New Roman" w:cs="Times New Roman"/>
          <w:b/>
          <w:color w:val="FF0000"/>
          <w:sz w:val="24"/>
          <w:szCs w:val="28"/>
        </w:rPr>
      </w:pPr>
    </w:p>
    <w:p w:rsidR="00696362" w:rsidRPr="00696362" w:rsidRDefault="00696362" w:rsidP="00696362">
      <w:pPr>
        <w:suppressAutoHyphens/>
        <w:spacing w:after="0" w:line="240" w:lineRule="auto"/>
        <w:rPr>
          <w:rFonts w:ascii="Times New Roman" w:eastAsia="Calibri" w:hAnsi="Times New Roman" w:cs="Times New Roman"/>
          <w:color w:val="FF0000"/>
          <w:sz w:val="24"/>
          <w:szCs w:val="28"/>
          <w:lang w:eastAsia="en-US"/>
        </w:rPr>
      </w:pPr>
      <w:r w:rsidRPr="00696362">
        <w:rPr>
          <w:rFonts w:ascii="Times New Roman" w:eastAsia="Calibri" w:hAnsi="Times New Roman" w:cs="Times New Roman"/>
          <w:color w:val="FF0000"/>
          <w:sz w:val="24"/>
          <w:szCs w:val="28"/>
          <w:lang w:eastAsia="en-US"/>
        </w:rPr>
        <w:t>*</w:t>
      </w:r>
      <w:r w:rsidRPr="00696362">
        <w:rPr>
          <w:rFonts w:ascii="Times New Roman" w:eastAsia="Calibri" w:hAnsi="Times New Roman" w:cs="Times New Roman"/>
          <w:color w:val="FF0000"/>
          <w:sz w:val="24"/>
          <w:szCs w:val="24"/>
          <w:lang w:eastAsia="en-US"/>
        </w:rPr>
        <w:t>суммарное количество часов по параллели/с учетом деления на группы</w:t>
      </w:r>
      <w:r w:rsidRPr="00696362">
        <w:rPr>
          <w:rFonts w:ascii="Times New Roman" w:eastAsia="Calibri" w:hAnsi="Times New Roman" w:cs="Times New Roman"/>
          <w:color w:val="FF0000"/>
          <w:sz w:val="24"/>
          <w:szCs w:val="28"/>
          <w:lang w:eastAsia="en-US"/>
        </w:rPr>
        <w:t xml:space="preserve"> </w:t>
      </w:r>
    </w:p>
    <w:p w:rsidR="00696362" w:rsidRPr="00696362" w:rsidRDefault="00696362" w:rsidP="00696362">
      <w:pPr>
        <w:spacing w:after="0" w:line="240" w:lineRule="auto"/>
        <w:jc w:val="both"/>
        <w:rPr>
          <w:rFonts w:ascii="Times New Roman" w:eastAsia="Times New Roman" w:hAnsi="Times New Roman" w:cs="Times New Roman"/>
          <w:b/>
          <w:color w:val="FF0000"/>
          <w:sz w:val="28"/>
          <w:szCs w:val="28"/>
        </w:rPr>
      </w:pPr>
    </w:p>
    <w:p w:rsidR="00696362" w:rsidRPr="00696362" w:rsidRDefault="00696362" w:rsidP="00696362">
      <w:pPr>
        <w:spacing w:after="0" w:line="240" w:lineRule="auto"/>
        <w:jc w:val="both"/>
        <w:rPr>
          <w:rFonts w:ascii="Times New Roman" w:eastAsia="Times New Roman" w:hAnsi="Times New Roman" w:cs="Times New Roman"/>
          <w:b/>
          <w:color w:val="FF0000"/>
          <w:sz w:val="28"/>
          <w:szCs w:val="28"/>
        </w:rPr>
      </w:pPr>
    </w:p>
    <w:p w:rsidR="00696362" w:rsidRPr="00696362" w:rsidRDefault="00696362" w:rsidP="00696362">
      <w:pPr>
        <w:spacing w:after="0" w:line="240" w:lineRule="auto"/>
        <w:rPr>
          <w:rFonts w:ascii="Times New Roman" w:eastAsia="Times New Roman" w:hAnsi="Times New Roman" w:cs="Times New Roman"/>
          <w:color w:val="FF0000"/>
          <w:sz w:val="24"/>
          <w:szCs w:val="24"/>
        </w:rPr>
      </w:pPr>
    </w:p>
    <w:p w:rsidR="00696362" w:rsidRPr="00696362" w:rsidRDefault="00696362" w:rsidP="00696362">
      <w:pPr>
        <w:spacing w:after="0" w:line="240" w:lineRule="auto"/>
        <w:rPr>
          <w:rFonts w:ascii="Times New Roman" w:eastAsia="Times New Roman" w:hAnsi="Times New Roman" w:cs="Times New Roman"/>
          <w:color w:val="FF0000"/>
          <w:sz w:val="24"/>
          <w:szCs w:val="24"/>
        </w:rPr>
      </w:pPr>
    </w:p>
    <w:p w:rsidR="00696362" w:rsidRPr="00696362" w:rsidRDefault="00696362" w:rsidP="00696362">
      <w:pPr>
        <w:spacing w:after="0" w:line="240" w:lineRule="auto"/>
        <w:rPr>
          <w:rFonts w:ascii="Times New Roman" w:eastAsia="Times New Roman" w:hAnsi="Times New Roman" w:cs="Times New Roman"/>
          <w:color w:val="FF0000"/>
          <w:sz w:val="24"/>
          <w:szCs w:val="24"/>
        </w:rPr>
      </w:pPr>
    </w:p>
    <w:p w:rsidR="00696362" w:rsidRPr="00696362" w:rsidRDefault="00696362" w:rsidP="00696362">
      <w:pPr>
        <w:spacing w:after="0" w:line="240" w:lineRule="auto"/>
        <w:rPr>
          <w:rFonts w:ascii="Times New Roman" w:eastAsia="Times New Roman" w:hAnsi="Times New Roman" w:cs="Times New Roman"/>
          <w:color w:val="FF0000"/>
          <w:sz w:val="24"/>
          <w:szCs w:val="24"/>
        </w:rPr>
      </w:pPr>
    </w:p>
    <w:p w:rsidR="00696362" w:rsidRPr="00696362" w:rsidRDefault="00696362" w:rsidP="00696362">
      <w:pPr>
        <w:spacing w:after="0" w:line="240" w:lineRule="auto"/>
        <w:rPr>
          <w:rFonts w:ascii="Times New Roman" w:eastAsia="Times New Roman" w:hAnsi="Times New Roman" w:cs="Times New Roman"/>
          <w:color w:val="FF0000"/>
          <w:sz w:val="24"/>
          <w:szCs w:val="24"/>
        </w:rPr>
      </w:pPr>
    </w:p>
    <w:p w:rsidR="00696362" w:rsidRDefault="00696362" w:rsidP="00696362">
      <w:pPr>
        <w:spacing w:after="0" w:line="240" w:lineRule="auto"/>
        <w:rPr>
          <w:rFonts w:ascii="Times New Roman" w:eastAsia="Times New Roman" w:hAnsi="Times New Roman" w:cs="Times New Roman"/>
          <w:color w:val="FF0000"/>
          <w:sz w:val="24"/>
          <w:szCs w:val="24"/>
        </w:rPr>
      </w:pPr>
    </w:p>
    <w:p w:rsidR="005530AE" w:rsidRDefault="005530AE" w:rsidP="00696362">
      <w:pPr>
        <w:spacing w:after="0" w:line="240" w:lineRule="auto"/>
        <w:rPr>
          <w:rFonts w:ascii="Times New Roman" w:eastAsia="Times New Roman" w:hAnsi="Times New Roman" w:cs="Times New Roman"/>
          <w:color w:val="FF0000"/>
          <w:sz w:val="24"/>
          <w:szCs w:val="24"/>
        </w:rPr>
      </w:pPr>
    </w:p>
    <w:p w:rsidR="005530AE" w:rsidRDefault="005530AE" w:rsidP="00696362">
      <w:pPr>
        <w:spacing w:after="0" w:line="240" w:lineRule="auto"/>
        <w:rPr>
          <w:rFonts w:ascii="Times New Roman" w:eastAsia="Times New Roman" w:hAnsi="Times New Roman" w:cs="Times New Roman"/>
          <w:color w:val="FF0000"/>
          <w:sz w:val="24"/>
          <w:szCs w:val="24"/>
        </w:rPr>
      </w:pPr>
    </w:p>
    <w:p w:rsidR="005530AE" w:rsidRPr="00696362" w:rsidRDefault="005530AE" w:rsidP="00696362">
      <w:pPr>
        <w:spacing w:after="0" w:line="240" w:lineRule="auto"/>
        <w:rPr>
          <w:rFonts w:ascii="Times New Roman" w:eastAsia="Times New Roman" w:hAnsi="Times New Roman" w:cs="Times New Roman"/>
          <w:color w:val="FF0000"/>
          <w:sz w:val="24"/>
          <w:szCs w:val="24"/>
        </w:rPr>
      </w:pPr>
    </w:p>
    <w:p w:rsidR="00696362" w:rsidRPr="00696362" w:rsidRDefault="00696362" w:rsidP="00696362">
      <w:pPr>
        <w:tabs>
          <w:tab w:val="center" w:pos="4818"/>
        </w:tabs>
        <w:spacing w:after="0" w:line="240" w:lineRule="auto"/>
        <w:jc w:val="center"/>
        <w:rPr>
          <w:rFonts w:ascii="Times New Roman" w:eastAsia="Times New Roman" w:hAnsi="Times New Roman" w:cs="Times New Roman"/>
          <w:b/>
          <w:color w:val="FF0000"/>
          <w:sz w:val="28"/>
          <w:szCs w:val="28"/>
        </w:rPr>
      </w:pPr>
    </w:p>
    <w:p w:rsidR="00696362" w:rsidRPr="00696362" w:rsidRDefault="00696362" w:rsidP="00696362">
      <w:pPr>
        <w:tabs>
          <w:tab w:val="center" w:pos="4818"/>
        </w:tabs>
        <w:spacing w:after="0" w:line="240" w:lineRule="auto"/>
        <w:rPr>
          <w:rFonts w:ascii="Times New Roman" w:eastAsia="Times New Roman" w:hAnsi="Times New Roman" w:cs="Times New Roman"/>
          <w:b/>
          <w:sz w:val="28"/>
          <w:szCs w:val="28"/>
        </w:rPr>
      </w:pPr>
    </w:p>
    <w:p w:rsidR="00696362" w:rsidRPr="00696362" w:rsidRDefault="00696362" w:rsidP="00696362">
      <w:pPr>
        <w:tabs>
          <w:tab w:val="center" w:pos="4818"/>
        </w:tabs>
        <w:spacing w:after="0" w:line="240" w:lineRule="auto"/>
        <w:jc w:val="center"/>
        <w:rPr>
          <w:rFonts w:ascii="Times New Roman" w:eastAsia="Times New Roman" w:hAnsi="Times New Roman" w:cs="Times New Roman"/>
          <w:b/>
          <w:sz w:val="28"/>
          <w:szCs w:val="28"/>
        </w:rPr>
      </w:pPr>
      <w:r w:rsidRPr="00696362">
        <w:rPr>
          <w:rFonts w:ascii="Times New Roman" w:eastAsia="Times New Roman" w:hAnsi="Times New Roman" w:cs="Times New Roman"/>
          <w:b/>
          <w:sz w:val="28"/>
          <w:szCs w:val="28"/>
        </w:rPr>
        <w:lastRenderedPageBreak/>
        <w:t>Индивидуальный учебный план  ученика 6 класса МБОУ «</w:t>
      </w:r>
      <w:proofErr w:type="spellStart"/>
      <w:r w:rsidRPr="00696362">
        <w:rPr>
          <w:rFonts w:ascii="Times New Roman" w:eastAsia="Times New Roman" w:hAnsi="Times New Roman" w:cs="Times New Roman"/>
          <w:b/>
          <w:sz w:val="28"/>
          <w:szCs w:val="28"/>
        </w:rPr>
        <w:t>Хохорская</w:t>
      </w:r>
      <w:proofErr w:type="spellEnd"/>
      <w:r w:rsidRPr="00696362">
        <w:rPr>
          <w:rFonts w:ascii="Times New Roman" w:eastAsia="Times New Roman" w:hAnsi="Times New Roman" w:cs="Times New Roman"/>
          <w:b/>
          <w:sz w:val="28"/>
          <w:szCs w:val="28"/>
        </w:rPr>
        <w:t xml:space="preserve"> СОШ»                                                                                                                                                   </w:t>
      </w:r>
    </w:p>
    <w:p w:rsidR="00696362" w:rsidRPr="00696362" w:rsidRDefault="00696362" w:rsidP="00696362">
      <w:pPr>
        <w:tabs>
          <w:tab w:val="center" w:pos="4818"/>
        </w:tabs>
        <w:spacing w:after="0" w:line="240" w:lineRule="auto"/>
        <w:jc w:val="center"/>
        <w:rPr>
          <w:rFonts w:ascii="Times New Roman" w:eastAsia="Times New Roman" w:hAnsi="Times New Roman" w:cs="Times New Roman"/>
          <w:b/>
          <w:sz w:val="28"/>
          <w:szCs w:val="28"/>
        </w:rPr>
      </w:pPr>
      <w:proofErr w:type="gramStart"/>
      <w:r w:rsidRPr="00696362">
        <w:rPr>
          <w:rFonts w:ascii="Times New Roman" w:eastAsia="Times New Roman" w:hAnsi="Times New Roman" w:cs="Times New Roman"/>
          <w:b/>
          <w:sz w:val="28"/>
          <w:szCs w:val="28"/>
        </w:rPr>
        <w:t>реализующий</w:t>
      </w:r>
      <w:proofErr w:type="gramEnd"/>
      <w:r w:rsidRPr="00696362">
        <w:rPr>
          <w:rFonts w:ascii="Times New Roman" w:eastAsia="Times New Roman" w:hAnsi="Times New Roman" w:cs="Times New Roman"/>
          <w:b/>
          <w:sz w:val="28"/>
          <w:szCs w:val="28"/>
        </w:rPr>
        <w:t xml:space="preserve"> адаптированную основную общеобразовательную программу начального общего образования для обучающихся  с умеренной, тяжелой и глубокой умственной отсталостью (обучающихся на дому)</w:t>
      </w:r>
    </w:p>
    <w:p w:rsidR="00696362" w:rsidRDefault="00696362" w:rsidP="00696362">
      <w:pPr>
        <w:tabs>
          <w:tab w:val="left" w:pos="988"/>
        </w:tabs>
        <w:spacing w:after="0" w:line="240" w:lineRule="auto"/>
        <w:rPr>
          <w:rFonts w:ascii="Times New Roman" w:eastAsia="Times New Roman" w:hAnsi="Times New Roman" w:cs="Times New Roman"/>
          <w:b/>
          <w:sz w:val="24"/>
          <w:szCs w:val="28"/>
        </w:rPr>
      </w:pPr>
      <w:r w:rsidRPr="00696362">
        <w:rPr>
          <w:rFonts w:ascii="Times New Roman" w:eastAsia="Times New Roman" w:hAnsi="Times New Roman" w:cs="Times New Roman"/>
          <w:b/>
          <w:sz w:val="24"/>
          <w:szCs w:val="28"/>
        </w:rPr>
        <w:tab/>
      </w:r>
    </w:p>
    <w:tbl>
      <w:tblPr>
        <w:tblpPr w:leftFromText="180" w:rightFromText="180" w:vertAnchor="text" w:horzAnchor="margin" w:tblpXSpec="center" w:tblpY="349"/>
        <w:tblW w:w="0" w:type="auto"/>
        <w:tblLayout w:type="fixed"/>
        <w:tblLook w:val="01E0" w:firstRow="1" w:lastRow="1" w:firstColumn="1" w:lastColumn="1" w:noHBand="0" w:noVBand="0"/>
      </w:tblPr>
      <w:tblGrid>
        <w:gridCol w:w="1591"/>
        <w:gridCol w:w="2203"/>
        <w:gridCol w:w="1559"/>
        <w:gridCol w:w="1418"/>
        <w:gridCol w:w="850"/>
        <w:gridCol w:w="1559"/>
      </w:tblGrid>
      <w:tr w:rsidR="00A00A0C" w:rsidRPr="00A00A0C" w:rsidTr="00F830BF">
        <w:trPr>
          <w:trHeight w:val="346"/>
        </w:trPr>
        <w:tc>
          <w:tcPr>
            <w:tcW w:w="3794" w:type="dxa"/>
            <w:gridSpan w:val="2"/>
            <w:vMerge w:val="restart"/>
            <w:tcBorders>
              <w:top w:val="single" w:sz="4" w:space="0" w:color="auto"/>
              <w:left w:val="single" w:sz="4" w:space="0" w:color="auto"/>
              <w:bottom w:val="single" w:sz="4" w:space="0" w:color="auto"/>
              <w:right w:val="single" w:sz="4" w:space="0" w:color="auto"/>
            </w:tcBorders>
            <w:hideMark/>
          </w:tcPr>
          <w:p w:rsidR="00A00A0C" w:rsidRPr="00A00A0C" w:rsidRDefault="00A00A0C" w:rsidP="00F830B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Общеобразовательные области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A00A0C" w:rsidRPr="00A00A0C" w:rsidRDefault="00A00A0C" w:rsidP="00F830BF">
            <w:pPr>
              <w:spacing w:after="0" w:line="240" w:lineRule="auto"/>
              <w:jc w:val="center"/>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hideMark/>
          </w:tcPr>
          <w:p w:rsidR="00A00A0C" w:rsidRPr="00A00A0C" w:rsidRDefault="00A00A0C" w:rsidP="00F830BF">
            <w:pPr>
              <w:spacing w:after="0" w:line="240" w:lineRule="auto"/>
              <w:ind w:left="-108" w:right="-108"/>
              <w:jc w:val="center"/>
              <w:rPr>
                <w:rFonts w:ascii="Times New Roman" w:eastAsia="Times New Roman" w:hAnsi="Times New Roman" w:cs="Times New Roman"/>
                <w:b/>
                <w:sz w:val="24"/>
                <w:szCs w:val="24"/>
              </w:rPr>
            </w:pPr>
            <w:r w:rsidRPr="00A00A0C">
              <w:rPr>
                <w:rFonts w:ascii="Times New Roman" w:eastAsia="Times New Roman" w:hAnsi="Times New Roman" w:cs="Times New Roman"/>
                <w:b/>
                <w:sz w:val="24"/>
                <w:szCs w:val="24"/>
              </w:rPr>
              <w:t xml:space="preserve">Всего по уровню </w:t>
            </w:r>
          </w:p>
        </w:tc>
        <w:tc>
          <w:tcPr>
            <w:tcW w:w="1559" w:type="dxa"/>
            <w:vMerge w:val="restart"/>
            <w:tcBorders>
              <w:top w:val="single" w:sz="4" w:space="0" w:color="auto"/>
              <w:left w:val="single" w:sz="4" w:space="0" w:color="auto"/>
              <w:right w:val="single" w:sz="4" w:space="0" w:color="auto"/>
            </w:tcBorders>
          </w:tcPr>
          <w:p w:rsidR="00A00A0C" w:rsidRPr="00A00A0C" w:rsidRDefault="00A00A0C" w:rsidP="00F830BF">
            <w:pPr>
              <w:spacing w:after="0" w:line="240" w:lineRule="auto"/>
              <w:jc w:val="center"/>
              <w:rPr>
                <w:rFonts w:ascii="Times New Roman" w:eastAsia="Times New Roman" w:hAnsi="Times New Roman" w:cs="Times New Roman"/>
                <w:b/>
                <w:sz w:val="24"/>
                <w:szCs w:val="24"/>
              </w:rPr>
            </w:pPr>
            <w:r w:rsidRPr="00A00A0C">
              <w:rPr>
                <w:rFonts w:ascii="Times New Roman" w:eastAsia="Times New Roman" w:hAnsi="Times New Roman" w:cs="Times New Roman"/>
                <w:b/>
                <w:sz w:val="24"/>
                <w:szCs w:val="24"/>
              </w:rPr>
              <w:t>С учетом деления на группы</w:t>
            </w:r>
          </w:p>
        </w:tc>
      </w:tr>
      <w:tr w:rsidR="00F830BF" w:rsidRPr="00A00A0C" w:rsidTr="00F830BF">
        <w:trPr>
          <w:trHeight w:val="346"/>
        </w:trPr>
        <w:tc>
          <w:tcPr>
            <w:tcW w:w="3794" w:type="dxa"/>
            <w:gridSpan w:val="2"/>
            <w:vMerge/>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both"/>
              <w:rPr>
                <w:rFonts w:ascii="Times New Roman" w:eastAsia="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класс</w:t>
            </w:r>
          </w:p>
        </w:tc>
        <w:tc>
          <w:tcPr>
            <w:tcW w:w="850" w:type="dxa"/>
            <w:vMerge/>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ind w:left="-108" w:right="-108"/>
              <w:jc w:val="center"/>
              <w:rPr>
                <w:rFonts w:ascii="Times New Roman" w:eastAsia="Times New Roman" w:hAnsi="Times New Roman" w:cs="Times New Roman"/>
                <w:b/>
                <w:sz w:val="24"/>
                <w:szCs w:val="24"/>
              </w:rPr>
            </w:pPr>
          </w:p>
        </w:tc>
        <w:tc>
          <w:tcPr>
            <w:tcW w:w="1559" w:type="dxa"/>
            <w:vMerge/>
            <w:tcBorders>
              <w:top w:val="single" w:sz="4" w:space="0" w:color="auto"/>
              <w:left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sz w:val="24"/>
                <w:szCs w:val="24"/>
              </w:rPr>
            </w:pPr>
          </w:p>
        </w:tc>
      </w:tr>
      <w:tr w:rsidR="00F830BF" w:rsidRPr="00A00A0C" w:rsidTr="00F830BF">
        <w:trPr>
          <w:trHeight w:val="203"/>
        </w:trPr>
        <w:tc>
          <w:tcPr>
            <w:tcW w:w="3794" w:type="dxa"/>
            <w:gridSpan w:val="2"/>
            <w:vMerge/>
            <w:tcBorders>
              <w:top w:val="single" w:sz="4" w:space="0" w:color="auto"/>
              <w:left w:val="single" w:sz="4" w:space="0" w:color="auto"/>
              <w:bottom w:val="single" w:sz="4" w:space="0" w:color="auto"/>
              <w:right w:val="single" w:sz="4" w:space="0" w:color="auto"/>
            </w:tcBorders>
            <w:vAlign w:val="center"/>
            <w:hideMark/>
          </w:tcPr>
          <w:p w:rsidR="00F830BF" w:rsidRPr="00A00A0C" w:rsidRDefault="00F830BF" w:rsidP="00F830BF">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Приходящий на дом учитель</w:t>
            </w:r>
          </w:p>
        </w:tc>
        <w:tc>
          <w:tcPr>
            <w:tcW w:w="1418"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в школе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830BF" w:rsidRPr="00A00A0C" w:rsidRDefault="00F830BF" w:rsidP="00F830BF">
            <w:pPr>
              <w:spacing w:after="0" w:line="240" w:lineRule="auto"/>
              <w:rPr>
                <w:rFonts w:ascii="Times New Roman" w:eastAsia="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tcPr>
          <w:p w:rsidR="00F830BF" w:rsidRPr="00A00A0C" w:rsidRDefault="00F830BF" w:rsidP="00F830BF">
            <w:pPr>
              <w:spacing w:after="0" w:line="240" w:lineRule="auto"/>
              <w:rPr>
                <w:rFonts w:ascii="Times New Roman" w:eastAsia="Times New Roman" w:hAnsi="Times New Roman" w:cs="Times New Roman"/>
                <w:b/>
                <w:sz w:val="24"/>
                <w:szCs w:val="24"/>
              </w:rPr>
            </w:pPr>
          </w:p>
        </w:tc>
      </w:tr>
      <w:tr w:rsidR="00F830BF" w:rsidRPr="00A00A0C" w:rsidTr="00F830BF">
        <w:trPr>
          <w:trHeight w:val="271"/>
        </w:trPr>
        <w:tc>
          <w:tcPr>
            <w:tcW w:w="3794" w:type="dxa"/>
            <w:gridSpan w:val="2"/>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Чтение и письмо</w:t>
            </w:r>
          </w:p>
        </w:tc>
        <w:tc>
          <w:tcPr>
            <w:tcW w:w="1559" w:type="dxa"/>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r>
      <w:tr w:rsidR="00F830BF" w:rsidRPr="00A00A0C" w:rsidTr="00F830BF">
        <w:trPr>
          <w:trHeight w:val="320"/>
        </w:trPr>
        <w:tc>
          <w:tcPr>
            <w:tcW w:w="3794" w:type="dxa"/>
            <w:gridSpan w:val="2"/>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 xml:space="preserve">Счет </w:t>
            </w:r>
          </w:p>
        </w:tc>
        <w:tc>
          <w:tcPr>
            <w:tcW w:w="1559" w:type="dxa"/>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r>
      <w:tr w:rsidR="00F830BF" w:rsidRPr="00A00A0C" w:rsidTr="00F830BF">
        <w:trPr>
          <w:trHeight w:val="320"/>
        </w:trPr>
        <w:tc>
          <w:tcPr>
            <w:tcW w:w="3794" w:type="dxa"/>
            <w:gridSpan w:val="2"/>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w:t>
            </w:r>
          </w:p>
        </w:tc>
        <w:tc>
          <w:tcPr>
            <w:tcW w:w="1559" w:type="dxa"/>
            <w:tcBorders>
              <w:top w:val="single" w:sz="4" w:space="0" w:color="auto"/>
              <w:left w:val="single" w:sz="4" w:space="0" w:color="auto"/>
              <w:bottom w:val="single" w:sz="4" w:space="0" w:color="auto"/>
              <w:right w:val="single" w:sz="4" w:space="0" w:color="auto"/>
            </w:tcBorders>
          </w:tcPr>
          <w:p w:rsidR="00F830BF" w:rsidRDefault="00F830BF" w:rsidP="00F830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r>
      <w:tr w:rsidR="00F830BF" w:rsidRPr="00A00A0C" w:rsidTr="00F830BF">
        <w:trPr>
          <w:trHeight w:val="320"/>
        </w:trPr>
        <w:tc>
          <w:tcPr>
            <w:tcW w:w="3794" w:type="dxa"/>
            <w:gridSpan w:val="2"/>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Хозяйственно – бытовой труд и привитие навыков самообслуживания</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r>
      <w:tr w:rsidR="00F830BF" w:rsidRPr="00A00A0C" w:rsidTr="00F830BF">
        <w:trPr>
          <w:trHeight w:val="320"/>
        </w:trPr>
        <w:tc>
          <w:tcPr>
            <w:tcW w:w="3794" w:type="dxa"/>
            <w:gridSpan w:val="2"/>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 xml:space="preserve">Физическая культура  </w:t>
            </w:r>
          </w:p>
        </w:tc>
        <w:tc>
          <w:tcPr>
            <w:tcW w:w="1559" w:type="dxa"/>
            <w:tcBorders>
              <w:top w:val="single" w:sz="4" w:space="0" w:color="auto"/>
              <w:left w:val="single" w:sz="4" w:space="0" w:color="auto"/>
              <w:bottom w:val="single" w:sz="4" w:space="0" w:color="auto"/>
              <w:right w:val="single" w:sz="4" w:space="0" w:color="auto"/>
            </w:tcBorders>
          </w:tcPr>
          <w:p w:rsidR="00F830BF" w:rsidRDefault="00F830BF" w:rsidP="00F830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30BF"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830BF" w:rsidRDefault="00F830BF"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r>
      <w:tr w:rsidR="00F830BF" w:rsidRPr="00A00A0C" w:rsidTr="00F830BF">
        <w:trPr>
          <w:trHeight w:val="320"/>
        </w:trPr>
        <w:tc>
          <w:tcPr>
            <w:tcW w:w="3794" w:type="dxa"/>
            <w:gridSpan w:val="2"/>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Пение и ритмика</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r>
      <w:tr w:rsidR="00F830BF" w:rsidRPr="00A00A0C" w:rsidTr="00F830BF">
        <w:trPr>
          <w:trHeight w:val="320"/>
        </w:trPr>
        <w:tc>
          <w:tcPr>
            <w:tcW w:w="3794" w:type="dxa"/>
            <w:gridSpan w:val="2"/>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 xml:space="preserve">Рисование  </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830BF" w:rsidRPr="00A00A0C"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r>
      <w:tr w:rsidR="00F830BF" w:rsidRPr="00A00A0C" w:rsidTr="00F830BF">
        <w:trPr>
          <w:trHeight w:val="320"/>
        </w:trPr>
        <w:tc>
          <w:tcPr>
            <w:tcW w:w="3794" w:type="dxa"/>
            <w:gridSpan w:val="2"/>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 xml:space="preserve">Трудовое обучение </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59" w:type="dxa"/>
            <w:tcBorders>
              <w:top w:val="single" w:sz="4" w:space="0" w:color="auto"/>
              <w:left w:val="single" w:sz="4" w:space="0" w:color="auto"/>
              <w:bottom w:val="single" w:sz="4" w:space="0" w:color="auto"/>
              <w:right w:val="single" w:sz="4" w:space="0" w:color="auto"/>
            </w:tcBorders>
          </w:tcPr>
          <w:p w:rsidR="00F830BF" w:rsidRPr="00A00A0C" w:rsidRDefault="00F830BF"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w:t>
            </w:r>
          </w:p>
        </w:tc>
      </w:tr>
      <w:tr w:rsidR="00F830BF" w:rsidRPr="00A00A0C" w:rsidTr="00F830BF">
        <w:trPr>
          <w:trHeight w:val="507"/>
        </w:trPr>
        <w:tc>
          <w:tcPr>
            <w:tcW w:w="3794" w:type="dxa"/>
            <w:gridSpan w:val="2"/>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Максимальная нагрузка на 1 ученика</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DF262C"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850" w:type="dxa"/>
            <w:tcBorders>
              <w:top w:val="single" w:sz="4" w:space="0" w:color="auto"/>
              <w:left w:val="single" w:sz="4" w:space="0" w:color="auto"/>
              <w:bottom w:val="single" w:sz="4" w:space="0" w:color="auto"/>
              <w:right w:val="single" w:sz="4" w:space="0" w:color="auto"/>
            </w:tcBorders>
          </w:tcPr>
          <w:p w:rsidR="00F830BF" w:rsidRPr="00696362" w:rsidRDefault="00DF262C"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29</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DF262C"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29</w:t>
            </w:r>
          </w:p>
        </w:tc>
      </w:tr>
      <w:tr w:rsidR="00F830BF" w:rsidRPr="00A00A0C" w:rsidTr="00F830BF">
        <w:trPr>
          <w:trHeight w:val="507"/>
        </w:trPr>
        <w:tc>
          <w:tcPr>
            <w:tcW w:w="3794" w:type="dxa"/>
            <w:gridSpan w:val="2"/>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 xml:space="preserve">Внеурочная деятельность </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10</w:t>
            </w:r>
          </w:p>
        </w:tc>
      </w:tr>
      <w:tr w:rsidR="00F830BF" w:rsidRPr="00A00A0C" w:rsidTr="00F830BF">
        <w:trPr>
          <w:trHeight w:val="507"/>
        </w:trPr>
        <w:tc>
          <w:tcPr>
            <w:tcW w:w="1591" w:type="dxa"/>
            <w:vMerge w:val="restart"/>
            <w:tcBorders>
              <w:top w:val="single" w:sz="4" w:space="0" w:color="auto"/>
              <w:left w:val="single" w:sz="4" w:space="0" w:color="auto"/>
              <w:right w:val="single" w:sz="4" w:space="0" w:color="auto"/>
            </w:tcBorders>
          </w:tcPr>
          <w:p w:rsidR="00F830BF" w:rsidRPr="00696362" w:rsidRDefault="00F830BF" w:rsidP="00F830BF">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 xml:space="preserve"> </w:t>
            </w:r>
            <w:proofErr w:type="spellStart"/>
            <w:r w:rsidRPr="00696362">
              <w:rPr>
                <w:rFonts w:ascii="Times New Roman" w:eastAsia="Times New Roman" w:hAnsi="Times New Roman" w:cs="Times New Roman"/>
                <w:sz w:val="24"/>
                <w:szCs w:val="24"/>
              </w:rPr>
              <w:t>Коррекционно</w:t>
            </w:r>
            <w:proofErr w:type="spellEnd"/>
            <w:r w:rsidRPr="00696362">
              <w:rPr>
                <w:rFonts w:ascii="Times New Roman" w:eastAsia="Times New Roman" w:hAnsi="Times New Roman" w:cs="Times New Roman"/>
                <w:sz w:val="24"/>
                <w:szCs w:val="24"/>
              </w:rPr>
              <w:t xml:space="preserve"> – развивающая область</w:t>
            </w:r>
          </w:p>
        </w:tc>
        <w:tc>
          <w:tcPr>
            <w:tcW w:w="2203"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Социально – бытовая  ориентировка</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F830BF" w:rsidRPr="00A00A0C" w:rsidTr="00F830BF">
        <w:trPr>
          <w:trHeight w:val="507"/>
        </w:trPr>
        <w:tc>
          <w:tcPr>
            <w:tcW w:w="1591" w:type="dxa"/>
            <w:vMerge/>
            <w:tcBorders>
              <w:left w:val="single" w:sz="4" w:space="0" w:color="auto"/>
              <w:right w:val="single" w:sz="4" w:space="0" w:color="auto"/>
            </w:tcBorders>
          </w:tcPr>
          <w:p w:rsidR="00F830BF" w:rsidRPr="00696362" w:rsidRDefault="00F830BF" w:rsidP="00F830BF">
            <w:pPr>
              <w:spacing w:after="0" w:line="240" w:lineRule="auto"/>
              <w:jc w:val="both"/>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Логопедические занятия</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r>
      <w:tr w:rsidR="00F830BF" w:rsidRPr="00A00A0C" w:rsidTr="00F830BF">
        <w:trPr>
          <w:trHeight w:val="280"/>
        </w:trPr>
        <w:tc>
          <w:tcPr>
            <w:tcW w:w="1591" w:type="dxa"/>
            <w:vMerge/>
            <w:tcBorders>
              <w:left w:val="single" w:sz="4" w:space="0" w:color="auto"/>
              <w:bottom w:val="single" w:sz="4" w:space="0" w:color="auto"/>
              <w:right w:val="single" w:sz="4" w:space="0" w:color="auto"/>
            </w:tcBorders>
            <w:hideMark/>
          </w:tcPr>
          <w:p w:rsidR="00F830BF" w:rsidRPr="00696362" w:rsidRDefault="00F830BF" w:rsidP="00F830BF">
            <w:pPr>
              <w:spacing w:after="0" w:line="240" w:lineRule="auto"/>
              <w:jc w:val="both"/>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Психокоррексинные</w:t>
            </w:r>
            <w:proofErr w:type="spellEnd"/>
            <w:r>
              <w:rPr>
                <w:rFonts w:ascii="Times New Roman" w:eastAsia="Times New Roman" w:hAnsi="Times New Roman" w:cs="Times New Roman"/>
                <w:sz w:val="24"/>
                <w:szCs w:val="24"/>
              </w:rPr>
              <w:t xml:space="preserve"> занятия</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F830BF" w:rsidRPr="00A00A0C" w:rsidTr="00F830BF">
        <w:trPr>
          <w:trHeight w:val="280"/>
        </w:trPr>
        <w:tc>
          <w:tcPr>
            <w:tcW w:w="1591" w:type="dxa"/>
            <w:vMerge w:val="restart"/>
            <w:tcBorders>
              <w:top w:val="single" w:sz="4" w:space="0" w:color="auto"/>
              <w:left w:val="single" w:sz="4" w:space="0" w:color="auto"/>
              <w:right w:val="single" w:sz="4" w:space="0" w:color="auto"/>
            </w:tcBorders>
          </w:tcPr>
          <w:p w:rsidR="00F830BF" w:rsidRPr="00696362" w:rsidRDefault="00F830BF" w:rsidP="00F830BF">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Кружки</w:t>
            </w:r>
          </w:p>
          <w:p w:rsidR="00F830BF" w:rsidRPr="00696362" w:rsidRDefault="00F830BF" w:rsidP="00F830BF">
            <w:pPr>
              <w:spacing w:after="0" w:line="240" w:lineRule="auto"/>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«Развитие познавательных  процессов»</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F830BF" w:rsidRPr="00A00A0C" w:rsidTr="00F830BF">
        <w:trPr>
          <w:trHeight w:val="280"/>
        </w:trPr>
        <w:tc>
          <w:tcPr>
            <w:tcW w:w="1591" w:type="dxa"/>
            <w:vMerge/>
            <w:tcBorders>
              <w:left w:val="single" w:sz="4" w:space="0" w:color="auto"/>
              <w:right w:val="single" w:sz="4" w:space="0" w:color="auto"/>
            </w:tcBorders>
          </w:tcPr>
          <w:p w:rsidR="00F830BF" w:rsidRPr="00696362" w:rsidRDefault="00F830BF" w:rsidP="00F830BF">
            <w:pPr>
              <w:spacing w:after="0" w:line="240" w:lineRule="auto"/>
              <w:jc w:val="both"/>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«Тропинка к своему Я»</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r>
      <w:tr w:rsidR="00F830BF" w:rsidRPr="00A00A0C" w:rsidTr="00F830BF">
        <w:trPr>
          <w:trHeight w:val="280"/>
        </w:trPr>
        <w:tc>
          <w:tcPr>
            <w:tcW w:w="1591" w:type="dxa"/>
            <w:vMerge/>
            <w:tcBorders>
              <w:left w:val="single" w:sz="4" w:space="0" w:color="auto"/>
              <w:bottom w:val="single" w:sz="4" w:space="0" w:color="auto"/>
              <w:right w:val="single" w:sz="4" w:space="0" w:color="auto"/>
            </w:tcBorders>
          </w:tcPr>
          <w:p w:rsidR="00F830BF" w:rsidRPr="00696362" w:rsidRDefault="00F830BF" w:rsidP="00F830BF">
            <w:pPr>
              <w:spacing w:after="0" w:line="240" w:lineRule="auto"/>
              <w:jc w:val="both"/>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«Мастерица»</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F830BF" w:rsidRPr="00A00A0C" w:rsidTr="00F830BF">
        <w:trPr>
          <w:trHeight w:val="280"/>
        </w:trPr>
        <w:tc>
          <w:tcPr>
            <w:tcW w:w="3794" w:type="dxa"/>
            <w:gridSpan w:val="2"/>
            <w:tcBorders>
              <w:top w:val="single" w:sz="4" w:space="0" w:color="auto"/>
              <w:left w:val="single" w:sz="4" w:space="0" w:color="auto"/>
              <w:bottom w:val="single" w:sz="4" w:space="0" w:color="auto"/>
              <w:right w:val="single" w:sz="4" w:space="0" w:color="auto"/>
            </w:tcBorders>
          </w:tcPr>
          <w:p w:rsidR="00F830BF" w:rsidRPr="00696362" w:rsidRDefault="00F830BF" w:rsidP="00F830BF">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Общее количество часов</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DF262C"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F830BF" w:rsidRPr="00696362" w:rsidRDefault="00DF262C" w:rsidP="00F830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850" w:type="dxa"/>
            <w:tcBorders>
              <w:top w:val="single" w:sz="4" w:space="0" w:color="auto"/>
              <w:left w:val="single" w:sz="4" w:space="0" w:color="auto"/>
              <w:bottom w:val="single" w:sz="4" w:space="0" w:color="auto"/>
              <w:right w:val="single" w:sz="4" w:space="0" w:color="auto"/>
            </w:tcBorders>
          </w:tcPr>
          <w:p w:rsidR="00F830BF" w:rsidRPr="00696362" w:rsidRDefault="00DF262C"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39</w:t>
            </w:r>
          </w:p>
        </w:tc>
        <w:tc>
          <w:tcPr>
            <w:tcW w:w="1559" w:type="dxa"/>
            <w:tcBorders>
              <w:top w:val="single" w:sz="4" w:space="0" w:color="auto"/>
              <w:left w:val="single" w:sz="4" w:space="0" w:color="auto"/>
              <w:bottom w:val="single" w:sz="4" w:space="0" w:color="auto"/>
              <w:right w:val="single" w:sz="4" w:space="0" w:color="auto"/>
            </w:tcBorders>
          </w:tcPr>
          <w:p w:rsidR="00F830BF" w:rsidRPr="00696362" w:rsidRDefault="00DF262C" w:rsidP="00F830B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39</w:t>
            </w:r>
          </w:p>
        </w:tc>
      </w:tr>
    </w:tbl>
    <w:p w:rsidR="00A00A0C" w:rsidRDefault="00A00A0C" w:rsidP="00696362">
      <w:pPr>
        <w:tabs>
          <w:tab w:val="left" w:pos="988"/>
        </w:tabs>
        <w:spacing w:after="0" w:line="240" w:lineRule="auto"/>
        <w:rPr>
          <w:rFonts w:ascii="Times New Roman" w:eastAsia="Times New Roman" w:hAnsi="Times New Roman" w:cs="Times New Roman"/>
          <w:b/>
          <w:strike/>
          <w:sz w:val="24"/>
          <w:szCs w:val="28"/>
        </w:rPr>
      </w:pPr>
    </w:p>
    <w:p w:rsidR="00F830BF" w:rsidRDefault="00F830BF" w:rsidP="00696362">
      <w:pPr>
        <w:tabs>
          <w:tab w:val="left" w:pos="988"/>
        </w:tabs>
        <w:spacing w:after="0" w:line="240" w:lineRule="auto"/>
        <w:rPr>
          <w:rFonts w:ascii="Times New Roman" w:eastAsia="Times New Roman" w:hAnsi="Times New Roman" w:cs="Times New Roman"/>
          <w:b/>
          <w:strike/>
          <w:sz w:val="24"/>
          <w:szCs w:val="28"/>
        </w:rPr>
      </w:pPr>
    </w:p>
    <w:p w:rsidR="00A00A0C" w:rsidRPr="00696362" w:rsidRDefault="00A00A0C" w:rsidP="00696362">
      <w:pPr>
        <w:tabs>
          <w:tab w:val="left" w:pos="988"/>
        </w:tabs>
        <w:spacing w:after="0" w:line="240" w:lineRule="auto"/>
        <w:rPr>
          <w:rFonts w:ascii="Times New Roman" w:eastAsia="Times New Roman" w:hAnsi="Times New Roman" w:cs="Times New Roman"/>
          <w:b/>
          <w:strike/>
          <w:sz w:val="24"/>
          <w:szCs w:val="28"/>
        </w:rPr>
      </w:pPr>
    </w:p>
    <w:p w:rsidR="00696362" w:rsidRPr="00696362" w:rsidRDefault="00696362" w:rsidP="00696362">
      <w:pPr>
        <w:spacing w:after="0" w:line="240" w:lineRule="auto"/>
        <w:rPr>
          <w:rFonts w:ascii="Times New Roman" w:eastAsia="Times New Roman" w:hAnsi="Times New Roman" w:cs="Times New Roman"/>
          <w:b/>
          <w:sz w:val="24"/>
          <w:szCs w:val="28"/>
        </w:rPr>
      </w:pPr>
    </w:p>
    <w:p w:rsidR="00696362" w:rsidRPr="00696362" w:rsidRDefault="00696362" w:rsidP="00696362">
      <w:pPr>
        <w:spacing w:after="0" w:line="240" w:lineRule="auto"/>
        <w:rPr>
          <w:rFonts w:ascii="Times New Roman" w:eastAsia="Times New Roman" w:hAnsi="Times New Roman" w:cs="Times New Roman"/>
          <w:b/>
          <w:sz w:val="24"/>
          <w:szCs w:val="28"/>
        </w:rPr>
      </w:pPr>
    </w:p>
    <w:p w:rsidR="00696362" w:rsidRPr="00696362" w:rsidRDefault="00696362" w:rsidP="00696362">
      <w:pPr>
        <w:spacing w:after="0" w:line="240" w:lineRule="auto"/>
        <w:jc w:val="both"/>
        <w:rPr>
          <w:rFonts w:ascii="Times New Roman" w:eastAsia="Times New Roman" w:hAnsi="Times New Roman" w:cs="Times New Roman"/>
          <w:b/>
          <w:sz w:val="28"/>
          <w:szCs w:val="28"/>
          <w:lang w:val="x-none"/>
        </w:rPr>
      </w:pPr>
    </w:p>
    <w:p w:rsidR="00696362" w:rsidRPr="00696362" w:rsidRDefault="00696362" w:rsidP="00696362">
      <w:pPr>
        <w:spacing w:after="0" w:line="240" w:lineRule="auto"/>
        <w:jc w:val="both"/>
        <w:rPr>
          <w:rFonts w:ascii="Times New Roman" w:eastAsia="Times New Roman" w:hAnsi="Times New Roman" w:cs="Times New Roman"/>
          <w:b/>
          <w:sz w:val="28"/>
          <w:szCs w:val="28"/>
          <w:lang w:val="x-none"/>
        </w:rPr>
      </w:pPr>
    </w:p>
    <w:p w:rsidR="00696362" w:rsidRPr="00696362" w:rsidRDefault="00696362" w:rsidP="00DF262C">
      <w:pPr>
        <w:tabs>
          <w:tab w:val="left" w:pos="2143"/>
          <w:tab w:val="left" w:pos="4333"/>
        </w:tabs>
        <w:spacing w:after="0" w:line="240" w:lineRule="auto"/>
        <w:rPr>
          <w:rFonts w:ascii="Times New Roman" w:eastAsia="Times New Roman" w:hAnsi="Times New Roman" w:cs="Times New Roman"/>
          <w:color w:val="FF0000"/>
          <w:sz w:val="28"/>
          <w:szCs w:val="28"/>
        </w:rPr>
      </w:pPr>
    </w:p>
    <w:p w:rsidR="00696362" w:rsidRPr="00696362" w:rsidRDefault="00696362" w:rsidP="00696362">
      <w:pPr>
        <w:tabs>
          <w:tab w:val="left" w:pos="4333"/>
        </w:tabs>
        <w:spacing w:after="0" w:line="240" w:lineRule="auto"/>
        <w:rPr>
          <w:rFonts w:ascii="Times New Roman" w:eastAsia="Times New Roman" w:hAnsi="Times New Roman" w:cs="Times New Roman"/>
          <w:color w:val="FF0000"/>
          <w:sz w:val="28"/>
          <w:szCs w:val="28"/>
        </w:rPr>
      </w:pPr>
    </w:p>
    <w:p w:rsidR="00696362" w:rsidRPr="00696362" w:rsidRDefault="00696362" w:rsidP="00696362">
      <w:pPr>
        <w:tabs>
          <w:tab w:val="center" w:pos="4818"/>
        </w:tabs>
        <w:spacing w:after="0" w:line="240" w:lineRule="auto"/>
        <w:jc w:val="center"/>
        <w:rPr>
          <w:rFonts w:ascii="Times New Roman" w:eastAsia="Times New Roman" w:hAnsi="Times New Roman" w:cs="Times New Roman"/>
          <w:b/>
          <w:sz w:val="28"/>
          <w:szCs w:val="28"/>
        </w:rPr>
      </w:pPr>
      <w:r w:rsidRPr="00696362">
        <w:rPr>
          <w:rFonts w:ascii="Times New Roman" w:eastAsia="Times New Roman" w:hAnsi="Times New Roman" w:cs="Times New Roman"/>
          <w:b/>
          <w:sz w:val="28"/>
          <w:szCs w:val="28"/>
        </w:rPr>
        <w:t>Индивидуальный учебный план  ученика 7 класса МБОУ «</w:t>
      </w:r>
      <w:proofErr w:type="spellStart"/>
      <w:r w:rsidRPr="00696362">
        <w:rPr>
          <w:rFonts w:ascii="Times New Roman" w:eastAsia="Times New Roman" w:hAnsi="Times New Roman" w:cs="Times New Roman"/>
          <w:b/>
          <w:sz w:val="28"/>
          <w:szCs w:val="28"/>
        </w:rPr>
        <w:t>Хохорская</w:t>
      </w:r>
      <w:proofErr w:type="spellEnd"/>
      <w:r w:rsidRPr="00696362">
        <w:rPr>
          <w:rFonts w:ascii="Times New Roman" w:eastAsia="Times New Roman" w:hAnsi="Times New Roman" w:cs="Times New Roman"/>
          <w:b/>
          <w:sz w:val="28"/>
          <w:szCs w:val="28"/>
        </w:rPr>
        <w:t xml:space="preserve"> СОШ»                                                                                                                                                   </w:t>
      </w:r>
    </w:p>
    <w:p w:rsidR="00696362" w:rsidRPr="00696362" w:rsidRDefault="00696362" w:rsidP="00696362">
      <w:pPr>
        <w:tabs>
          <w:tab w:val="center" w:pos="4818"/>
        </w:tabs>
        <w:spacing w:after="0" w:line="240" w:lineRule="auto"/>
        <w:jc w:val="center"/>
        <w:rPr>
          <w:rFonts w:ascii="Times New Roman" w:eastAsia="Times New Roman" w:hAnsi="Times New Roman" w:cs="Times New Roman"/>
          <w:b/>
          <w:sz w:val="28"/>
          <w:szCs w:val="28"/>
        </w:rPr>
      </w:pPr>
      <w:proofErr w:type="gramStart"/>
      <w:r w:rsidRPr="00696362">
        <w:rPr>
          <w:rFonts w:ascii="Times New Roman" w:eastAsia="Times New Roman" w:hAnsi="Times New Roman" w:cs="Times New Roman"/>
          <w:b/>
          <w:sz w:val="28"/>
          <w:szCs w:val="28"/>
        </w:rPr>
        <w:t>реализующий</w:t>
      </w:r>
      <w:proofErr w:type="gramEnd"/>
      <w:r w:rsidRPr="00696362">
        <w:rPr>
          <w:rFonts w:ascii="Times New Roman" w:eastAsia="Times New Roman" w:hAnsi="Times New Roman" w:cs="Times New Roman"/>
          <w:b/>
          <w:sz w:val="28"/>
          <w:szCs w:val="28"/>
        </w:rPr>
        <w:t xml:space="preserve"> адаптированную основную общеобразовательную программу основного общего образования для обучающихся  с умеренной, тяжелой и глубокой умственной отсталостью (обучающихся на дому)</w:t>
      </w:r>
    </w:p>
    <w:tbl>
      <w:tblPr>
        <w:tblpPr w:leftFromText="180" w:rightFromText="180" w:vertAnchor="text" w:horzAnchor="margin" w:tblpXSpec="center" w:tblpY="349"/>
        <w:tblW w:w="0" w:type="auto"/>
        <w:tblLayout w:type="fixed"/>
        <w:tblLook w:val="01E0" w:firstRow="1" w:lastRow="1" w:firstColumn="1" w:lastColumn="1" w:noHBand="0" w:noVBand="0"/>
      </w:tblPr>
      <w:tblGrid>
        <w:gridCol w:w="1591"/>
        <w:gridCol w:w="2203"/>
        <w:gridCol w:w="1559"/>
        <w:gridCol w:w="1418"/>
        <w:gridCol w:w="850"/>
        <w:gridCol w:w="1559"/>
      </w:tblGrid>
      <w:tr w:rsidR="00DF262C" w:rsidRPr="00A00A0C" w:rsidTr="00216A7F">
        <w:trPr>
          <w:trHeight w:val="346"/>
        </w:trPr>
        <w:tc>
          <w:tcPr>
            <w:tcW w:w="3794" w:type="dxa"/>
            <w:gridSpan w:val="2"/>
            <w:vMerge w:val="restart"/>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Общеобразовательные области</w:t>
            </w:r>
          </w:p>
        </w:tc>
        <w:tc>
          <w:tcPr>
            <w:tcW w:w="2977" w:type="dxa"/>
            <w:gridSpan w:val="2"/>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center"/>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Количество часов в неделю</w:t>
            </w:r>
          </w:p>
        </w:tc>
        <w:tc>
          <w:tcPr>
            <w:tcW w:w="850" w:type="dxa"/>
            <w:vMerge w:val="restart"/>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ind w:left="-108" w:right="-108"/>
              <w:jc w:val="center"/>
              <w:rPr>
                <w:rFonts w:ascii="Times New Roman" w:eastAsia="Times New Roman" w:hAnsi="Times New Roman" w:cs="Times New Roman"/>
                <w:b/>
                <w:sz w:val="24"/>
                <w:szCs w:val="24"/>
              </w:rPr>
            </w:pPr>
            <w:r w:rsidRPr="00A00A0C">
              <w:rPr>
                <w:rFonts w:ascii="Times New Roman" w:eastAsia="Times New Roman" w:hAnsi="Times New Roman" w:cs="Times New Roman"/>
                <w:b/>
                <w:sz w:val="24"/>
                <w:szCs w:val="24"/>
              </w:rPr>
              <w:t xml:space="preserve">Всего по уровню </w:t>
            </w:r>
          </w:p>
        </w:tc>
        <w:tc>
          <w:tcPr>
            <w:tcW w:w="1559" w:type="dxa"/>
            <w:vMerge w:val="restart"/>
            <w:tcBorders>
              <w:top w:val="single" w:sz="4" w:space="0" w:color="auto"/>
              <w:left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sz w:val="24"/>
                <w:szCs w:val="24"/>
              </w:rPr>
            </w:pPr>
            <w:r w:rsidRPr="00A00A0C">
              <w:rPr>
                <w:rFonts w:ascii="Times New Roman" w:eastAsia="Times New Roman" w:hAnsi="Times New Roman" w:cs="Times New Roman"/>
                <w:b/>
                <w:sz w:val="24"/>
                <w:szCs w:val="24"/>
              </w:rPr>
              <w:t>С учетом деления на группы</w:t>
            </w:r>
          </w:p>
        </w:tc>
      </w:tr>
      <w:tr w:rsidR="00DF262C" w:rsidRPr="00A00A0C" w:rsidTr="00216A7F">
        <w:trPr>
          <w:trHeight w:val="346"/>
        </w:trPr>
        <w:tc>
          <w:tcPr>
            <w:tcW w:w="3794" w:type="dxa"/>
            <w:gridSpan w:val="2"/>
            <w:vMerge/>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both"/>
              <w:rPr>
                <w:rFonts w:ascii="Times New Roman" w:eastAsia="Times New Roman" w:hAnsi="Times New Roman" w:cs="Times New Roman"/>
                <w:sz w:val="24"/>
                <w:szCs w:val="24"/>
              </w:rPr>
            </w:pPr>
          </w:p>
        </w:tc>
        <w:tc>
          <w:tcPr>
            <w:tcW w:w="2977" w:type="dxa"/>
            <w:gridSpan w:val="2"/>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класс</w:t>
            </w:r>
          </w:p>
        </w:tc>
        <w:tc>
          <w:tcPr>
            <w:tcW w:w="850" w:type="dxa"/>
            <w:vMerge/>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ind w:left="-108" w:right="-108"/>
              <w:jc w:val="center"/>
              <w:rPr>
                <w:rFonts w:ascii="Times New Roman" w:eastAsia="Times New Roman" w:hAnsi="Times New Roman" w:cs="Times New Roman"/>
                <w:b/>
                <w:sz w:val="24"/>
                <w:szCs w:val="24"/>
              </w:rPr>
            </w:pPr>
          </w:p>
        </w:tc>
        <w:tc>
          <w:tcPr>
            <w:tcW w:w="1559" w:type="dxa"/>
            <w:vMerge/>
            <w:tcBorders>
              <w:top w:val="single" w:sz="4" w:space="0" w:color="auto"/>
              <w:left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sz w:val="24"/>
                <w:szCs w:val="24"/>
              </w:rPr>
            </w:pPr>
          </w:p>
        </w:tc>
      </w:tr>
      <w:tr w:rsidR="00DF262C" w:rsidRPr="00A00A0C" w:rsidTr="00216A7F">
        <w:trPr>
          <w:trHeight w:val="203"/>
        </w:trPr>
        <w:tc>
          <w:tcPr>
            <w:tcW w:w="3794" w:type="dxa"/>
            <w:gridSpan w:val="2"/>
            <w:vMerge/>
            <w:tcBorders>
              <w:top w:val="single" w:sz="4" w:space="0" w:color="auto"/>
              <w:left w:val="single" w:sz="4" w:space="0" w:color="auto"/>
              <w:bottom w:val="single" w:sz="4" w:space="0" w:color="auto"/>
              <w:right w:val="single" w:sz="4" w:space="0" w:color="auto"/>
            </w:tcBorders>
            <w:vAlign w:val="center"/>
            <w:hideMark/>
          </w:tcPr>
          <w:p w:rsidR="00DF262C" w:rsidRPr="00A00A0C" w:rsidRDefault="00DF262C" w:rsidP="00216A7F">
            <w:pPr>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Приходящий на дом учитель</w:t>
            </w:r>
          </w:p>
        </w:tc>
        <w:tc>
          <w:tcPr>
            <w:tcW w:w="1418"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в школе</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262C" w:rsidRPr="00A00A0C" w:rsidRDefault="00DF262C" w:rsidP="00216A7F">
            <w:pPr>
              <w:spacing w:after="0" w:line="240" w:lineRule="auto"/>
              <w:rPr>
                <w:rFonts w:ascii="Times New Roman" w:eastAsia="Times New Roman" w:hAnsi="Times New Roman" w:cs="Times New Roman"/>
                <w:b/>
                <w:sz w:val="24"/>
                <w:szCs w:val="24"/>
              </w:rPr>
            </w:pPr>
          </w:p>
        </w:tc>
        <w:tc>
          <w:tcPr>
            <w:tcW w:w="1559" w:type="dxa"/>
            <w:vMerge/>
            <w:tcBorders>
              <w:left w:val="single" w:sz="4" w:space="0" w:color="auto"/>
              <w:bottom w:val="single" w:sz="4" w:space="0" w:color="auto"/>
              <w:right w:val="single" w:sz="4" w:space="0" w:color="auto"/>
            </w:tcBorders>
          </w:tcPr>
          <w:p w:rsidR="00DF262C" w:rsidRPr="00A00A0C" w:rsidRDefault="00DF262C" w:rsidP="00216A7F">
            <w:pPr>
              <w:spacing w:after="0" w:line="240" w:lineRule="auto"/>
              <w:rPr>
                <w:rFonts w:ascii="Times New Roman" w:eastAsia="Times New Roman" w:hAnsi="Times New Roman" w:cs="Times New Roman"/>
                <w:b/>
                <w:sz w:val="24"/>
                <w:szCs w:val="24"/>
              </w:rPr>
            </w:pPr>
          </w:p>
        </w:tc>
      </w:tr>
      <w:tr w:rsidR="00DF262C" w:rsidRPr="00A00A0C" w:rsidTr="00216A7F">
        <w:trPr>
          <w:trHeight w:val="271"/>
        </w:trPr>
        <w:tc>
          <w:tcPr>
            <w:tcW w:w="3794" w:type="dxa"/>
            <w:gridSpan w:val="2"/>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Чтение и письмо</w:t>
            </w:r>
          </w:p>
        </w:tc>
        <w:tc>
          <w:tcPr>
            <w:tcW w:w="1559" w:type="dxa"/>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r>
      <w:tr w:rsidR="00DF262C" w:rsidRPr="00A00A0C" w:rsidTr="00216A7F">
        <w:trPr>
          <w:trHeight w:val="320"/>
        </w:trPr>
        <w:tc>
          <w:tcPr>
            <w:tcW w:w="3794" w:type="dxa"/>
            <w:gridSpan w:val="2"/>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 xml:space="preserve">Счет </w:t>
            </w:r>
          </w:p>
        </w:tc>
        <w:tc>
          <w:tcPr>
            <w:tcW w:w="1559" w:type="dxa"/>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r>
      <w:tr w:rsidR="00DF262C" w:rsidRPr="00A00A0C" w:rsidTr="00216A7F">
        <w:trPr>
          <w:trHeight w:val="320"/>
        </w:trPr>
        <w:tc>
          <w:tcPr>
            <w:tcW w:w="3794" w:type="dxa"/>
            <w:gridSpan w:val="2"/>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w:t>
            </w:r>
          </w:p>
        </w:tc>
        <w:tc>
          <w:tcPr>
            <w:tcW w:w="1559" w:type="dxa"/>
            <w:tcBorders>
              <w:top w:val="single" w:sz="4" w:space="0" w:color="auto"/>
              <w:left w:val="single" w:sz="4" w:space="0" w:color="auto"/>
              <w:bottom w:val="single" w:sz="4" w:space="0" w:color="auto"/>
              <w:right w:val="single" w:sz="4" w:space="0" w:color="auto"/>
            </w:tcBorders>
          </w:tcPr>
          <w:p w:rsidR="00DF262C" w:rsidRDefault="00DF262C" w:rsidP="00216A7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r>
      <w:tr w:rsidR="00DF262C" w:rsidRPr="00A00A0C" w:rsidTr="00216A7F">
        <w:trPr>
          <w:trHeight w:val="320"/>
        </w:trPr>
        <w:tc>
          <w:tcPr>
            <w:tcW w:w="3794" w:type="dxa"/>
            <w:gridSpan w:val="2"/>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Хозяйственно – бытовой труд и привитие навыков самообслуживания</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r>
      <w:tr w:rsidR="00DF262C" w:rsidRPr="00A00A0C" w:rsidTr="00216A7F">
        <w:trPr>
          <w:trHeight w:val="320"/>
        </w:trPr>
        <w:tc>
          <w:tcPr>
            <w:tcW w:w="3794" w:type="dxa"/>
            <w:gridSpan w:val="2"/>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 xml:space="preserve">Физическая культура  </w:t>
            </w:r>
          </w:p>
        </w:tc>
        <w:tc>
          <w:tcPr>
            <w:tcW w:w="1559" w:type="dxa"/>
            <w:tcBorders>
              <w:top w:val="single" w:sz="4" w:space="0" w:color="auto"/>
              <w:left w:val="single" w:sz="4" w:space="0" w:color="auto"/>
              <w:bottom w:val="single" w:sz="4" w:space="0" w:color="auto"/>
              <w:right w:val="single" w:sz="4" w:space="0" w:color="auto"/>
            </w:tcBorders>
          </w:tcPr>
          <w:p w:rsidR="00DF262C" w:rsidRDefault="00DF262C" w:rsidP="00216A7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F262C"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F262C"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r>
      <w:tr w:rsidR="00DF262C" w:rsidRPr="00A00A0C" w:rsidTr="00216A7F">
        <w:trPr>
          <w:trHeight w:val="320"/>
        </w:trPr>
        <w:tc>
          <w:tcPr>
            <w:tcW w:w="3794" w:type="dxa"/>
            <w:gridSpan w:val="2"/>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Пение и ритмика</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r>
      <w:tr w:rsidR="00DF262C" w:rsidRPr="00A00A0C" w:rsidTr="00216A7F">
        <w:trPr>
          <w:trHeight w:val="320"/>
        </w:trPr>
        <w:tc>
          <w:tcPr>
            <w:tcW w:w="3794" w:type="dxa"/>
            <w:gridSpan w:val="2"/>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 xml:space="preserve">Рисование  </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F262C" w:rsidRPr="00A00A0C"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r>
      <w:tr w:rsidR="00DF262C" w:rsidRPr="00A00A0C" w:rsidTr="00216A7F">
        <w:trPr>
          <w:trHeight w:val="320"/>
        </w:trPr>
        <w:tc>
          <w:tcPr>
            <w:tcW w:w="3794" w:type="dxa"/>
            <w:gridSpan w:val="2"/>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both"/>
              <w:rPr>
                <w:rFonts w:ascii="Times New Roman" w:eastAsia="Times New Roman" w:hAnsi="Times New Roman" w:cs="Times New Roman"/>
                <w:sz w:val="24"/>
                <w:szCs w:val="24"/>
              </w:rPr>
            </w:pPr>
            <w:r w:rsidRPr="00A00A0C">
              <w:rPr>
                <w:rFonts w:ascii="Times New Roman" w:eastAsia="Times New Roman" w:hAnsi="Times New Roman" w:cs="Times New Roman"/>
                <w:sz w:val="24"/>
                <w:szCs w:val="24"/>
              </w:rPr>
              <w:t xml:space="preserve">Трудовое обучение </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DF262C" w:rsidRPr="00A00A0C"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w:t>
            </w:r>
          </w:p>
        </w:tc>
      </w:tr>
      <w:tr w:rsidR="00DF262C" w:rsidRPr="00A00A0C" w:rsidTr="00216A7F">
        <w:trPr>
          <w:trHeight w:val="507"/>
        </w:trPr>
        <w:tc>
          <w:tcPr>
            <w:tcW w:w="3794" w:type="dxa"/>
            <w:gridSpan w:val="2"/>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Максимальная нагрузка на 1 ученика</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850"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31</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31</w:t>
            </w:r>
          </w:p>
        </w:tc>
      </w:tr>
      <w:tr w:rsidR="00DF262C" w:rsidRPr="00A00A0C" w:rsidTr="00216A7F">
        <w:trPr>
          <w:trHeight w:val="507"/>
        </w:trPr>
        <w:tc>
          <w:tcPr>
            <w:tcW w:w="3794" w:type="dxa"/>
            <w:gridSpan w:val="2"/>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 xml:space="preserve">Внеурочная деятельность </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10</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10</w:t>
            </w:r>
          </w:p>
        </w:tc>
      </w:tr>
      <w:tr w:rsidR="00DF262C" w:rsidRPr="00A00A0C" w:rsidTr="00216A7F">
        <w:trPr>
          <w:trHeight w:val="507"/>
        </w:trPr>
        <w:tc>
          <w:tcPr>
            <w:tcW w:w="1591" w:type="dxa"/>
            <w:vMerge w:val="restart"/>
            <w:tcBorders>
              <w:top w:val="single" w:sz="4" w:space="0" w:color="auto"/>
              <w:left w:val="single" w:sz="4" w:space="0" w:color="auto"/>
              <w:right w:val="single" w:sz="4" w:space="0" w:color="auto"/>
            </w:tcBorders>
          </w:tcPr>
          <w:p w:rsidR="00DF262C" w:rsidRPr="00696362" w:rsidRDefault="00DF262C" w:rsidP="00216A7F">
            <w:pPr>
              <w:spacing w:after="0" w:line="240" w:lineRule="auto"/>
              <w:jc w:val="both"/>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 xml:space="preserve"> </w:t>
            </w:r>
            <w:proofErr w:type="spellStart"/>
            <w:r w:rsidRPr="00696362">
              <w:rPr>
                <w:rFonts w:ascii="Times New Roman" w:eastAsia="Times New Roman" w:hAnsi="Times New Roman" w:cs="Times New Roman"/>
                <w:sz w:val="24"/>
                <w:szCs w:val="24"/>
              </w:rPr>
              <w:t>Коррекционно</w:t>
            </w:r>
            <w:proofErr w:type="spellEnd"/>
            <w:r w:rsidRPr="00696362">
              <w:rPr>
                <w:rFonts w:ascii="Times New Roman" w:eastAsia="Times New Roman" w:hAnsi="Times New Roman" w:cs="Times New Roman"/>
                <w:sz w:val="24"/>
                <w:szCs w:val="24"/>
              </w:rPr>
              <w:t xml:space="preserve"> – развивающая область</w:t>
            </w:r>
          </w:p>
        </w:tc>
        <w:tc>
          <w:tcPr>
            <w:tcW w:w="2203"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Социально – бытовая  ориентировка</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DF262C" w:rsidRPr="00A00A0C" w:rsidTr="00216A7F">
        <w:trPr>
          <w:trHeight w:val="507"/>
        </w:trPr>
        <w:tc>
          <w:tcPr>
            <w:tcW w:w="1591" w:type="dxa"/>
            <w:vMerge/>
            <w:tcBorders>
              <w:left w:val="single" w:sz="4" w:space="0" w:color="auto"/>
              <w:right w:val="single" w:sz="4" w:space="0" w:color="auto"/>
            </w:tcBorders>
          </w:tcPr>
          <w:p w:rsidR="00DF262C" w:rsidRPr="00696362" w:rsidRDefault="00DF262C" w:rsidP="00216A7F">
            <w:pPr>
              <w:spacing w:after="0" w:line="240" w:lineRule="auto"/>
              <w:jc w:val="both"/>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Логопедические занятия</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r>
      <w:tr w:rsidR="00DF262C" w:rsidRPr="00A00A0C" w:rsidTr="00216A7F">
        <w:trPr>
          <w:trHeight w:val="280"/>
        </w:trPr>
        <w:tc>
          <w:tcPr>
            <w:tcW w:w="1591" w:type="dxa"/>
            <w:vMerge/>
            <w:tcBorders>
              <w:left w:val="single" w:sz="4" w:space="0" w:color="auto"/>
              <w:bottom w:val="single" w:sz="4" w:space="0" w:color="auto"/>
              <w:right w:val="single" w:sz="4" w:space="0" w:color="auto"/>
            </w:tcBorders>
            <w:hideMark/>
          </w:tcPr>
          <w:p w:rsidR="00DF262C" w:rsidRPr="00696362" w:rsidRDefault="00DF262C" w:rsidP="00216A7F">
            <w:pPr>
              <w:spacing w:after="0" w:line="240" w:lineRule="auto"/>
              <w:jc w:val="both"/>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Психокоррексинные</w:t>
            </w:r>
            <w:proofErr w:type="spellEnd"/>
            <w:r>
              <w:rPr>
                <w:rFonts w:ascii="Times New Roman" w:eastAsia="Times New Roman" w:hAnsi="Times New Roman" w:cs="Times New Roman"/>
                <w:sz w:val="24"/>
                <w:szCs w:val="24"/>
              </w:rPr>
              <w:t xml:space="preserve"> занятия</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DF262C" w:rsidRPr="00A00A0C" w:rsidTr="00216A7F">
        <w:trPr>
          <w:trHeight w:val="280"/>
        </w:trPr>
        <w:tc>
          <w:tcPr>
            <w:tcW w:w="1591" w:type="dxa"/>
            <w:vMerge w:val="restart"/>
            <w:tcBorders>
              <w:top w:val="single" w:sz="4" w:space="0" w:color="auto"/>
              <w:left w:val="single" w:sz="4" w:space="0" w:color="auto"/>
              <w:right w:val="single" w:sz="4" w:space="0" w:color="auto"/>
            </w:tcBorders>
          </w:tcPr>
          <w:p w:rsidR="00DF262C" w:rsidRPr="00696362" w:rsidRDefault="00DF262C" w:rsidP="00216A7F">
            <w:pPr>
              <w:spacing w:after="0" w:line="240" w:lineRule="auto"/>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Кружки</w:t>
            </w:r>
          </w:p>
          <w:p w:rsidR="00DF262C" w:rsidRPr="00696362" w:rsidRDefault="00DF262C" w:rsidP="00216A7F">
            <w:pPr>
              <w:spacing w:after="0" w:line="240" w:lineRule="auto"/>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«Развитие познавательных  процессов»</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DF262C" w:rsidRPr="00A00A0C" w:rsidTr="00216A7F">
        <w:trPr>
          <w:trHeight w:val="280"/>
        </w:trPr>
        <w:tc>
          <w:tcPr>
            <w:tcW w:w="1591" w:type="dxa"/>
            <w:vMerge/>
            <w:tcBorders>
              <w:left w:val="single" w:sz="4" w:space="0" w:color="auto"/>
              <w:right w:val="single" w:sz="4" w:space="0" w:color="auto"/>
            </w:tcBorders>
          </w:tcPr>
          <w:p w:rsidR="00DF262C" w:rsidRPr="00696362" w:rsidRDefault="00DF262C" w:rsidP="00216A7F">
            <w:pPr>
              <w:spacing w:after="0" w:line="240" w:lineRule="auto"/>
              <w:jc w:val="both"/>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«Тропинка к своему Я»</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1</w:t>
            </w:r>
          </w:p>
        </w:tc>
      </w:tr>
      <w:tr w:rsidR="00DF262C" w:rsidRPr="00A00A0C" w:rsidTr="00216A7F">
        <w:trPr>
          <w:trHeight w:val="280"/>
        </w:trPr>
        <w:tc>
          <w:tcPr>
            <w:tcW w:w="1591" w:type="dxa"/>
            <w:vMerge/>
            <w:tcBorders>
              <w:left w:val="single" w:sz="4" w:space="0" w:color="auto"/>
              <w:bottom w:val="single" w:sz="4" w:space="0" w:color="auto"/>
              <w:right w:val="single" w:sz="4" w:space="0" w:color="auto"/>
            </w:tcBorders>
          </w:tcPr>
          <w:p w:rsidR="00DF262C" w:rsidRPr="00696362" w:rsidRDefault="00DF262C" w:rsidP="00216A7F">
            <w:pPr>
              <w:spacing w:after="0" w:line="240" w:lineRule="auto"/>
              <w:jc w:val="both"/>
              <w:rPr>
                <w:rFonts w:ascii="Times New Roman" w:eastAsia="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r w:rsidRPr="00696362">
              <w:rPr>
                <w:rFonts w:ascii="Times New Roman" w:eastAsia="Times New Roman" w:hAnsi="Times New Roman" w:cs="Times New Roman"/>
                <w:bCs/>
                <w:sz w:val="24"/>
                <w:szCs w:val="24"/>
              </w:rPr>
              <w:t>Кружок «Мастерица»</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tabs>
                <w:tab w:val="left" w:pos="4500"/>
                <w:tab w:val="left" w:pos="9180"/>
                <w:tab w:val="left" w:pos="9360"/>
              </w:tabs>
              <w:suppressAutoHyphens/>
              <w:spacing w:after="0" w:line="240" w:lineRule="auto"/>
              <w:ind w:left="-113"/>
              <w:rPr>
                <w:rFonts w:ascii="Times New Roman" w:eastAsia="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sz w:val="24"/>
                <w:szCs w:val="24"/>
              </w:rPr>
            </w:pPr>
            <w:r w:rsidRPr="00696362">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sidRPr="00696362">
              <w:rPr>
                <w:rFonts w:ascii="Times New Roman" w:eastAsia="Times New Roman" w:hAnsi="Times New Roman" w:cs="Times New Roman"/>
                <w:b/>
                <w:color w:val="FF0000"/>
                <w:sz w:val="24"/>
                <w:szCs w:val="24"/>
              </w:rPr>
              <w:t>2</w:t>
            </w:r>
          </w:p>
        </w:tc>
      </w:tr>
      <w:tr w:rsidR="00DF262C" w:rsidRPr="00A00A0C" w:rsidTr="00216A7F">
        <w:trPr>
          <w:trHeight w:val="280"/>
        </w:trPr>
        <w:tc>
          <w:tcPr>
            <w:tcW w:w="3794" w:type="dxa"/>
            <w:gridSpan w:val="2"/>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both"/>
              <w:rPr>
                <w:rFonts w:ascii="Times New Roman" w:eastAsia="Times New Roman" w:hAnsi="Times New Roman" w:cs="Times New Roman"/>
                <w:b/>
                <w:sz w:val="24"/>
                <w:szCs w:val="24"/>
              </w:rPr>
            </w:pPr>
            <w:r w:rsidRPr="00696362">
              <w:rPr>
                <w:rFonts w:ascii="Times New Roman" w:eastAsia="Times New Roman" w:hAnsi="Times New Roman" w:cs="Times New Roman"/>
                <w:b/>
                <w:sz w:val="24"/>
                <w:szCs w:val="24"/>
              </w:rPr>
              <w:t>Общее количество часов</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418"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41</w:t>
            </w:r>
          </w:p>
        </w:tc>
        <w:tc>
          <w:tcPr>
            <w:tcW w:w="1559" w:type="dxa"/>
            <w:tcBorders>
              <w:top w:val="single" w:sz="4" w:space="0" w:color="auto"/>
              <w:left w:val="single" w:sz="4" w:space="0" w:color="auto"/>
              <w:bottom w:val="single" w:sz="4" w:space="0" w:color="auto"/>
              <w:right w:val="single" w:sz="4" w:space="0" w:color="auto"/>
            </w:tcBorders>
          </w:tcPr>
          <w:p w:rsidR="00DF262C" w:rsidRPr="00696362" w:rsidRDefault="00DF262C" w:rsidP="00216A7F">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41</w:t>
            </w:r>
          </w:p>
        </w:tc>
      </w:tr>
    </w:tbl>
    <w:p w:rsidR="00696362" w:rsidRPr="00696362" w:rsidRDefault="00696362" w:rsidP="00696362">
      <w:pPr>
        <w:spacing w:after="0" w:line="240" w:lineRule="auto"/>
        <w:rPr>
          <w:rFonts w:ascii="Times New Roman" w:eastAsia="Times New Roman" w:hAnsi="Times New Roman" w:cs="Times New Roman"/>
          <w:b/>
          <w:sz w:val="24"/>
          <w:szCs w:val="28"/>
        </w:rPr>
      </w:pPr>
    </w:p>
    <w:p w:rsidR="00696362" w:rsidRDefault="00696362" w:rsidP="00696362">
      <w:pPr>
        <w:spacing w:after="0" w:line="240" w:lineRule="auto"/>
        <w:jc w:val="both"/>
        <w:rPr>
          <w:rFonts w:ascii="Times New Roman" w:eastAsia="Times New Roman" w:hAnsi="Times New Roman" w:cs="Times New Roman"/>
          <w:b/>
          <w:sz w:val="24"/>
          <w:szCs w:val="24"/>
        </w:rPr>
      </w:pPr>
    </w:p>
    <w:p w:rsidR="00A8447B" w:rsidRPr="00BB7303" w:rsidRDefault="00A8447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Процесс </w:t>
      </w:r>
      <w:proofErr w:type="gramStart"/>
      <w:r w:rsidRPr="00BB7303">
        <w:rPr>
          <w:rFonts w:ascii="Times New Roman" w:eastAsia="Times New Roman" w:hAnsi="Times New Roman" w:cs="Times New Roman"/>
          <w:sz w:val="24"/>
          <w:szCs w:val="24"/>
          <w:lang w:eastAsia="ar-SA"/>
        </w:rPr>
        <w:t>обучения по предметам</w:t>
      </w:r>
      <w:proofErr w:type="gramEnd"/>
      <w:r w:rsidRPr="00BB7303">
        <w:rPr>
          <w:rFonts w:ascii="Times New Roman" w:eastAsia="Times New Roman" w:hAnsi="Times New Roman" w:cs="Times New Roman"/>
          <w:sz w:val="24"/>
          <w:szCs w:val="24"/>
          <w:lang w:eastAsia="ar-SA"/>
        </w:rPr>
        <w:t xml:space="preserve"> организуется в форме урока. </w:t>
      </w:r>
      <w:proofErr w:type="gramStart"/>
      <w:r w:rsidRPr="00BB7303">
        <w:rPr>
          <w:rFonts w:ascii="Times New Roman" w:eastAsia="Times New Roman" w:hAnsi="Times New Roman" w:cs="Times New Roman"/>
          <w:sz w:val="24"/>
          <w:szCs w:val="24"/>
          <w:lang w:eastAsia="ar-SA"/>
        </w:rPr>
        <w:t xml:space="preserve">Учитель проводит урок для состава всего класса или для группы учащихся, а </w:t>
      </w:r>
      <w:r w:rsidR="002A375F" w:rsidRPr="00BB7303">
        <w:rPr>
          <w:rFonts w:ascii="Times New Roman" w:eastAsia="Times New Roman" w:hAnsi="Times New Roman" w:cs="Times New Roman"/>
          <w:sz w:val="24"/>
          <w:szCs w:val="24"/>
          <w:lang w:eastAsia="ar-SA"/>
        </w:rPr>
        <w:t>также индивидуальную</w:t>
      </w:r>
      <w:r w:rsidRPr="00BB7303">
        <w:rPr>
          <w:rFonts w:ascii="Times New Roman" w:eastAsia="Times New Roman" w:hAnsi="Times New Roman" w:cs="Times New Roman"/>
          <w:sz w:val="24"/>
          <w:szCs w:val="24"/>
          <w:lang w:eastAsia="ar-SA"/>
        </w:rPr>
        <w:t xml:space="preserve"> работу с обучающимся в соответствии с расписанием уроков.</w:t>
      </w:r>
      <w:proofErr w:type="gramEnd"/>
      <w:r w:rsidRPr="00BB7303">
        <w:rPr>
          <w:rFonts w:ascii="Times New Roman" w:eastAsia="Times New Roman" w:hAnsi="Times New Roman" w:cs="Times New Roman"/>
          <w:sz w:val="24"/>
          <w:szCs w:val="24"/>
          <w:lang w:eastAsia="ar-SA"/>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BB7303">
        <w:rPr>
          <w:rFonts w:ascii="Times New Roman" w:eastAsia="Times New Roman" w:hAnsi="Times New Roman" w:cs="Times New Roman"/>
          <w:sz w:val="24"/>
          <w:szCs w:val="24"/>
          <w:lang w:eastAsia="ar-SA"/>
        </w:rPr>
        <w:t>обучающихся</w:t>
      </w:r>
      <w:proofErr w:type="gramEnd"/>
      <w:r w:rsidRPr="00BB7303">
        <w:rPr>
          <w:rFonts w:ascii="Times New Roman" w:eastAsia="Times New Roman" w:hAnsi="Times New Roman" w:cs="Times New Roman"/>
          <w:sz w:val="24"/>
          <w:szCs w:val="24"/>
          <w:lang w:eastAsia="ar-SA"/>
        </w:rPr>
        <w:t xml:space="preserve"> считается: один </w:t>
      </w:r>
      <w:r w:rsidRPr="00BB7303">
        <w:rPr>
          <w:rFonts w:ascii="Times New Roman" w:eastAsia="Times New Roman" w:hAnsi="Times New Roman" w:cs="Times New Roman"/>
          <w:sz w:val="24"/>
          <w:szCs w:val="24"/>
          <w:lang w:eastAsia="ar-SA"/>
        </w:rPr>
        <w:lastRenderedPageBreak/>
        <w:t>ученик (индивидуальная работа), группа (2 – 3 обучающихся), класс (все обучающиеся класса)</w:t>
      </w:r>
      <w:r w:rsidRPr="00BB7303">
        <w:rPr>
          <w:rFonts w:ascii="Times New Roman" w:eastAsia="Times New Roman" w:hAnsi="Times New Roman" w:cs="Times New Roman"/>
          <w:sz w:val="24"/>
          <w:szCs w:val="24"/>
          <w:vertAlign w:val="superscript"/>
          <w:lang w:eastAsia="ar-SA"/>
        </w:rPr>
        <w:footnoteReference w:id="2"/>
      </w:r>
      <w:r w:rsidRPr="00BB7303">
        <w:rPr>
          <w:rFonts w:ascii="Times New Roman" w:eastAsia="Times New Roman" w:hAnsi="Times New Roman" w:cs="Times New Roman"/>
          <w:sz w:val="24"/>
          <w:szCs w:val="24"/>
          <w:lang w:eastAsia="ar-SA"/>
        </w:rPr>
        <w:t xml:space="preserve">. </w:t>
      </w:r>
    </w:p>
    <w:p w:rsidR="00A8447B" w:rsidRPr="00BB7303" w:rsidRDefault="00A8447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A8447B" w:rsidRPr="00BB7303" w:rsidRDefault="00A8447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ди</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ви</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дуальных и групповых занятий, их количественное соотношение может осуществляться об</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ра</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зо</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ва</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тель</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ной организацией самостоятельно, исходя из особенностей развития обу</w:t>
      </w:r>
      <w:r w:rsidRPr="00BB7303">
        <w:rPr>
          <w:rFonts w:ascii="Times New Roman" w:eastAsia="Times New Roman" w:hAnsi="Times New Roman" w:cs="Times New Roman"/>
          <w:sz w:val="24"/>
          <w:szCs w:val="24"/>
          <w:lang w:eastAsia="ar-SA"/>
        </w:rPr>
        <w:softHyphen/>
        <w:t>чающихся с умственной отсталостью и на основании рекомендаций пси</w:t>
      </w:r>
      <w:r w:rsidRPr="00BB7303">
        <w:rPr>
          <w:rFonts w:ascii="Times New Roman" w:eastAsia="Times New Roman" w:hAnsi="Times New Roman" w:cs="Times New Roman"/>
          <w:sz w:val="24"/>
          <w:szCs w:val="24"/>
          <w:lang w:eastAsia="ar-SA"/>
        </w:rPr>
        <w:softHyphen/>
        <w:t>хо</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ло</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го-медико-педагогической комиссии/консилиума и индивидуальной программы ре</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а</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би</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ли</w:t>
      </w:r>
      <w:r w:rsidRPr="00BB7303">
        <w:rPr>
          <w:rFonts w:ascii="Times New Roman" w:eastAsia="Times New Roman" w:hAnsi="Times New Roman" w:cs="Times New Roman"/>
          <w:caps/>
          <w:sz w:val="24"/>
          <w:szCs w:val="24"/>
          <w:lang w:eastAsia="ar-SA"/>
        </w:rPr>
        <w:softHyphen/>
      </w:r>
      <w:r w:rsidRPr="00BB7303">
        <w:rPr>
          <w:rFonts w:ascii="Times New Roman" w:eastAsia="Times New Roman" w:hAnsi="Times New Roman" w:cs="Times New Roman"/>
          <w:sz w:val="24"/>
          <w:szCs w:val="24"/>
          <w:lang w:eastAsia="ar-SA"/>
        </w:rPr>
        <w:t>тации инвалида. Продолжительность коррекционного занятия варьируется с учетом психофизического состояния ребенка до 25 минут.</w:t>
      </w:r>
    </w:p>
    <w:p w:rsidR="00A8447B" w:rsidRPr="00BB7303" w:rsidRDefault="00A8447B" w:rsidP="00BB7303">
      <w:pPr>
        <w:pStyle w:val="a3"/>
        <w:jc w:val="both"/>
        <w:rPr>
          <w:rFonts w:ascii="Times New Roman" w:eastAsia="Times New Roman" w:hAnsi="Times New Roman" w:cs="Times New Roman"/>
          <w:spacing w:val="2"/>
          <w:sz w:val="24"/>
          <w:szCs w:val="24"/>
          <w:lang w:eastAsia="ar-SA"/>
        </w:rPr>
      </w:pPr>
      <w:r w:rsidRPr="00BB7303">
        <w:rPr>
          <w:rFonts w:ascii="Times New Roman" w:eastAsia="Times New Roman" w:hAnsi="Times New Roman" w:cs="Times New Roman"/>
          <w:sz w:val="24"/>
          <w:szCs w:val="24"/>
          <w:lang w:eastAsia="ar-SA"/>
        </w:rPr>
        <w:t xml:space="preserve">В часть, формируемую участниками образовательных отношений, входит и внеурочная деятельность, которая направлена на </w:t>
      </w:r>
      <w:r w:rsidRPr="00BB7303">
        <w:rPr>
          <w:rFonts w:ascii="Times New Roman" w:eastAsia="Times New Roman" w:hAnsi="Times New Roman" w:cs="Times New Roman"/>
          <w:spacing w:val="2"/>
          <w:sz w:val="24"/>
          <w:szCs w:val="24"/>
          <w:lang w:eastAsia="ar-SA"/>
        </w:rPr>
        <w:t>развитие лич</w:t>
      </w:r>
      <w:r w:rsidRPr="00BB7303">
        <w:rPr>
          <w:rFonts w:ascii="Times New Roman" w:eastAsia="Times New Roman" w:hAnsi="Times New Roman" w:cs="Times New Roman"/>
          <w:spacing w:val="2"/>
          <w:sz w:val="24"/>
          <w:szCs w:val="24"/>
          <w:lang w:eastAsia="ar-SA"/>
        </w:rPr>
        <w:softHyphen/>
        <w:t>но</w:t>
      </w:r>
      <w:r w:rsidRPr="00BB7303">
        <w:rPr>
          <w:rFonts w:ascii="Times New Roman" w:eastAsia="Times New Roman" w:hAnsi="Times New Roman" w:cs="Times New Roman"/>
          <w:spacing w:val="2"/>
          <w:sz w:val="24"/>
          <w:szCs w:val="24"/>
          <w:lang w:eastAsia="ar-SA"/>
        </w:rPr>
        <w:softHyphen/>
        <w:t>сти развитие лич</w:t>
      </w:r>
      <w:r w:rsidRPr="00BB7303">
        <w:rPr>
          <w:rFonts w:ascii="Times New Roman" w:eastAsia="Times New Roman" w:hAnsi="Times New Roman" w:cs="Times New Roman"/>
          <w:spacing w:val="2"/>
          <w:sz w:val="24"/>
          <w:szCs w:val="24"/>
          <w:lang w:eastAsia="ar-SA"/>
        </w:rPr>
        <w:softHyphen/>
        <w:t>но</w:t>
      </w:r>
      <w:r w:rsidRPr="00BB7303">
        <w:rPr>
          <w:rFonts w:ascii="Times New Roman" w:eastAsia="Times New Roman" w:hAnsi="Times New Roman" w:cs="Times New Roman"/>
          <w:spacing w:val="2"/>
          <w:sz w:val="24"/>
          <w:szCs w:val="24"/>
          <w:lang w:eastAsia="ar-SA"/>
        </w:rPr>
        <w:softHyphen/>
        <w:t>сти обучающегося средствами физического, нравственного, эстетического, трудового воспитания, а также на расширение контактов</w:t>
      </w:r>
      <w:r w:rsidR="00406F31">
        <w:rPr>
          <w:rFonts w:ascii="Times New Roman" w:eastAsia="Times New Roman" w:hAnsi="Times New Roman" w:cs="Times New Roman"/>
          <w:spacing w:val="2"/>
          <w:sz w:val="24"/>
          <w:szCs w:val="24"/>
          <w:lang w:eastAsia="ar-SA"/>
        </w:rPr>
        <w:t xml:space="preserve"> </w:t>
      </w:r>
      <w:r w:rsidRPr="00BB7303">
        <w:rPr>
          <w:rFonts w:ascii="Times New Roman" w:eastAsia="Times New Roman" w:hAnsi="Times New Roman" w:cs="Times New Roman"/>
          <w:spacing w:val="2"/>
          <w:sz w:val="24"/>
          <w:szCs w:val="24"/>
          <w:lang w:eastAsia="ar-SA"/>
        </w:rPr>
        <w:t>обучающихся с обычно развивающимися сверстниками и взаимодействие с обществом</w:t>
      </w:r>
      <w:r w:rsidRPr="00BB7303">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pacing w:val="2"/>
          <w:sz w:val="24"/>
          <w:szCs w:val="24"/>
          <w:lang w:eastAsia="ar-SA"/>
        </w:rPr>
        <w:t>Организация внеурочной воспитательной работы яв</w:t>
      </w:r>
      <w:r w:rsidRPr="00BB7303">
        <w:rPr>
          <w:rFonts w:ascii="Times New Roman" w:eastAsia="Times New Roman" w:hAnsi="Times New Roman" w:cs="Times New Roman"/>
          <w:spacing w:val="2"/>
          <w:sz w:val="24"/>
          <w:szCs w:val="24"/>
          <w:lang w:eastAsia="ar-SA"/>
        </w:rPr>
        <w:softHyphen/>
        <w:t>ля</w:t>
      </w:r>
      <w:r w:rsidRPr="00BB7303">
        <w:rPr>
          <w:rFonts w:ascii="Times New Roman" w:eastAsia="Times New Roman" w:hAnsi="Times New Roman" w:cs="Times New Roman"/>
          <w:spacing w:val="2"/>
          <w:sz w:val="24"/>
          <w:szCs w:val="24"/>
          <w:lang w:eastAsia="ar-SA"/>
        </w:rPr>
        <w:softHyphen/>
        <w:t>ет</w:t>
      </w:r>
      <w:r w:rsidRPr="00BB7303">
        <w:rPr>
          <w:rFonts w:ascii="Times New Roman" w:eastAsia="Times New Roman" w:hAnsi="Times New Roman" w:cs="Times New Roman"/>
          <w:spacing w:val="2"/>
          <w:sz w:val="24"/>
          <w:szCs w:val="24"/>
          <w:lang w:eastAsia="ar-SA"/>
        </w:rPr>
        <w:softHyphen/>
        <w:t>ся неотъемлемой частью образовательного процесса в образовательной ор</w:t>
      </w:r>
      <w:r w:rsidRPr="00BB7303">
        <w:rPr>
          <w:rFonts w:ascii="Times New Roman" w:eastAsia="Times New Roman" w:hAnsi="Times New Roman" w:cs="Times New Roman"/>
          <w:spacing w:val="2"/>
          <w:sz w:val="24"/>
          <w:szCs w:val="24"/>
          <w:lang w:eastAsia="ar-SA"/>
        </w:rPr>
        <w:softHyphen/>
        <w:t>га</w:t>
      </w:r>
      <w:r w:rsidRPr="00BB7303">
        <w:rPr>
          <w:rFonts w:ascii="Times New Roman" w:eastAsia="Times New Roman" w:hAnsi="Times New Roman" w:cs="Times New Roman"/>
          <w:spacing w:val="2"/>
          <w:sz w:val="24"/>
          <w:szCs w:val="24"/>
          <w:lang w:eastAsia="ar-SA"/>
        </w:rPr>
        <w:softHyphen/>
        <w:t xml:space="preserve">низации. </w:t>
      </w:r>
    </w:p>
    <w:p w:rsidR="00A8447B" w:rsidRPr="00BB7303" w:rsidRDefault="00A8447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Чередование учебной и внеурочной деятельности в рамках реализации АООП и СИПР определяет образовательная организация.</w:t>
      </w:r>
    </w:p>
    <w:p w:rsidR="00A8447B" w:rsidRPr="00BB7303" w:rsidRDefault="00A8447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A8447B" w:rsidRPr="00BB7303" w:rsidRDefault="00A8447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 xml:space="preserve">Продолжительность учебной недели в течение всех лет обучения – 5 дней. Обучение проходит в одну смену. </w:t>
      </w:r>
    </w:p>
    <w:p w:rsidR="00A8447B" w:rsidRPr="00BB7303" w:rsidRDefault="00A8447B"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sz w:val="24"/>
          <w:szCs w:val="24"/>
          <w:lang w:eastAsia="ar-SA"/>
        </w:rPr>
        <w:t>Продолжительн</w:t>
      </w:r>
      <w:r w:rsidR="00406F31">
        <w:rPr>
          <w:rFonts w:ascii="Times New Roman" w:eastAsia="Times New Roman" w:hAnsi="Times New Roman" w:cs="Times New Roman"/>
          <w:sz w:val="24"/>
          <w:szCs w:val="24"/>
          <w:lang w:eastAsia="ar-SA"/>
        </w:rPr>
        <w:t>ость учебного года составляет 33</w:t>
      </w:r>
      <w:r w:rsidRPr="00BB7303">
        <w:rPr>
          <w:rFonts w:ascii="Times New Roman" w:eastAsia="Times New Roman" w:hAnsi="Times New Roman" w:cs="Times New Roman"/>
          <w:sz w:val="24"/>
          <w:szCs w:val="24"/>
          <w:lang w:eastAsia="ar-SA"/>
        </w:rPr>
        <w:t xml:space="preserve"> недели для обучающихся в возрасте 7 лет (в </w:t>
      </w:r>
      <w:r w:rsidRPr="00BB7303">
        <w:rPr>
          <w:rFonts w:ascii="Times New Roman" w:eastAsia="Times New Roman" w:hAnsi="Times New Roman" w:cs="Times New Roman"/>
          <w:spacing w:val="2"/>
          <w:sz w:val="24"/>
          <w:szCs w:val="24"/>
          <w:lang w:eastAsia="ar-SA"/>
        </w:rPr>
        <w:t>1 дополнительном классе</w:t>
      </w:r>
      <w:r w:rsidR="00406F31">
        <w:rPr>
          <w:rFonts w:ascii="Times New Roman" w:eastAsia="Times New Roman" w:hAnsi="Times New Roman" w:cs="Times New Roman"/>
          <w:sz w:val="24"/>
          <w:szCs w:val="24"/>
          <w:lang w:eastAsia="ar-SA"/>
        </w:rPr>
        <w:t>) и 35 недель</w:t>
      </w:r>
      <w:r w:rsidRPr="00BB7303">
        <w:rPr>
          <w:rFonts w:ascii="Times New Roman" w:eastAsia="Times New Roman" w:hAnsi="Times New Roman" w:cs="Times New Roman"/>
          <w:sz w:val="24"/>
          <w:szCs w:val="24"/>
          <w:lang w:eastAsia="ar-SA"/>
        </w:rPr>
        <w:t xml:space="preserve"> для обучающихся остальных классов. Продолжительность каникул в течение учебного года составляет не менее 30 календарных дней</w:t>
      </w:r>
      <w:r w:rsidR="00406F31">
        <w:rPr>
          <w:rFonts w:ascii="Times New Roman" w:eastAsia="Times New Roman" w:hAnsi="Times New Roman" w:cs="Times New Roman"/>
          <w:sz w:val="24"/>
          <w:szCs w:val="24"/>
          <w:lang w:eastAsia="ar-SA"/>
        </w:rPr>
        <w:t xml:space="preserve">. </w:t>
      </w:r>
      <w:r w:rsidRPr="00BB7303">
        <w:rPr>
          <w:rFonts w:ascii="Times New Roman" w:eastAsia="Times New Roman" w:hAnsi="Times New Roman" w:cs="Times New Roman"/>
          <w:spacing w:val="2"/>
          <w:sz w:val="24"/>
          <w:szCs w:val="24"/>
          <w:lang w:eastAsia="ar-SA"/>
        </w:rPr>
        <w:t xml:space="preserve">Для </w:t>
      </w:r>
      <w:proofErr w:type="gramStart"/>
      <w:r w:rsidRPr="00BB7303">
        <w:rPr>
          <w:rFonts w:ascii="Times New Roman" w:eastAsia="Times New Roman" w:hAnsi="Times New Roman" w:cs="Times New Roman"/>
          <w:spacing w:val="2"/>
          <w:sz w:val="24"/>
          <w:szCs w:val="24"/>
          <w:lang w:eastAsia="ar-SA"/>
        </w:rPr>
        <w:t>обучающихся</w:t>
      </w:r>
      <w:proofErr w:type="gramEnd"/>
      <w:r w:rsidRPr="00BB7303">
        <w:rPr>
          <w:rFonts w:ascii="Times New Roman" w:eastAsia="Times New Roman" w:hAnsi="Times New Roman" w:cs="Times New Roman"/>
          <w:spacing w:val="2"/>
          <w:sz w:val="24"/>
          <w:szCs w:val="24"/>
          <w:lang w:eastAsia="ar-SA"/>
        </w:rPr>
        <w:t xml:space="preserve"> 1 доп. класса устанавливаются в </w:t>
      </w:r>
      <w:r w:rsidRPr="00BB7303">
        <w:rPr>
          <w:rFonts w:ascii="Times New Roman" w:eastAsia="Times New Roman" w:hAnsi="Times New Roman" w:cs="Times New Roman"/>
          <w:sz w:val="24"/>
          <w:szCs w:val="24"/>
          <w:lang w:eastAsia="ar-SA"/>
        </w:rPr>
        <w:t>течение года дополнительные не</w:t>
      </w:r>
      <w:r w:rsidRPr="00BB7303">
        <w:rPr>
          <w:rFonts w:ascii="Times New Roman" w:eastAsia="Times New Roman" w:hAnsi="Times New Roman" w:cs="Times New Roman"/>
          <w:sz w:val="24"/>
          <w:szCs w:val="24"/>
          <w:lang w:eastAsia="ar-SA"/>
        </w:rPr>
        <w:softHyphen/>
        <w:t>дельные каникулы.</w:t>
      </w:r>
    </w:p>
    <w:p w:rsidR="00CA64B5" w:rsidRPr="00BB7303" w:rsidRDefault="00CA64B5" w:rsidP="00BB7303">
      <w:pPr>
        <w:pStyle w:val="a3"/>
        <w:jc w:val="both"/>
        <w:rPr>
          <w:rFonts w:ascii="Times New Roman" w:eastAsia="Times New Roman" w:hAnsi="Times New Roman" w:cs="Times New Roman"/>
          <w:b/>
          <w:sz w:val="24"/>
          <w:szCs w:val="24"/>
          <w:lang w:eastAsia="ar-SA"/>
        </w:rPr>
      </w:pPr>
    </w:p>
    <w:p w:rsidR="00B40AB6" w:rsidRPr="00BB7303" w:rsidRDefault="00B40AB6" w:rsidP="00BB7303">
      <w:pPr>
        <w:pStyle w:val="a3"/>
        <w:jc w:val="both"/>
        <w:rPr>
          <w:rFonts w:ascii="Times New Roman" w:eastAsia="Times New Roman" w:hAnsi="Times New Roman" w:cs="Times New Roman"/>
          <w:b/>
          <w:sz w:val="24"/>
          <w:szCs w:val="24"/>
          <w:lang w:eastAsia="ar-SA"/>
        </w:rPr>
      </w:pPr>
    </w:p>
    <w:p w:rsidR="001A3D08" w:rsidRPr="00BB7303" w:rsidRDefault="001A3D08" w:rsidP="00BB7303">
      <w:pPr>
        <w:pStyle w:val="a3"/>
        <w:jc w:val="both"/>
        <w:rPr>
          <w:rFonts w:ascii="Times New Roman" w:eastAsia="Times New Roman" w:hAnsi="Times New Roman" w:cs="Times New Roman"/>
          <w:b/>
          <w:sz w:val="24"/>
          <w:szCs w:val="24"/>
          <w:lang w:eastAsia="ar-SA"/>
        </w:rPr>
      </w:pPr>
      <w:r w:rsidRPr="00BB7303">
        <w:rPr>
          <w:rFonts w:ascii="Times New Roman" w:eastAsia="Times New Roman" w:hAnsi="Times New Roman" w:cs="Times New Roman"/>
          <w:b/>
          <w:sz w:val="24"/>
          <w:szCs w:val="24"/>
          <w:lang w:eastAsia="ar-SA"/>
        </w:rPr>
        <w:t>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1A3D08" w:rsidRPr="00BB7303" w:rsidRDefault="001A3D08" w:rsidP="00BB7303">
      <w:pPr>
        <w:pStyle w:val="a3"/>
        <w:jc w:val="both"/>
        <w:rPr>
          <w:rFonts w:ascii="Times New Roman" w:eastAsia="Times New Roman" w:hAnsi="Times New Roman" w:cs="Times New Roman"/>
          <w:sz w:val="24"/>
          <w:szCs w:val="24"/>
          <w:lang w:eastAsia="ar-SA"/>
        </w:rPr>
      </w:pPr>
      <w:r w:rsidRPr="00BB7303">
        <w:rPr>
          <w:rFonts w:ascii="Times New Roman" w:eastAsia="Times New Roman" w:hAnsi="Times New Roman" w:cs="Times New Roman"/>
          <w:b/>
          <w:sz w:val="24"/>
          <w:szCs w:val="24"/>
          <w:lang w:eastAsia="ar-SA"/>
        </w:rPr>
        <w:t>(интеллектуальными нарушениями), тяжелыми и множественными нарушениями развития (вариант 2)</w:t>
      </w:r>
    </w:p>
    <w:p w:rsidR="001A3D08" w:rsidRPr="00BB7303" w:rsidRDefault="001A3D08" w:rsidP="00A00A0C">
      <w:pPr>
        <w:pStyle w:val="a3"/>
        <w:ind w:firstLine="708"/>
        <w:jc w:val="both"/>
        <w:rPr>
          <w:rFonts w:ascii="Times New Roman" w:eastAsia="Times New Roman" w:hAnsi="Times New Roman" w:cs="Times New Roman"/>
          <w:caps/>
          <w:sz w:val="24"/>
          <w:szCs w:val="24"/>
          <w:lang w:eastAsia="ar-SA"/>
        </w:rPr>
      </w:pPr>
      <w:bookmarkStart w:id="0" w:name="_Toc226190167"/>
      <w:bookmarkStart w:id="1" w:name="_Toc226190323"/>
      <w:bookmarkStart w:id="2" w:name="_Toc226190373"/>
      <w:bookmarkStart w:id="3" w:name="_Toc236725319"/>
      <w:bookmarkEnd w:id="0"/>
      <w:bookmarkEnd w:id="1"/>
      <w:bookmarkEnd w:id="2"/>
      <w:bookmarkEnd w:id="3"/>
      <w:r w:rsidRPr="00BB7303">
        <w:rPr>
          <w:rFonts w:ascii="Times New Roman" w:eastAsia="Times New Roman" w:hAnsi="Times New Roman" w:cs="Times New Roman"/>
          <w:sz w:val="24"/>
          <w:szCs w:val="24"/>
          <w:lang w:eastAsia="ar-SA"/>
        </w:rPr>
        <w:t xml:space="preserve">Условия получения образования </w:t>
      </w:r>
      <w:proofErr w:type="gramStart"/>
      <w:r w:rsidRPr="00BB7303">
        <w:rPr>
          <w:rFonts w:ascii="Times New Roman" w:eastAsia="Times New Roman" w:hAnsi="Times New Roman" w:cs="Times New Roman"/>
          <w:sz w:val="24"/>
          <w:szCs w:val="24"/>
          <w:lang w:eastAsia="ar-SA"/>
        </w:rPr>
        <w:t>обучающимися</w:t>
      </w:r>
      <w:proofErr w:type="gramEnd"/>
      <w:r w:rsidRPr="00BB7303">
        <w:rPr>
          <w:rFonts w:ascii="Times New Roman" w:eastAsia="Times New Roman" w:hAnsi="Times New Roman" w:cs="Times New Roman"/>
          <w:sz w:val="24"/>
          <w:szCs w:val="24"/>
          <w:lang w:eastAsia="ar-SA"/>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A00A0C" w:rsidRPr="00A00A0C" w:rsidRDefault="00A00A0C" w:rsidP="00A00A0C">
      <w:pPr>
        <w:pStyle w:val="a3"/>
        <w:ind w:firstLine="708"/>
        <w:jc w:val="both"/>
        <w:rPr>
          <w:rFonts w:ascii="Times New Roman" w:eastAsia="Calibri" w:hAnsi="Times New Roman" w:cs="Times New Roman"/>
          <w:sz w:val="24"/>
          <w:szCs w:val="24"/>
          <w:lang w:eastAsia="en-US"/>
        </w:rPr>
      </w:pPr>
      <w:r w:rsidRPr="00A00A0C">
        <w:rPr>
          <w:rFonts w:ascii="Times New Roman" w:eastAsia="Calibri" w:hAnsi="Times New Roman" w:cs="Times New Roman"/>
          <w:sz w:val="24"/>
          <w:szCs w:val="24"/>
          <w:lang w:eastAsia="en-US"/>
        </w:rPr>
        <w:t>Информация о кадровом обеспечении представлена на сайте – во вкладке «Руководство. Педагогический (научно - педагогический) состав».</w:t>
      </w:r>
    </w:p>
    <w:p w:rsidR="00A00A0C" w:rsidRPr="00A00A0C" w:rsidRDefault="00A00A0C" w:rsidP="00A00A0C">
      <w:pPr>
        <w:pStyle w:val="a3"/>
        <w:ind w:firstLine="708"/>
        <w:jc w:val="both"/>
        <w:rPr>
          <w:rFonts w:ascii="Times New Roman" w:eastAsia="Calibri" w:hAnsi="Times New Roman" w:cs="Times New Roman"/>
          <w:sz w:val="24"/>
          <w:szCs w:val="24"/>
          <w:lang w:eastAsia="en-US"/>
        </w:rPr>
      </w:pPr>
      <w:r w:rsidRPr="00A00A0C">
        <w:rPr>
          <w:rFonts w:ascii="Times New Roman" w:eastAsia="Calibri" w:hAnsi="Times New Roman" w:cs="Times New Roman"/>
          <w:sz w:val="24"/>
          <w:szCs w:val="24"/>
          <w:lang w:eastAsia="en-US"/>
        </w:rPr>
        <w:t>Материально-технические условия представлены на сайте –  во вкладке «Материально – техническое обеспечение и оснащенность образовательного процесса».</w:t>
      </w:r>
    </w:p>
    <w:p w:rsidR="00CF4FC4" w:rsidRPr="00BB7303" w:rsidRDefault="00CF4FC4" w:rsidP="00BB7303">
      <w:pPr>
        <w:pStyle w:val="a3"/>
        <w:jc w:val="both"/>
        <w:rPr>
          <w:rFonts w:ascii="Times New Roman" w:eastAsia="Times New Roman" w:hAnsi="Times New Roman" w:cs="Times New Roman"/>
          <w:b/>
          <w:bCs/>
          <w:sz w:val="24"/>
          <w:szCs w:val="24"/>
        </w:rPr>
      </w:pPr>
    </w:p>
    <w:p w:rsidR="00CF4FC4" w:rsidRPr="00BB7303" w:rsidRDefault="00CF4FC4" w:rsidP="00BB7303">
      <w:pPr>
        <w:pStyle w:val="a3"/>
        <w:jc w:val="both"/>
        <w:rPr>
          <w:rFonts w:ascii="Times New Roman" w:eastAsia="Times New Roman" w:hAnsi="Times New Roman" w:cs="Times New Roman"/>
          <w:b/>
          <w:bCs/>
          <w:sz w:val="24"/>
          <w:szCs w:val="24"/>
        </w:rPr>
      </w:pPr>
      <w:bookmarkStart w:id="4" w:name="_GoBack"/>
      <w:bookmarkEnd w:id="4"/>
    </w:p>
    <w:sectPr w:rsidR="00CF4FC4" w:rsidRPr="00BB7303" w:rsidSect="00810B24">
      <w:headerReference w:type="default" r:id="rId9"/>
      <w:footerReference w:type="default" r:id="rId10"/>
      <w:pgSz w:w="11906" w:h="16838"/>
      <w:pgMar w:top="284" w:right="850" w:bottom="709" w:left="1701" w:header="27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A8" w:rsidRDefault="000677A8" w:rsidP="00CB788C">
      <w:pPr>
        <w:spacing w:after="0" w:line="240" w:lineRule="auto"/>
      </w:pPr>
      <w:r>
        <w:separator/>
      </w:r>
    </w:p>
  </w:endnote>
  <w:endnote w:type="continuationSeparator" w:id="0">
    <w:p w:rsidR="000677A8" w:rsidRDefault="000677A8" w:rsidP="00CB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130167"/>
      <w:docPartObj>
        <w:docPartGallery w:val="Page Numbers (Bottom of Page)"/>
        <w:docPartUnique/>
      </w:docPartObj>
    </w:sdtPr>
    <w:sdtContent>
      <w:p w:rsidR="00F830BF" w:rsidRDefault="00F830BF">
        <w:pPr>
          <w:pStyle w:val="affb"/>
          <w:jc w:val="right"/>
        </w:pPr>
        <w:r>
          <w:fldChar w:fldCharType="begin"/>
        </w:r>
        <w:r>
          <w:instrText>PAGE   \* MERGEFORMAT</w:instrText>
        </w:r>
        <w:r>
          <w:fldChar w:fldCharType="separate"/>
        </w:r>
        <w:r w:rsidR="00DF262C">
          <w:rPr>
            <w:noProof/>
          </w:rPr>
          <w:t>52</w:t>
        </w:r>
        <w:r>
          <w:fldChar w:fldCharType="end"/>
        </w:r>
      </w:p>
    </w:sdtContent>
  </w:sdt>
  <w:p w:rsidR="00F830BF" w:rsidRDefault="00F830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A8" w:rsidRDefault="000677A8" w:rsidP="00CB788C">
      <w:pPr>
        <w:spacing w:after="0" w:line="240" w:lineRule="auto"/>
      </w:pPr>
      <w:r>
        <w:separator/>
      </w:r>
    </w:p>
  </w:footnote>
  <w:footnote w:type="continuationSeparator" w:id="0">
    <w:p w:rsidR="000677A8" w:rsidRDefault="000677A8" w:rsidP="00CB788C">
      <w:pPr>
        <w:spacing w:after="0" w:line="240" w:lineRule="auto"/>
      </w:pPr>
      <w:r>
        <w:continuationSeparator/>
      </w:r>
    </w:p>
  </w:footnote>
  <w:footnote w:id="1">
    <w:p w:rsidR="00F830BF" w:rsidRDefault="00F830BF" w:rsidP="004441D1">
      <w:pPr>
        <w:pStyle w:val="a6"/>
      </w:pPr>
    </w:p>
  </w:footnote>
  <w:footnote w:id="2">
    <w:p w:rsidR="00F830BF" w:rsidRDefault="00F830BF" w:rsidP="00A8447B">
      <w:pPr>
        <w:pStyle w:val="a6"/>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0BF" w:rsidRPr="00BB7303" w:rsidRDefault="00F830BF" w:rsidP="00BB7303">
    <w:pPr>
      <w:spacing w:after="0" w:line="240" w:lineRule="auto"/>
      <w:jc w:val="center"/>
      <w:rPr>
        <w:rFonts w:ascii="Times New Roman" w:eastAsia="Times New Roman" w:hAnsi="Times New Roman" w:cs="Times New Roman"/>
        <w:sz w:val="18"/>
        <w:szCs w:val="18"/>
      </w:rPr>
    </w:pPr>
    <w:r w:rsidRPr="00BB7303">
      <w:rPr>
        <w:rFonts w:ascii="Times New Roman" w:eastAsia="Times New Roman" w:hAnsi="Times New Roman" w:cs="Times New Roman"/>
        <w:sz w:val="18"/>
        <w:szCs w:val="18"/>
      </w:rPr>
      <w:t>Муниципальное бюджетное общеобразовательное учреждение «</w:t>
    </w:r>
    <w:proofErr w:type="spellStart"/>
    <w:r w:rsidRPr="00BB7303">
      <w:rPr>
        <w:rFonts w:ascii="Times New Roman" w:eastAsia="Times New Roman" w:hAnsi="Times New Roman" w:cs="Times New Roman"/>
        <w:sz w:val="18"/>
        <w:szCs w:val="18"/>
      </w:rPr>
      <w:t>Хохорская</w:t>
    </w:r>
    <w:proofErr w:type="spellEnd"/>
    <w:r w:rsidRPr="00BB7303">
      <w:rPr>
        <w:rFonts w:ascii="Times New Roman" w:eastAsia="Times New Roman" w:hAnsi="Times New Roman" w:cs="Times New Roman"/>
        <w:sz w:val="18"/>
        <w:szCs w:val="18"/>
      </w:rPr>
      <w:t xml:space="preserve"> средняя общеобразовательная школа»</w:t>
    </w:r>
  </w:p>
  <w:p w:rsidR="00F830BF" w:rsidRPr="00BB7303" w:rsidRDefault="00F830BF" w:rsidP="00BB7303">
    <w:pPr>
      <w:spacing w:after="0" w:line="240" w:lineRule="auto"/>
      <w:jc w:val="center"/>
      <w:rPr>
        <w:rFonts w:ascii="Times New Roman" w:eastAsia="Times New Roman" w:hAnsi="Times New Roman" w:cs="Times New Roman"/>
        <w:sz w:val="18"/>
        <w:szCs w:val="18"/>
      </w:rPr>
    </w:pPr>
    <w:r w:rsidRPr="00BB7303">
      <w:rPr>
        <w:rFonts w:ascii="Times New Roman" w:eastAsia="Times New Roman" w:hAnsi="Times New Roman" w:cs="Times New Roman"/>
        <w:sz w:val="18"/>
        <w:szCs w:val="18"/>
      </w:rPr>
      <w:t xml:space="preserve">669334, Иркутская область, </w:t>
    </w:r>
    <w:proofErr w:type="spellStart"/>
    <w:r w:rsidRPr="00BB7303">
      <w:rPr>
        <w:rFonts w:ascii="Times New Roman" w:eastAsia="Times New Roman" w:hAnsi="Times New Roman" w:cs="Times New Roman"/>
        <w:sz w:val="18"/>
        <w:szCs w:val="18"/>
      </w:rPr>
      <w:t>Боханский</w:t>
    </w:r>
    <w:proofErr w:type="spellEnd"/>
    <w:r w:rsidRPr="00BB7303">
      <w:rPr>
        <w:rFonts w:ascii="Times New Roman" w:eastAsia="Times New Roman" w:hAnsi="Times New Roman" w:cs="Times New Roman"/>
        <w:sz w:val="18"/>
        <w:szCs w:val="18"/>
      </w:rPr>
      <w:t xml:space="preserve"> район, с. </w:t>
    </w:r>
    <w:proofErr w:type="spellStart"/>
    <w:r w:rsidRPr="00BB7303">
      <w:rPr>
        <w:rFonts w:ascii="Times New Roman" w:eastAsia="Times New Roman" w:hAnsi="Times New Roman" w:cs="Times New Roman"/>
        <w:sz w:val="18"/>
        <w:szCs w:val="18"/>
      </w:rPr>
      <w:t>Хохорск</w:t>
    </w:r>
    <w:proofErr w:type="spellEnd"/>
    <w:r w:rsidRPr="00BB7303">
      <w:rPr>
        <w:rFonts w:ascii="Times New Roman" w:eastAsia="Times New Roman" w:hAnsi="Times New Roman" w:cs="Times New Roman"/>
        <w:sz w:val="18"/>
        <w:szCs w:val="18"/>
      </w:rPr>
      <w:t xml:space="preserve">, ул. Ленина, д.2А, тел. 89500853014, </w:t>
    </w:r>
    <w:r w:rsidRPr="00BB7303">
      <w:rPr>
        <w:rFonts w:ascii="Times New Roman" w:eastAsia="Times New Roman" w:hAnsi="Times New Roman" w:cs="Times New Roman"/>
        <w:sz w:val="18"/>
        <w:szCs w:val="18"/>
        <w:lang w:val="en-US"/>
      </w:rPr>
      <w:t>e</w:t>
    </w:r>
    <w:r w:rsidRPr="00BB7303">
      <w:rPr>
        <w:rFonts w:ascii="Times New Roman" w:eastAsia="Times New Roman" w:hAnsi="Times New Roman" w:cs="Times New Roman"/>
        <w:sz w:val="18"/>
        <w:szCs w:val="18"/>
      </w:rPr>
      <w:t>-</w:t>
    </w:r>
    <w:r w:rsidRPr="00BB7303">
      <w:rPr>
        <w:rFonts w:ascii="Times New Roman" w:eastAsia="Times New Roman" w:hAnsi="Times New Roman" w:cs="Times New Roman"/>
        <w:sz w:val="18"/>
        <w:szCs w:val="18"/>
        <w:lang w:val="en-US"/>
      </w:rPr>
      <w:t>mail</w:t>
    </w:r>
    <w:r w:rsidRPr="00BB7303">
      <w:rPr>
        <w:rFonts w:ascii="Times New Roman" w:eastAsia="Times New Roman" w:hAnsi="Times New Roman" w:cs="Times New Roman"/>
        <w:sz w:val="18"/>
        <w:szCs w:val="18"/>
      </w:rPr>
      <w:t xml:space="preserve">: </w:t>
    </w:r>
    <w:hyperlink r:id="rId1" w:history="1">
      <w:r w:rsidRPr="00BB7303">
        <w:rPr>
          <w:rFonts w:ascii="Times New Roman" w:eastAsia="Times New Roman" w:hAnsi="Times New Roman" w:cs="Times New Roman"/>
          <w:sz w:val="18"/>
          <w:szCs w:val="18"/>
          <w:u w:val="single"/>
          <w:lang w:val="en-US"/>
        </w:rPr>
        <w:t>gotol</w:t>
      </w:r>
      <w:r w:rsidRPr="00BB7303">
        <w:rPr>
          <w:rFonts w:ascii="Times New Roman" w:eastAsia="Times New Roman" w:hAnsi="Times New Roman" w:cs="Times New Roman"/>
          <w:sz w:val="18"/>
          <w:szCs w:val="18"/>
          <w:u w:val="single"/>
        </w:rPr>
        <w:t>3@</w:t>
      </w:r>
      <w:r w:rsidRPr="00BB7303">
        <w:rPr>
          <w:rFonts w:ascii="Times New Roman" w:eastAsia="Times New Roman" w:hAnsi="Times New Roman" w:cs="Times New Roman"/>
          <w:sz w:val="18"/>
          <w:szCs w:val="18"/>
          <w:u w:val="single"/>
          <w:lang w:val="en-US"/>
        </w:rPr>
        <w:t>mail</w:t>
      </w:r>
      <w:r w:rsidRPr="00BB7303">
        <w:rPr>
          <w:rFonts w:ascii="Times New Roman" w:eastAsia="Times New Roman" w:hAnsi="Times New Roman" w:cs="Times New Roman"/>
          <w:sz w:val="18"/>
          <w:szCs w:val="18"/>
          <w:u w:val="single"/>
        </w:rPr>
        <w:t>.</w:t>
      </w:r>
      <w:proofErr w:type="spellStart"/>
      <w:r w:rsidRPr="00BB7303">
        <w:rPr>
          <w:rFonts w:ascii="Times New Roman" w:eastAsia="Times New Roman" w:hAnsi="Times New Roman" w:cs="Times New Roman"/>
          <w:sz w:val="18"/>
          <w:szCs w:val="18"/>
          <w:u w:val="single"/>
          <w:lang w:val="en-US"/>
        </w:rPr>
        <w:t>ru</w:t>
      </w:r>
      <w:proofErr w:type="spellEnd"/>
    </w:hyperlink>
    <w:r w:rsidRPr="00BB7303">
      <w:rPr>
        <w:rFonts w:ascii="Times New Roman" w:eastAsia="Times New Roman" w:hAnsi="Times New Roman" w:cs="Times New Roman"/>
        <w:sz w:val="18"/>
        <w:szCs w:val="18"/>
      </w:rPr>
      <w:t>,</w:t>
    </w:r>
  </w:p>
  <w:p w:rsidR="00F830BF" w:rsidRPr="00810B24" w:rsidRDefault="00F830BF" w:rsidP="00810B24">
    <w:pPr>
      <w:spacing w:after="0" w:line="240" w:lineRule="auto"/>
      <w:jc w:val="center"/>
      <w:rPr>
        <w:rFonts w:ascii="Times New Roman" w:eastAsia="Times New Roman" w:hAnsi="Times New Roman" w:cs="Times New Roman"/>
        <w:sz w:val="18"/>
        <w:szCs w:val="18"/>
      </w:rPr>
    </w:pPr>
    <w:r w:rsidRPr="00BB7303">
      <w:rPr>
        <w:rFonts w:ascii="Times New Roman" w:eastAsia="Times New Roman" w:hAnsi="Times New Roman" w:cs="Times New Roman"/>
        <w:sz w:val="18"/>
        <w:szCs w:val="18"/>
      </w:rPr>
      <w:t xml:space="preserve">Официальный сайт: </w:t>
    </w:r>
    <w:r w:rsidRPr="00BB7303">
      <w:rPr>
        <w:rFonts w:ascii="Times New Roman" w:eastAsia="Times New Roman" w:hAnsi="Times New Roman" w:cs="Times New Roman"/>
        <w:sz w:val="18"/>
        <w:szCs w:val="18"/>
        <w:lang w:val="en-US"/>
      </w:rPr>
      <w:t>http</w:t>
    </w:r>
    <w:r w:rsidRPr="00BB7303">
      <w:rPr>
        <w:rFonts w:ascii="Times New Roman" w:eastAsia="Times New Roman" w:hAnsi="Times New Roman" w:cs="Times New Roman"/>
        <w:sz w:val="18"/>
        <w:szCs w:val="18"/>
      </w:rPr>
      <w:t>://</w:t>
    </w:r>
    <w:proofErr w:type="spellStart"/>
    <w:r w:rsidRPr="00BB7303">
      <w:rPr>
        <w:rFonts w:ascii="Times New Roman" w:eastAsia="Times New Roman" w:hAnsi="Times New Roman" w:cs="Times New Roman"/>
        <w:sz w:val="18"/>
        <w:szCs w:val="18"/>
        <w:lang w:val="en-US"/>
      </w:rPr>
      <w:t>hohorschool</w:t>
    </w:r>
    <w:proofErr w:type="spellEnd"/>
    <w:r w:rsidRPr="00BB7303">
      <w:rPr>
        <w:rFonts w:ascii="Times New Roman" w:eastAsia="Times New Roman" w:hAnsi="Times New Roman" w:cs="Times New Roman"/>
        <w:sz w:val="18"/>
        <w:szCs w:val="18"/>
      </w:rPr>
      <w:t>.3</w:t>
    </w:r>
    <w:proofErr w:type="spellStart"/>
    <w:r w:rsidRPr="00BB7303">
      <w:rPr>
        <w:rFonts w:ascii="Times New Roman" w:eastAsia="Times New Roman" w:hAnsi="Times New Roman" w:cs="Times New Roman"/>
        <w:sz w:val="18"/>
        <w:szCs w:val="18"/>
        <w:lang w:val="en-US"/>
      </w:rPr>
      <w:t>dn</w:t>
    </w:r>
    <w:proofErr w:type="spellEnd"/>
    <w:r w:rsidRPr="00BB7303">
      <w:rPr>
        <w:rFonts w:ascii="Times New Roman" w:eastAsia="Times New Roman" w:hAnsi="Times New Roman" w:cs="Times New Roman"/>
        <w:sz w:val="18"/>
        <w:szCs w:val="18"/>
      </w:rPr>
      <w:t>.</w:t>
    </w:r>
    <w:proofErr w:type="spellStart"/>
    <w:r w:rsidRPr="00BB7303">
      <w:rPr>
        <w:rFonts w:ascii="Times New Roman" w:eastAsia="Times New Roman" w:hAnsi="Times New Roman" w:cs="Times New Roman"/>
        <w:sz w:val="18"/>
        <w:szCs w:val="18"/>
        <w:lang w:val="en-US"/>
      </w:rPr>
      <w:t>ru</w:t>
    </w:r>
    <w:proofErr w:type="spellEnd"/>
    <w:r w:rsidRPr="00BB7303">
      <w:rPr>
        <w:rFonts w:ascii="Times New Roman" w:eastAsia="Times New Roman" w:hAnsi="Times New Roman" w:cs="Times New Roman"/>
        <w:sz w:val="18"/>
        <w:szCs w:val="18"/>
      </w:rPr>
      <w:t>/ИНН/КПП 8503004623/850301001, ОГРН 1038500597695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3B36AE"/>
    <w:multiLevelType w:val="hybridMultilevel"/>
    <w:tmpl w:val="96280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1">
    <w:nsid w:val="3B9D2326"/>
    <w:multiLevelType w:val="hybridMultilevel"/>
    <w:tmpl w:val="43AEDAB8"/>
    <w:lvl w:ilvl="0" w:tplc="5290EC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A463CD"/>
    <w:multiLevelType w:val="multilevel"/>
    <w:tmpl w:val="86CCD67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8">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4D78B8"/>
    <w:multiLevelType w:val="hybridMultilevel"/>
    <w:tmpl w:val="BE4E3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9967802"/>
    <w:multiLevelType w:val="hybridMultilevel"/>
    <w:tmpl w:val="7682CAD2"/>
    <w:lvl w:ilvl="0" w:tplc="982EA77E">
      <w:start w:val="1"/>
      <w:numFmt w:val="bullet"/>
      <w:lvlText w:val=""/>
      <w:lvlJc w:val="left"/>
      <w:pPr>
        <w:tabs>
          <w:tab w:val="num" w:pos="720"/>
        </w:tabs>
        <w:ind w:left="720" w:hanging="360"/>
      </w:pPr>
      <w:rPr>
        <w:rFonts w:ascii="Symbol" w:hAnsi="Symbol" w:hint="default"/>
      </w:rPr>
    </w:lvl>
    <w:lvl w:ilvl="1" w:tplc="00E2599A" w:tentative="1">
      <w:start w:val="1"/>
      <w:numFmt w:val="bullet"/>
      <w:lvlText w:val=""/>
      <w:lvlJc w:val="left"/>
      <w:pPr>
        <w:tabs>
          <w:tab w:val="num" w:pos="1440"/>
        </w:tabs>
        <w:ind w:left="1440" w:hanging="360"/>
      </w:pPr>
      <w:rPr>
        <w:rFonts w:ascii="Symbol" w:hAnsi="Symbol" w:hint="default"/>
      </w:rPr>
    </w:lvl>
    <w:lvl w:ilvl="2" w:tplc="FB3EFE0E" w:tentative="1">
      <w:start w:val="1"/>
      <w:numFmt w:val="bullet"/>
      <w:lvlText w:val=""/>
      <w:lvlJc w:val="left"/>
      <w:pPr>
        <w:tabs>
          <w:tab w:val="num" w:pos="2160"/>
        </w:tabs>
        <w:ind w:left="2160" w:hanging="360"/>
      </w:pPr>
      <w:rPr>
        <w:rFonts w:ascii="Symbol" w:hAnsi="Symbol" w:hint="default"/>
      </w:rPr>
    </w:lvl>
    <w:lvl w:ilvl="3" w:tplc="0BECA508" w:tentative="1">
      <w:start w:val="1"/>
      <w:numFmt w:val="bullet"/>
      <w:lvlText w:val=""/>
      <w:lvlJc w:val="left"/>
      <w:pPr>
        <w:tabs>
          <w:tab w:val="num" w:pos="2880"/>
        </w:tabs>
        <w:ind w:left="2880" w:hanging="360"/>
      </w:pPr>
      <w:rPr>
        <w:rFonts w:ascii="Symbol" w:hAnsi="Symbol" w:hint="default"/>
      </w:rPr>
    </w:lvl>
    <w:lvl w:ilvl="4" w:tplc="A8CAD000" w:tentative="1">
      <w:start w:val="1"/>
      <w:numFmt w:val="bullet"/>
      <w:lvlText w:val=""/>
      <w:lvlJc w:val="left"/>
      <w:pPr>
        <w:tabs>
          <w:tab w:val="num" w:pos="3600"/>
        </w:tabs>
        <w:ind w:left="3600" w:hanging="360"/>
      </w:pPr>
      <w:rPr>
        <w:rFonts w:ascii="Symbol" w:hAnsi="Symbol" w:hint="default"/>
      </w:rPr>
    </w:lvl>
    <w:lvl w:ilvl="5" w:tplc="3F4A8EFE" w:tentative="1">
      <w:start w:val="1"/>
      <w:numFmt w:val="bullet"/>
      <w:lvlText w:val=""/>
      <w:lvlJc w:val="left"/>
      <w:pPr>
        <w:tabs>
          <w:tab w:val="num" w:pos="4320"/>
        </w:tabs>
        <w:ind w:left="4320" w:hanging="360"/>
      </w:pPr>
      <w:rPr>
        <w:rFonts w:ascii="Symbol" w:hAnsi="Symbol" w:hint="default"/>
      </w:rPr>
    </w:lvl>
    <w:lvl w:ilvl="6" w:tplc="394A5D8E" w:tentative="1">
      <w:start w:val="1"/>
      <w:numFmt w:val="bullet"/>
      <w:lvlText w:val=""/>
      <w:lvlJc w:val="left"/>
      <w:pPr>
        <w:tabs>
          <w:tab w:val="num" w:pos="5040"/>
        </w:tabs>
        <w:ind w:left="5040" w:hanging="360"/>
      </w:pPr>
      <w:rPr>
        <w:rFonts w:ascii="Symbol" w:hAnsi="Symbol" w:hint="default"/>
      </w:rPr>
    </w:lvl>
    <w:lvl w:ilvl="7" w:tplc="66925F06" w:tentative="1">
      <w:start w:val="1"/>
      <w:numFmt w:val="bullet"/>
      <w:lvlText w:val=""/>
      <w:lvlJc w:val="left"/>
      <w:pPr>
        <w:tabs>
          <w:tab w:val="num" w:pos="5760"/>
        </w:tabs>
        <w:ind w:left="5760" w:hanging="360"/>
      </w:pPr>
      <w:rPr>
        <w:rFonts w:ascii="Symbol" w:hAnsi="Symbol" w:hint="default"/>
      </w:rPr>
    </w:lvl>
    <w:lvl w:ilvl="8" w:tplc="BDE0BF20" w:tentative="1">
      <w:start w:val="1"/>
      <w:numFmt w:val="bullet"/>
      <w:lvlText w:val=""/>
      <w:lvlJc w:val="left"/>
      <w:pPr>
        <w:tabs>
          <w:tab w:val="num" w:pos="6480"/>
        </w:tabs>
        <w:ind w:left="6480" w:hanging="360"/>
      </w:pPr>
      <w:rPr>
        <w:rFonts w:ascii="Symbol" w:hAnsi="Symbol"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DED6960"/>
    <w:multiLevelType w:val="hybridMultilevel"/>
    <w:tmpl w:val="A9141806"/>
    <w:lvl w:ilvl="0" w:tplc="0419000F">
      <w:start w:val="1"/>
      <w:numFmt w:val="decimal"/>
      <w:lvlText w:val="%1."/>
      <w:lvlJc w:val="left"/>
      <w:pPr>
        <w:ind w:left="1273" w:hanging="360"/>
      </w:pPr>
    </w:lvl>
    <w:lvl w:ilvl="1" w:tplc="04190019" w:tentative="1">
      <w:start w:val="1"/>
      <w:numFmt w:val="lowerLetter"/>
      <w:lvlText w:val="%2."/>
      <w:lvlJc w:val="left"/>
      <w:pPr>
        <w:ind w:left="1993" w:hanging="360"/>
      </w:pPr>
    </w:lvl>
    <w:lvl w:ilvl="2" w:tplc="0419001B" w:tentative="1">
      <w:start w:val="1"/>
      <w:numFmt w:val="lowerRoman"/>
      <w:lvlText w:val="%3."/>
      <w:lvlJc w:val="right"/>
      <w:pPr>
        <w:ind w:left="2713" w:hanging="180"/>
      </w:pPr>
    </w:lvl>
    <w:lvl w:ilvl="3" w:tplc="0419000F" w:tentative="1">
      <w:start w:val="1"/>
      <w:numFmt w:val="decimal"/>
      <w:lvlText w:val="%4."/>
      <w:lvlJc w:val="left"/>
      <w:pPr>
        <w:ind w:left="3433" w:hanging="360"/>
      </w:pPr>
    </w:lvl>
    <w:lvl w:ilvl="4" w:tplc="04190019" w:tentative="1">
      <w:start w:val="1"/>
      <w:numFmt w:val="lowerLetter"/>
      <w:lvlText w:val="%5."/>
      <w:lvlJc w:val="left"/>
      <w:pPr>
        <w:ind w:left="4153" w:hanging="360"/>
      </w:pPr>
    </w:lvl>
    <w:lvl w:ilvl="5" w:tplc="0419001B" w:tentative="1">
      <w:start w:val="1"/>
      <w:numFmt w:val="lowerRoman"/>
      <w:lvlText w:val="%6."/>
      <w:lvlJc w:val="right"/>
      <w:pPr>
        <w:ind w:left="4873" w:hanging="180"/>
      </w:pPr>
    </w:lvl>
    <w:lvl w:ilvl="6" w:tplc="0419000F" w:tentative="1">
      <w:start w:val="1"/>
      <w:numFmt w:val="decimal"/>
      <w:lvlText w:val="%7."/>
      <w:lvlJc w:val="left"/>
      <w:pPr>
        <w:ind w:left="5593" w:hanging="360"/>
      </w:pPr>
    </w:lvl>
    <w:lvl w:ilvl="7" w:tplc="04190019" w:tentative="1">
      <w:start w:val="1"/>
      <w:numFmt w:val="lowerLetter"/>
      <w:lvlText w:val="%8."/>
      <w:lvlJc w:val="left"/>
      <w:pPr>
        <w:ind w:left="6313" w:hanging="360"/>
      </w:pPr>
    </w:lvl>
    <w:lvl w:ilvl="8" w:tplc="0419001B" w:tentative="1">
      <w:start w:val="1"/>
      <w:numFmt w:val="lowerRoman"/>
      <w:lvlText w:val="%9."/>
      <w:lvlJc w:val="right"/>
      <w:pPr>
        <w:ind w:left="7033" w:hanging="180"/>
      </w:pPr>
    </w:lvl>
  </w:abstractNum>
  <w:abstractNum w:abstractNumId="58">
    <w:nsid w:val="6FF5647D"/>
    <w:multiLevelType w:val="hybridMultilevel"/>
    <w:tmpl w:val="B48C0044"/>
    <w:lvl w:ilvl="0" w:tplc="8E68C5B4">
      <w:start w:val="1"/>
      <w:numFmt w:val="bullet"/>
      <w:lvlText w:val=""/>
      <w:lvlJc w:val="left"/>
      <w:pPr>
        <w:tabs>
          <w:tab w:val="num" w:pos="720"/>
        </w:tabs>
        <w:ind w:left="720" w:hanging="360"/>
      </w:pPr>
      <w:rPr>
        <w:rFonts w:ascii="Symbol" w:hAnsi="Symbol" w:hint="default"/>
      </w:rPr>
    </w:lvl>
    <w:lvl w:ilvl="1" w:tplc="372C08EC" w:tentative="1">
      <w:start w:val="1"/>
      <w:numFmt w:val="bullet"/>
      <w:lvlText w:val=""/>
      <w:lvlJc w:val="left"/>
      <w:pPr>
        <w:tabs>
          <w:tab w:val="num" w:pos="1440"/>
        </w:tabs>
        <w:ind w:left="1440" w:hanging="360"/>
      </w:pPr>
      <w:rPr>
        <w:rFonts w:ascii="Symbol" w:hAnsi="Symbol" w:hint="default"/>
      </w:rPr>
    </w:lvl>
    <w:lvl w:ilvl="2" w:tplc="A87ADCCA" w:tentative="1">
      <w:start w:val="1"/>
      <w:numFmt w:val="bullet"/>
      <w:lvlText w:val=""/>
      <w:lvlJc w:val="left"/>
      <w:pPr>
        <w:tabs>
          <w:tab w:val="num" w:pos="2160"/>
        </w:tabs>
        <w:ind w:left="2160" w:hanging="360"/>
      </w:pPr>
      <w:rPr>
        <w:rFonts w:ascii="Symbol" w:hAnsi="Symbol" w:hint="default"/>
      </w:rPr>
    </w:lvl>
    <w:lvl w:ilvl="3" w:tplc="BA8AD574" w:tentative="1">
      <w:start w:val="1"/>
      <w:numFmt w:val="bullet"/>
      <w:lvlText w:val=""/>
      <w:lvlJc w:val="left"/>
      <w:pPr>
        <w:tabs>
          <w:tab w:val="num" w:pos="2880"/>
        </w:tabs>
        <w:ind w:left="2880" w:hanging="360"/>
      </w:pPr>
      <w:rPr>
        <w:rFonts w:ascii="Symbol" w:hAnsi="Symbol" w:hint="default"/>
      </w:rPr>
    </w:lvl>
    <w:lvl w:ilvl="4" w:tplc="3F6EC352" w:tentative="1">
      <w:start w:val="1"/>
      <w:numFmt w:val="bullet"/>
      <w:lvlText w:val=""/>
      <w:lvlJc w:val="left"/>
      <w:pPr>
        <w:tabs>
          <w:tab w:val="num" w:pos="3600"/>
        </w:tabs>
        <w:ind w:left="3600" w:hanging="360"/>
      </w:pPr>
      <w:rPr>
        <w:rFonts w:ascii="Symbol" w:hAnsi="Symbol" w:hint="default"/>
      </w:rPr>
    </w:lvl>
    <w:lvl w:ilvl="5" w:tplc="9880FDEA" w:tentative="1">
      <w:start w:val="1"/>
      <w:numFmt w:val="bullet"/>
      <w:lvlText w:val=""/>
      <w:lvlJc w:val="left"/>
      <w:pPr>
        <w:tabs>
          <w:tab w:val="num" w:pos="4320"/>
        </w:tabs>
        <w:ind w:left="4320" w:hanging="360"/>
      </w:pPr>
      <w:rPr>
        <w:rFonts w:ascii="Symbol" w:hAnsi="Symbol" w:hint="default"/>
      </w:rPr>
    </w:lvl>
    <w:lvl w:ilvl="6" w:tplc="C11A7A06" w:tentative="1">
      <w:start w:val="1"/>
      <w:numFmt w:val="bullet"/>
      <w:lvlText w:val=""/>
      <w:lvlJc w:val="left"/>
      <w:pPr>
        <w:tabs>
          <w:tab w:val="num" w:pos="5040"/>
        </w:tabs>
        <w:ind w:left="5040" w:hanging="360"/>
      </w:pPr>
      <w:rPr>
        <w:rFonts w:ascii="Symbol" w:hAnsi="Symbol" w:hint="default"/>
      </w:rPr>
    </w:lvl>
    <w:lvl w:ilvl="7" w:tplc="96001FB2" w:tentative="1">
      <w:start w:val="1"/>
      <w:numFmt w:val="bullet"/>
      <w:lvlText w:val=""/>
      <w:lvlJc w:val="left"/>
      <w:pPr>
        <w:tabs>
          <w:tab w:val="num" w:pos="5760"/>
        </w:tabs>
        <w:ind w:left="5760" w:hanging="360"/>
      </w:pPr>
      <w:rPr>
        <w:rFonts w:ascii="Symbol" w:hAnsi="Symbol" w:hint="default"/>
      </w:rPr>
    </w:lvl>
    <w:lvl w:ilvl="8" w:tplc="7AB4E4CE" w:tentative="1">
      <w:start w:val="1"/>
      <w:numFmt w:val="bullet"/>
      <w:lvlText w:val=""/>
      <w:lvlJc w:val="left"/>
      <w:pPr>
        <w:tabs>
          <w:tab w:val="num" w:pos="6480"/>
        </w:tabs>
        <w:ind w:left="6480" w:hanging="360"/>
      </w:pPr>
      <w:rPr>
        <w:rFonts w:ascii="Symbol" w:hAnsi="Symbol" w:hint="default"/>
      </w:rPr>
    </w:lvl>
  </w:abstractNum>
  <w:abstractNum w:abstractNumId="59">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2F03577"/>
    <w:multiLevelType w:val="hybridMultilevel"/>
    <w:tmpl w:val="B906C164"/>
    <w:lvl w:ilvl="0" w:tplc="AF606918">
      <w:start w:val="1"/>
      <w:numFmt w:val="bullet"/>
      <w:lvlText w:val=""/>
      <w:lvlJc w:val="left"/>
      <w:pPr>
        <w:tabs>
          <w:tab w:val="num" w:pos="720"/>
        </w:tabs>
        <w:ind w:left="720" w:hanging="360"/>
      </w:pPr>
      <w:rPr>
        <w:rFonts w:ascii="Symbol" w:hAnsi="Symbol" w:hint="default"/>
      </w:rPr>
    </w:lvl>
    <w:lvl w:ilvl="1" w:tplc="30629BD2" w:tentative="1">
      <w:start w:val="1"/>
      <w:numFmt w:val="bullet"/>
      <w:lvlText w:val=""/>
      <w:lvlJc w:val="left"/>
      <w:pPr>
        <w:tabs>
          <w:tab w:val="num" w:pos="1440"/>
        </w:tabs>
        <w:ind w:left="1440" w:hanging="360"/>
      </w:pPr>
      <w:rPr>
        <w:rFonts w:ascii="Symbol" w:hAnsi="Symbol" w:hint="default"/>
      </w:rPr>
    </w:lvl>
    <w:lvl w:ilvl="2" w:tplc="6678A4A8" w:tentative="1">
      <w:start w:val="1"/>
      <w:numFmt w:val="bullet"/>
      <w:lvlText w:val=""/>
      <w:lvlJc w:val="left"/>
      <w:pPr>
        <w:tabs>
          <w:tab w:val="num" w:pos="2160"/>
        </w:tabs>
        <w:ind w:left="2160" w:hanging="360"/>
      </w:pPr>
      <w:rPr>
        <w:rFonts w:ascii="Symbol" w:hAnsi="Symbol" w:hint="default"/>
      </w:rPr>
    </w:lvl>
    <w:lvl w:ilvl="3" w:tplc="2D300C0E" w:tentative="1">
      <w:start w:val="1"/>
      <w:numFmt w:val="bullet"/>
      <w:lvlText w:val=""/>
      <w:lvlJc w:val="left"/>
      <w:pPr>
        <w:tabs>
          <w:tab w:val="num" w:pos="2880"/>
        </w:tabs>
        <w:ind w:left="2880" w:hanging="360"/>
      </w:pPr>
      <w:rPr>
        <w:rFonts w:ascii="Symbol" w:hAnsi="Symbol" w:hint="default"/>
      </w:rPr>
    </w:lvl>
    <w:lvl w:ilvl="4" w:tplc="D1BA8142" w:tentative="1">
      <w:start w:val="1"/>
      <w:numFmt w:val="bullet"/>
      <w:lvlText w:val=""/>
      <w:lvlJc w:val="left"/>
      <w:pPr>
        <w:tabs>
          <w:tab w:val="num" w:pos="3600"/>
        </w:tabs>
        <w:ind w:left="3600" w:hanging="360"/>
      </w:pPr>
      <w:rPr>
        <w:rFonts w:ascii="Symbol" w:hAnsi="Symbol" w:hint="default"/>
      </w:rPr>
    </w:lvl>
    <w:lvl w:ilvl="5" w:tplc="3E721136" w:tentative="1">
      <w:start w:val="1"/>
      <w:numFmt w:val="bullet"/>
      <w:lvlText w:val=""/>
      <w:lvlJc w:val="left"/>
      <w:pPr>
        <w:tabs>
          <w:tab w:val="num" w:pos="4320"/>
        </w:tabs>
        <w:ind w:left="4320" w:hanging="360"/>
      </w:pPr>
      <w:rPr>
        <w:rFonts w:ascii="Symbol" w:hAnsi="Symbol" w:hint="default"/>
      </w:rPr>
    </w:lvl>
    <w:lvl w:ilvl="6" w:tplc="9E383244" w:tentative="1">
      <w:start w:val="1"/>
      <w:numFmt w:val="bullet"/>
      <w:lvlText w:val=""/>
      <w:lvlJc w:val="left"/>
      <w:pPr>
        <w:tabs>
          <w:tab w:val="num" w:pos="5040"/>
        </w:tabs>
        <w:ind w:left="5040" w:hanging="360"/>
      </w:pPr>
      <w:rPr>
        <w:rFonts w:ascii="Symbol" w:hAnsi="Symbol" w:hint="default"/>
      </w:rPr>
    </w:lvl>
    <w:lvl w:ilvl="7" w:tplc="BC7A43E2" w:tentative="1">
      <w:start w:val="1"/>
      <w:numFmt w:val="bullet"/>
      <w:lvlText w:val=""/>
      <w:lvlJc w:val="left"/>
      <w:pPr>
        <w:tabs>
          <w:tab w:val="num" w:pos="5760"/>
        </w:tabs>
        <w:ind w:left="5760" w:hanging="360"/>
      </w:pPr>
      <w:rPr>
        <w:rFonts w:ascii="Symbol" w:hAnsi="Symbol" w:hint="default"/>
      </w:rPr>
    </w:lvl>
    <w:lvl w:ilvl="8" w:tplc="837E19AE" w:tentative="1">
      <w:start w:val="1"/>
      <w:numFmt w:val="bullet"/>
      <w:lvlText w:val=""/>
      <w:lvlJc w:val="left"/>
      <w:pPr>
        <w:tabs>
          <w:tab w:val="num" w:pos="6480"/>
        </w:tabs>
        <w:ind w:left="6480" w:hanging="360"/>
      </w:pPr>
      <w:rPr>
        <w:rFonts w:ascii="Symbol" w:hAnsi="Symbol" w:hint="default"/>
      </w:rPr>
    </w:lvl>
  </w:abstractNum>
  <w:abstractNum w:abstractNumId="61">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6403D08"/>
    <w:multiLevelType w:val="hybridMultilevel"/>
    <w:tmpl w:val="3C3E715A"/>
    <w:lvl w:ilvl="0" w:tplc="E2E617C4">
      <w:start w:val="1"/>
      <w:numFmt w:val="bullet"/>
      <w:lvlText w:val=""/>
      <w:lvlJc w:val="left"/>
      <w:pPr>
        <w:tabs>
          <w:tab w:val="num" w:pos="720"/>
        </w:tabs>
        <w:ind w:left="720" w:hanging="360"/>
      </w:pPr>
      <w:rPr>
        <w:rFonts w:ascii="Symbol" w:hAnsi="Symbol" w:hint="default"/>
      </w:rPr>
    </w:lvl>
    <w:lvl w:ilvl="1" w:tplc="FCDC47E6" w:tentative="1">
      <w:start w:val="1"/>
      <w:numFmt w:val="bullet"/>
      <w:lvlText w:val=""/>
      <w:lvlJc w:val="left"/>
      <w:pPr>
        <w:tabs>
          <w:tab w:val="num" w:pos="1440"/>
        </w:tabs>
        <w:ind w:left="1440" w:hanging="360"/>
      </w:pPr>
      <w:rPr>
        <w:rFonts w:ascii="Symbol" w:hAnsi="Symbol" w:hint="default"/>
      </w:rPr>
    </w:lvl>
    <w:lvl w:ilvl="2" w:tplc="B1F20A14" w:tentative="1">
      <w:start w:val="1"/>
      <w:numFmt w:val="bullet"/>
      <w:lvlText w:val=""/>
      <w:lvlJc w:val="left"/>
      <w:pPr>
        <w:tabs>
          <w:tab w:val="num" w:pos="2160"/>
        </w:tabs>
        <w:ind w:left="2160" w:hanging="360"/>
      </w:pPr>
      <w:rPr>
        <w:rFonts w:ascii="Symbol" w:hAnsi="Symbol" w:hint="default"/>
      </w:rPr>
    </w:lvl>
    <w:lvl w:ilvl="3" w:tplc="E160E182" w:tentative="1">
      <w:start w:val="1"/>
      <w:numFmt w:val="bullet"/>
      <w:lvlText w:val=""/>
      <w:lvlJc w:val="left"/>
      <w:pPr>
        <w:tabs>
          <w:tab w:val="num" w:pos="2880"/>
        </w:tabs>
        <w:ind w:left="2880" w:hanging="360"/>
      </w:pPr>
      <w:rPr>
        <w:rFonts w:ascii="Symbol" w:hAnsi="Symbol" w:hint="default"/>
      </w:rPr>
    </w:lvl>
    <w:lvl w:ilvl="4" w:tplc="B90C7358" w:tentative="1">
      <w:start w:val="1"/>
      <w:numFmt w:val="bullet"/>
      <w:lvlText w:val=""/>
      <w:lvlJc w:val="left"/>
      <w:pPr>
        <w:tabs>
          <w:tab w:val="num" w:pos="3600"/>
        </w:tabs>
        <w:ind w:left="3600" w:hanging="360"/>
      </w:pPr>
      <w:rPr>
        <w:rFonts w:ascii="Symbol" w:hAnsi="Symbol" w:hint="default"/>
      </w:rPr>
    </w:lvl>
    <w:lvl w:ilvl="5" w:tplc="813661A4" w:tentative="1">
      <w:start w:val="1"/>
      <w:numFmt w:val="bullet"/>
      <w:lvlText w:val=""/>
      <w:lvlJc w:val="left"/>
      <w:pPr>
        <w:tabs>
          <w:tab w:val="num" w:pos="4320"/>
        </w:tabs>
        <w:ind w:left="4320" w:hanging="360"/>
      </w:pPr>
      <w:rPr>
        <w:rFonts w:ascii="Symbol" w:hAnsi="Symbol" w:hint="default"/>
      </w:rPr>
    </w:lvl>
    <w:lvl w:ilvl="6" w:tplc="42BA5D88" w:tentative="1">
      <w:start w:val="1"/>
      <w:numFmt w:val="bullet"/>
      <w:lvlText w:val=""/>
      <w:lvlJc w:val="left"/>
      <w:pPr>
        <w:tabs>
          <w:tab w:val="num" w:pos="5040"/>
        </w:tabs>
        <w:ind w:left="5040" w:hanging="360"/>
      </w:pPr>
      <w:rPr>
        <w:rFonts w:ascii="Symbol" w:hAnsi="Symbol" w:hint="default"/>
      </w:rPr>
    </w:lvl>
    <w:lvl w:ilvl="7" w:tplc="AC2C8E78" w:tentative="1">
      <w:start w:val="1"/>
      <w:numFmt w:val="bullet"/>
      <w:lvlText w:val=""/>
      <w:lvlJc w:val="left"/>
      <w:pPr>
        <w:tabs>
          <w:tab w:val="num" w:pos="5760"/>
        </w:tabs>
        <w:ind w:left="5760" w:hanging="360"/>
      </w:pPr>
      <w:rPr>
        <w:rFonts w:ascii="Symbol" w:hAnsi="Symbol" w:hint="default"/>
      </w:rPr>
    </w:lvl>
    <w:lvl w:ilvl="8" w:tplc="FC3AFCCC" w:tentative="1">
      <w:start w:val="1"/>
      <w:numFmt w:val="bullet"/>
      <w:lvlText w:val=""/>
      <w:lvlJc w:val="left"/>
      <w:pPr>
        <w:tabs>
          <w:tab w:val="num" w:pos="6480"/>
        </w:tabs>
        <w:ind w:left="6480" w:hanging="360"/>
      </w:pPr>
      <w:rPr>
        <w:rFonts w:ascii="Symbol" w:hAnsi="Symbol" w:hint="default"/>
      </w:rPr>
    </w:lvl>
  </w:abstractNum>
  <w:abstractNum w:abstractNumId="63">
    <w:nsid w:val="77611D33"/>
    <w:multiLevelType w:val="multilevel"/>
    <w:tmpl w:val="E5A0ECE8"/>
    <w:lvl w:ilvl="0">
      <w:start w:val="1"/>
      <w:numFmt w:val="decimal"/>
      <w:lvlText w:val="%1."/>
      <w:lvlJc w:val="left"/>
      <w:pPr>
        <w:ind w:left="480" w:hanging="360"/>
      </w:pPr>
      <w:rPr>
        <w:rFonts w:hint="default"/>
      </w:rPr>
    </w:lvl>
    <w:lvl w:ilvl="1">
      <w:start w:val="1"/>
      <w:numFmt w:val="decimal"/>
      <w:isLgl/>
      <w:lvlText w:val="%1.%2."/>
      <w:lvlJc w:val="left"/>
      <w:pPr>
        <w:ind w:left="48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1"/>
  </w:num>
  <w:num w:numId="3">
    <w:abstractNumId w:val="51"/>
  </w:num>
  <w:num w:numId="4">
    <w:abstractNumId w:val="26"/>
  </w:num>
  <w:num w:numId="5">
    <w:abstractNumId w:val="52"/>
  </w:num>
  <w:num w:numId="6">
    <w:abstractNumId w:val="16"/>
  </w:num>
  <w:num w:numId="7">
    <w:abstractNumId w:val="50"/>
  </w:num>
  <w:num w:numId="8">
    <w:abstractNumId w:val="55"/>
  </w:num>
  <w:num w:numId="9">
    <w:abstractNumId w:val="15"/>
  </w:num>
  <w:num w:numId="10">
    <w:abstractNumId w:val="33"/>
  </w:num>
  <w:num w:numId="11">
    <w:abstractNumId w:val="27"/>
  </w:num>
  <w:num w:numId="12">
    <w:abstractNumId w:val="18"/>
  </w:num>
  <w:num w:numId="13">
    <w:abstractNumId w:val="41"/>
  </w:num>
  <w:num w:numId="14">
    <w:abstractNumId w:val="59"/>
  </w:num>
  <w:num w:numId="15">
    <w:abstractNumId w:val="22"/>
  </w:num>
  <w:num w:numId="16">
    <w:abstractNumId w:val="9"/>
  </w:num>
  <w:num w:numId="17">
    <w:abstractNumId w:val="39"/>
  </w:num>
  <w:num w:numId="18">
    <w:abstractNumId w:val="32"/>
  </w:num>
  <w:num w:numId="19">
    <w:abstractNumId w:val="24"/>
  </w:num>
  <w:num w:numId="20">
    <w:abstractNumId w:val="13"/>
  </w:num>
  <w:num w:numId="21">
    <w:abstractNumId w:val="28"/>
  </w:num>
  <w:num w:numId="22">
    <w:abstractNumId w:val="23"/>
  </w:num>
  <w:num w:numId="23">
    <w:abstractNumId w:val="48"/>
  </w:num>
  <w:num w:numId="24">
    <w:abstractNumId w:val="65"/>
  </w:num>
  <w:num w:numId="25">
    <w:abstractNumId w:val="25"/>
  </w:num>
  <w:num w:numId="26">
    <w:abstractNumId w:val="19"/>
  </w:num>
  <w:num w:numId="27">
    <w:abstractNumId w:val="12"/>
  </w:num>
  <w:num w:numId="28">
    <w:abstractNumId w:val="53"/>
  </w:num>
  <w:num w:numId="29">
    <w:abstractNumId w:val="21"/>
  </w:num>
  <w:num w:numId="30">
    <w:abstractNumId w:val="45"/>
  </w:num>
  <w:num w:numId="31">
    <w:abstractNumId w:val="64"/>
  </w:num>
  <w:num w:numId="32">
    <w:abstractNumId w:val="20"/>
  </w:num>
  <w:num w:numId="33">
    <w:abstractNumId w:val="29"/>
  </w:num>
  <w:num w:numId="34">
    <w:abstractNumId w:val="42"/>
  </w:num>
  <w:num w:numId="35">
    <w:abstractNumId w:val="11"/>
  </w:num>
  <w:num w:numId="36">
    <w:abstractNumId w:val="40"/>
  </w:num>
  <w:num w:numId="37">
    <w:abstractNumId w:val="49"/>
  </w:num>
  <w:num w:numId="38">
    <w:abstractNumId w:val="44"/>
  </w:num>
  <w:num w:numId="39">
    <w:abstractNumId w:val="17"/>
  </w:num>
  <w:num w:numId="40">
    <w:abstractNumId w:val="14"/>
  </w:num>
  <w:num w:numId="41">
    <w:abstractNumId w:val="43"/>
  </w:num>
  <w:num w:numId="42">
    <w:abstractNumId w:val="35"/>
  </w:num>
  <w:num w:numId="43">
    <w:abstractNumId w:val="30"/>
  </w:num>
  <w:num w:numId="44">
    <w:abstractNumId w:val="0"/>
  </w:num>
  <w:num w:numId="45">
    <w:abstractNumId w:val="34"/>
  </w:num>
  <w:num w:numId="46">
    <w:abstractNumId w:val="58"/>
  </w:num>
  <w:num w:numId="47">
    <w:abstractNumId w:val="62"/>
  </w:num>
  <w:num w:numId="48">
    <w:abstractNumId w:val="60"/>
  </w:num>
  <w:num w:numId="49">
    <w:abstractNumId w:val="54"/>
  </w:num>
  <w:num w:numId="5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56"/>
  </w:num>
  <w:num w:numId="54">
    <w:abstractNumId w:val="61"/>
  </w:num>
  <w:num w:numId="55">
    <w:abstractNumId w:val="47"/>
  </w:num>
  <w:num w:numId="56">
    <w:abstractNumId w:val="38"/>
  </w:num>
  <w:num w:numId="57">
    <w:abstractNumId w:val="10"/>
  </w:num>
  <w:num w:numId="58">
    <w:abstractNumId w:val="6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36C"/>
    <w:rsid w:val="00005B8D"/>
    <w:rsid w:val="00042C88"/>
    <w:rsid w:val="00052DAD"/>
    <w:rsid w:val="00053C37"/>
    <w:rsid w:val="00061DC3"/>
    <w:rsid w:val="000677A8"/>
    <w:rsid w:val="00074DC5"/>
    <w:rsid w:val="00093C70"/>
    <w:rsid w:val="00096DBE"/>
    <w:rsid w:val="000A58D5"/>
    <w:rsid w:val="000C7482"/>
    <w:rsid w:val="000D18CD"/>
    <w:rsid w:val="000D35EE"/>
    <w:rsid w:val="000F47AB"/>
    <w:rsid w:val="00117C35"/>
    <w:rsid w:val="00127129"/>
    <w:rsid w:val="00154077"/>
    <w:rsid w:val="0016761D"/>
    <w:rsid w:val="00180CED"/>
    <w:rsid w:val="0019381A"/>
    <w:rsid w:val="001949BB"/>
    <w:rsid w:val="001A3D08"/>
    <w:rsid w:val="001B263A"/>
    <w:rsid w:val="001C33A2"/>
    <w:rsid w:val="00206BBD"/>
    <w:rsid w:val="00237D20"/>
    <w:rsid w:val="00250DFE"/>
    <w:rsid w:val="00251121"/>
    <w:rsid w:val="00252328"/>
    <w:rsid w:val="00296805"/>
    <w:rsid w:val="002A375F"/>
    <w:rsid w:val="002C18C6"/>
    <w:rsid w:val="002D736C"/>
    <w:rsid w:val="002E5190"/>
    <w:rsid w:val="002F0613"/>
    <w:rsid w:val="00325299"/>
    <w:rsid w:val="00334872"/>
    <w:rsid w:val="00343E7E"/>
    <w:rsid w:val="003A2D5B"/>
    <w:rsid w:val="003D1230"/>
    <w:rsid w:val="00404D89"/>
    <w:rsid w:val="00406F31"/>
    <w:rsid w:val="004441D1"/>
    <w:rsid w:val="00450D0A"/>
    <w:rsid w:val="004C21BC"/>
    <w:rsid w:val="004D229E"/>
    <w:rsid w:val="004E501E"/>
    <w:rsid w:val="005530AE"/>
    <w:rsid w:val="00554CE3"/>
    <w:rsid w:val="0056117E"/>
    <w:rsid w:val="00573F2F"/>
    <w:rsid w:val="00596192"/>
    <w:rsid w:val="005B3C63"/>
    <w:rsid w:val="005B4E77"/>
    <w:rsid w:val="005C0E3A"/>
    <w:rsid w:val="005E64E0"/>
    <w:rsid w:val="005F3860"/>
    <w:rsid w:val="0060210E"/>
    <w:rsid w:val="00612B4A"/>
    <w:rsid w:val="0063637B"/>
    <w:rsid w:val="006606BD"/>
    <w:rsid w:val="00666C3D"/>
    <w:rsid w:val="006814D7"/>
    <w:rsid w:val="00696362"/>
    <w:rsid w:val="006D0AE5"/>
    <w:rsid w:val="006E3EAB"/>
    <w:rsid w:val="00735F6D"/>
    <w:rsid w:val="0076567A"/>
    <w:rsid w:val="007877DF"/>
    <w:rsid w:val="007A0724"/>
    <w:rsid w:val="007A1778"/>
    <w:rsid w:val="007B193A"/>
    <w:rsid w:val="007E4913"/>
    <w:rsid w:val="007F7199"/>
    <w:rsid w:val="007F733C"/>
    <w:rsid w:val="00810B24"/>
    <w:rsid w:val="00811E8C"/>
    <w:rsid w:val="008155B2"/>
    <w:rsid w:val="008246CB"/>
    <w:rsid w:val="008251A3"/>
    <w:rsid w:val="0084505E"/>
    <w:rsid w:val="008475F9"/>
    <w:rsid w:val="00850E3D"/>
    <w:rsid w:val="008657A6"/>
    <w:rsid w:val="00895239"/>
    <w:rsid w:val="008A31D8"/>
    <w:rsid w:val="008A36B3"/>
    <w:rsid w:val="008D4BAC"/>
    <w:rsid w:val="00904940"/>
    <w:rsid w:val="009354D7"/>
    <w:rsid w:val="00950890"/>
    <w:rsid w:val="009702D0"/>
    <w:rsid w:val="009A475C"/>
    <w:rsid w:val="009B2A26"/>
    <w:rsid w:val="009B3BB2"/>
    <w:rsid w:val="009E7F60"/>
    <w:rsid w:val="00A00A0C"/>
    <w:rsid w:val="00A4562E"/>
    <w:rsid w:val="00A545FF"/>
    <w:rsid w:val="00A633C8"/>
    <w:rsid w:val="00A64ED7"/>
    <w:rsid w:val="00A776DD"/>
    <w:rsid w:val="00A8447B"/>
    <w:rsid w:val="00A86C7F"/>
    <w:rsid w:val="00AA6322"/>
    <w:rsid w:val="00AC355B"/>
    <w:rsid w:val="00B02A81"/>
    <w:rsid w:val="00B06652"/>
    <w:rsid w:val="00B37A0F"/>
    <w:rsid w:val="00B4087C"/>
    <w:rsid w:val="00B40AB6"/>
    <w:rsid w:val="00B46A59"/>
    <w:rsid w:val="00B83834"/>
    <w:rsid w:val="00B91176"/>
    <w:rsid w:val="00B95B25"/>
    <w:rsid w:val="00BB0AF6"/>
    <w:rsid w:val="00BB7303"/>
    <w:rsid w:val="00BD1E32"/>
    <w:rsid w:val="00BF1624"/>
    <w:rsid w:val="00BF4C9F"/>
    <w:rsid w:val="00C001C4"/>
    <w:rsid w:val="00C02294"/>
    <w:rsid w:val="00C07088"/>
    <w:rsid w:val="00C10C4C"/>
    <w:rsid w:val="00C707D9"/>
    <w:rsid w:val="00C75715"/>
    <w:rsid w:val="00CA64B5"/>
    <w:rsid w:val="00CB615F"/>
    <w:rsid w:val="00CB7131"/>
    <w:rsid w:val="00CB788C"/>
    <w:rsid w:val="00CD71A7"/>
    <w:rsid w:val="00CF4FC4"/>
    <w:rsid w:val="00D04F7F"/>
    <w:rsid w:val="00D067C1"/>
    <w:rsid w:val="00D32607"/>
    <w:rsid w:val="00D61927"/>
    <w:rsid w:val="00D8423C"/>
    <w:rsid w:val="00DA46AA"/>
    <w:rsid w:val="00DB0FE2"/>
    <w:rsid w:val="00DD3973"/>
    <w:rsid w:val="00DE1CF3"/>
    <w:rsid w:val="00DE456F"/>
    <w:rsid w:val="00DE4FB6"/>
    <w:rsid w:val="00DE663D"/>
    <w:rsid w:val="00DE6F62"/>
    <w:rsid w:val="00DE7D51"/>
    <w:rsid w:val="00DF262C"/>
    <w:rsid w:val="00DF4062"/>
    <w:rsid w:val="00E16904"/>
    <w:rsid w:val="00E2571E"/>
    <w:rsid w:val="00E33309"/>
    <w:rsid w:val="00E3525F"/>
    <w:rsid w:val="00E407B1"/>
    <w:rsid w:val="00E509DA"/>
    <w:rsid w:val="00E7420C"/>
    <w:rsid w:val="00EA0FD9"/>
    <w:rsid w:val="00ED1649"/>
    <w:rsid w:val="00F24825"/>
    <w:rsid w:val="00F830BF"/>
    <w:rsid w:val="00F85B46"/>
    <w:rsid w:val="00F9785E"/>
    <w:rsid w:val="00FA1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7129"/>
    <w:pPr>
      <w:keepNext/>
      <w:numPr>
        <w:numId w:val="44"/>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127129"/>
    <w:pPr>
      <w:keepNext/>
      <w:keepLines/>
      <w:numPr>
        <w:ilvl w:val="1"/>
        <w:numId w:val="44"/>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127129"/>
    <w:pPr>
      <w:keepNext/>
      <w:numPr>
        <w:ilvl w:val="2"/>
        <w:numId w:val="44"/>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2D736C"/>
  </w:style>
  <w:style w:type="paragraph" w:customStyle="1" w:styleId="Zag1">
    <w:name w:val="Zag_1"/>
    <w:basedOn w:val="a"/>
    <w:rsid w:val="002D736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styleId="a3">
    <w:name w:val="No Spacing"/>
    <w:uiPriority w:val="1"/>
    <w:qFormat/>
    <w:rsid w:val="002D736C"/>
    <w:pPr>
      <w:spacing w:after="0" w:line="240" w:lineRule="auto"/>
    </w:pPr>
  </w:style>
  <w:style w:type="paragraph" w:customStyle="1" w:styleId="14TexstOSNOVA1012">
    <w:name w:val="14TexstOSNOVA_10/12"/>
    <w:basedOn w:val="a"/>
    <w:rsid w:val="00A64ED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11">
    <w:name w:val="toc 1"/>
    <w:basedOn w:val="a"/>
    <w:next w:val="a"/>
    <w:autoRedefine/>
    <w:uiPriority w:val="39"/>
    <w:unhideWhenUsed/>
    <w:rsid w:val="009B3BB2"/>
    <w:pPr>
      <w:spacing w:before="120" w:after="0"/>
    </w:pPr>
    <w:rPr>
      <w:b/>
      <w:sz w:val="24"/>
      <w:szCs w:val="24"/>
    </w:rPr>
  </w:style>
  <w:style w:type="paragraph" w:styleId="21">
    <w:name w:val="toc 2"/>
    <w:basedOn w:val="a"/>
    <w:next w:val="a"/>
    <w:autoRedefine/>
    <w:uiPriority w:val="39"/>
    <w:unhideWhenUsed/>
    <w:rsid w:val="009B3BB2"/>
    <w:pPr>
      <w:spacing w:after="0"/>
      <w:ind w:left="220"/>
    </w:pPr>
    <w:rPr>
      <w:b/>
    </w:rPr>
  </w:style>
  <w:style w:type="paragraph" w:styleId="31">
    <w:name w:val="toc 3"/>
    <w:basedOn w:val="a"/>
    <w:next w:val="a"/>
    <w:autoRedefine/>
    <w:uiPriority w:val="39"/>
    <w:unhideWhenUsed/>
    <w:rsid w:val="009B3BB2"/>
    <w:pPr>
      <w:spacing w:after="0"/>
      <w:ind w:left="440"/>
    </w:pPr>
  </w:style>
  <w:style w:type="paragraph" w:customStyle="1" w:styleId="p3">
    <w:name w:val="p3"/>
    <w:basedOn w:val="a"/>
    <w:rsid w:val="009B3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B3BB2"/>
  </w:style>
  <w:style w:type="paragraph" w:customStyle="1" w:styleId="p4">
    <w:name w:val="p4"/>
    <w:basedOn w:val="a"/>
    <w:rsid w:val="009B3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E5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Символ сноски"/>
    <w:rsid w:val="00CB788C"/>
  </w:style>
  <w:style w:type="paragraph" w:styleId="a5">
    <w:name w:val="List Paragraph"/>
    <w:basedOn w:val="a"/>
    <w:uiPriority w:val="34"/>
    <w:qFormat/>
    <w:rsid w:val="008A36B3"/>
    <w:pPr>
      <w:ind w:left="720"/>
      <w:contextualSpacing/>
    </w:pPr>
  </w:style>
  <w:style w:type="paragraph" w:customStyle="1" w:styleId="p7">
    <w:name w:val="p7"/>
    <w:basedOn w:val="a"/>
    <w:rsid w:val="00296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96805"/>
  </w:style>
  <w:style w:type="character" w:customStyle="1" w:styleId="s2">
    <w:name w:val="s2"/>
    <w:basedOn w:val="a0"/>
    <w:rsid w:val="00296805"/>
  </w:style>
  <w:style w:type="paragraph" w:styleId="a6">
    <w:name w:val="footnote text"/>
    <w:basedOn w:val="a"/>
    <w:link w:val="a7"/>
    <w:uiPriority w:val="99"/>
    <w:unhideWhenUsed/>
    <w:rsid w:val="004441D1"/>
    <w:pPr>
      <w:spacing w:after="0" w:line="240" w:lineRule="auto"/>
    </w:pPr>
    <w:rPr>
      <w:sz w:val="20"/>
      <w:szCs w:val="20"/>
    </w:rPr>
  </w:style>
  <w:style w:type="character" w:customStyle="1" w:styleId="a7">
    <w:name w:val="Текст сноски Знак"/>
    <w:basedOn w:val="a0"/>
    <w:link w:val="a6"/>
    <w:uiPriority w:val="99"/>
    <w:rsid w:val="004441D1"/>
    <w:rPr>
      <w:sz w:val="20"/>
      <w:szCs w:val="20"/>
    </w:rPr>
  </w:style>
  <w:style w:type="character" w:styleId="a8">
    <w:name w:val="footnote reference"/>
    <w:basedOn w:val="a0"/>
    <w:uiPriority w:val="99"/>
    <w:rsid w:val="004441D1"/>
    <w:rPr>
      <w:rFonts w:cs="Times New Roman"/>
      <w:vertAlign w:val="superscript"/>
    </w:rPr>
  </w:style>
  <w:style w:type="character" w:customStyle="1" w:styleId="10">
    <w:name w:val="Заголовок 1 Знак"/>
    <w:basedOn w:val="a0"/>
    <w:link w:val="1"/>
    <w:uiPriority w:val="9"/>
    <w:rsid w:val="00127129"/>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127129"/>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127129"/>
    <w:rPr>
      <w:rFonts w:ascii="Times New Roman" w:eastAsia="Times New Roman" w:hAnsi="Times New Roman" w:cs="Times New Roman"/>
      <w:b/>
      <w:i/>
      <w:sz w:val="28"/>
      <w:szCs w:val="20"/>
    </w:rPr>
  </w:style>
  <w:style w:type="numbering" w:customStyle="1" w:styleId="12">
    <w:name w:val="Нет списка1"/>
    <w:next w:val="a2"/>
    <w:uiPriority w:val="99"/>
    <w:semiHidden/>
    <w:unhideWhenUsed/>
    <w:rsid w:val="00127129"/>
  </w:style>
  <w:style w:type="character" w:customStyle="1" w:styleId="WW8Num1z0">
    <w:name w:val="WW8Num1z0"/>
    <w:rsid w:val="00127129"/>
  </w:style>
  <w:style w:type="character" w:customStyle="1" w:styleId="WW8Num2z0">
    <w:name w:val="WW8Num2z0"/>
    <w:rsid w:val="00127129"/>
  </w:style>
  <w:style w:type="character" w:customStyle="1" w:styleId="WW8Num2z1">
    <w:name w:val="WW8Num2z1"/>
    <w:rsid w:val="00127129"/>
  </w:style>
  <w:style w:type="character" w:customStyle="1" w:styleId="WW8Num3z0">
    <w:name w:val="WW8Num3z0"/>
    <w:rsid w:val="00127129"/>
    <w:rPr>
      <w:rFonts w:ascii="Symbol" w:hAnsi="Symbol"/>
    </w:rPr>
  </w:style>
  <w:style w:type="character" w:customStyle="1" w:styleId="WW8Num3z1">
    <w:name w:val="WW8Num3z1"/>
    <w:rsid w:val="00127129"/>
    <w:rPr>
      <w:rFonts w:ascii="Courier New" w:hAnsi="Courier New"/>
    </w:rPr>
  </w:style>
  <w:style w:type="character" w:customStyle="1" w:styleId="WW8Num3z2">
    <w:name w:val="WW8Num3z2"/>
    <w:rsid w:val="00127129"/>
    <w:rPr>
      <w:rFonts w:ascii="Wingdings" w:hAnsi="Wingdings"/>
    </w:rPr>
  </w:style>
  <w:style w:type="character" w:customStyle="1" w:styleId="WW8Num4z0">
    <w:name w:val="WW8Num4z0"/>
    <w:rsid w:val="00127129"/>
    <w:rPr>
      <w:rFonts w:ascii="Symbol" w:hAnsi="Symbol"/>
    </w:rPr>
  </w:style>
  <w:style w:type="character" w:customStyle="1" w:styleId="WW8Num4z1">
    <w:name w:val="WW8Num4z1"/>
    <w:rsid w:val="00127129"/>
    <w:rPr>
      <w:rFonts w:ascii="Courier New" w:hAnsi="Courier New"/>
    </w:rPr>
  </w:style>
  <w:style w:type="character" w:customStyle="1" w:styleId="WW8Num4z2">
    <w:name w:val="WW8Num4z2"/>
    <w:rsid w:val="00127129"/>
    <w:rPr>
      <w:rFonts w:ascii="Wingdings" w:hAnsi="Wingdings"/>
    </w:rPr>
  </w:style>
  <w:style w:type="character" w:customStyle="1" w:styleId="WW8Num5z0">
    <w:name w:val="WW8Num5z0"/>
    <w:rsid w:val="00127129"/>
    <w:rPr>
      <w:rFonts w:ascii="Symbol" w:hAnsi="Symbol"/>
    </w:rPr>
  </w:style>
  <w:style w:type="character" w:customStyle="1" w:styleId="WW8Num5z1">
    <w:name w:val="WW8Num5z1"/>
    <w:rsid w:val="00127129"/>
    <w:rPr>
      <w:rFonts w:ascii="Courier New" w:hAnsi="Courier New"/>
    </w:rPr>
  </w:style>
  <w:style w:type="character" w:customStyle="1" w:styleId="WW8Num5z2">
    <w:name w:val="WW8Num5z2"/>
    <w:rsid w:val="00127129"/>
    <w:rPr>
      <w:rFonts w:ascii="Wingdings" w:hAnsi="Wingdings"/>
    </w:rPr>
  </w:style>
  <w:style w:type="character" w:customStyle="1" w:styleId="WW8Num6z0">
    <w:name w:val="WW8Num6z0"/>
    <w:rsid w:val="00127129"/>
  </w:style>
  <w:style w:type="character" w:customStyle="1" w:styleId="WW8Num7z0">
    <w:name w:val="WW8Num7z0"/>
    <w:rsid w:val="00127129"/>
    <w:rPr>
      <w:rFonts w:ascii="Symbol" w:hAnsi="Symbol"/>
    </w:rPr>
  </w:style>
  <w:style w:type="character" w:customStyle="1" w:styleId="WW8Num7z1">
    <w:name w:val="WW8Num7z1"/>
    <w:rsid w:val="00127129"/>
    <w:rPr>
      <w:rFonts w:ascii="Courier New" w:hAnsi="Courier New"/>
    </w:rPr>
  </w:style>
  <w:style w:type="character" w:customStyle="1" w:styleId="WW8Num7z2">
    <w:name w:val="WW8Num7z2"/>
    <w:rsid w:val="00127129"/>
    <w:rPr>
      <w:rFonts w:ascii="Wingdings" w:hAnsi="Wingdings"/>
    </w:rPr>
  </w:style>
  <w:style w:type="character" w:customStyle="1" w:styleId="WW8Num8z0">
    <w:name w:val="WW8Num8z0"/>
    <w:rsid w:val="00127129"/>
  </w:style>
  <w:style w:type="character" w:customStyle="1" w:styleId="WW8Num8z1">
    <w:name w:val="WW8Num8z1"/>
    <w:rsid w:val="00127129"/>
    <w:rPr>
      <w:rFonts w:ascii="Courier New" w:hAnsi="Courier New"/>
    </w:rPr>
  </w:style>
  <w:style w:type="character" w:customStyle="1" w:styleId="WW8Num8z2">
    <w:name w:val="WW8Num8z2"/>
    <w:rsid w:val="00127129"/>
    <w:rPr>
      <w:rFonts w:ascii="Wingdings" w:hAnsi="Wingdings"/>
    </w:rPr>
  </w:style>
  <w:style w:type="character" w:customStyle="1" w:styleId="WW8Num8z3">
    <w:name w:val="WW8Num8z3"/>
    <w:rsid w:val="00127129"/>
    <w:rPr>
      <w:rFonts w:ascii="Symbol" w:hAnsi="Symbol"/>
    </w:rPr>
  </w:style>
  <w:style w:type="character" w:customStyle="1" w:styleId="WW8Num9z0">
    <w:name w:val="WW8Num9z0"/>
    <w:rsid w:val="00127129"/>
    <w:rPr>
      <w:rFonts w:ascii="Symbol" w:hAnsi="Symbol"/>
    </w:rPr>
  </w:style>
  <w:style w:type="character" w:customStyle="1" w:styleId="WW8Num9z1">
    <w:name w:val="WW8Num9z1"/>
    <w:rsid w:val="00127129"/>
    <w:rPr>
      <w:rFonts w:ascii="Courier New" w:hAnsi="Courier New"/>
    </w:rPr>
  </w:style>
  <w:style w:type="character" w:customStyle="1" w:styleId="WW8Num9z2">
    <w:name w:val="WW8Num9z2"/>
    <w:rsid w:val="00127129"/>
    <w:rPr>
      <w:rFonts w:ascii="Wingdings" w:hAnsi="Wingdings"/>
    </w:rPr>
  </w:style>
  <w:style w:type="character" w:customStyle="1" w:styleId="WW8Num10z0">
    <w:name w:val="WW8Num10z0"/>
    <w:rsid w:val="00127129"/>
    <w:rPr>
      <w:rFonts w:ascii="Symbol" w:hAnsi="Symbol"/>
    </w:rPr>
  </w:style>
  <w:style w:type="character" w:customStyle="1" w:styleId="WW8Num10z1">
    <w:name w:val="WW8Num10z1"/>
    <w:rsid w:val="00127129"/>
    <w:rPr>
      <w:rFonts w:ascii="Courier New" w:hAnsi="Courier New"/>
    </w:rPr>
  </w:style>
  <w:style w:type="character" w:customStyle="1" w:styleId="WW8Num10z2">
    <w:name w:val="WW8Num10z2"/>
    <w:rsid w:val="00127129"/>
    <w:rPr>
      <w:rFonts w:ascii="Wingdings" w:hAnsi="Wingdings"/>
    </w:rPr>
  </w:style>
  <w:style w:type="character" w:customStyle="1" w:styleId="WW8Num11z0">
    <w:name w:val="WW8Num11z0"/>
    <w:rsid w:val="00127129"/>
    <w:rPr>
      <w:rFonts w:ascii="Symbol" w:hAnsi="Symbol"/>
    </w:rPr>
  </w:style>
  <w:style w:type="character" w:customStyle="1" w:styleId="WW8Num11z1">
    <w:name w:val="WW8Num11z1"/>
    <w:rsid w:val="00127129"/>
    <w:rPr>
      <w:rFonts w:ascii="Courier New" w:hAnsi="Courier New"/>
    </w:rPr>
  </w:style>
  <w:style w:type="character" w:customStyle="1" w:styleId="WW8Num11z2">
    <w:name w:val="WW8Num11z2"/>
    <w:rsid w:val="00127129"/>
    <w:rPr>
      <w:rFonts w:ascii="Wingdings" w:hAnsi="Wingdings"/>
    </w:rPr>
  </w:style>
  <w:style w:type="character" w:customStyle="1" w:styleId="WW8Num12z0">
    <w:name w:val="WW8Num12z0"/>
    <w:rsid w:val="00127129"/>
    <w:rPr>
      <w:rFonts w:ascii="Symbol" w:hAnsi="Symbol"/>
    </w:rPr>
  </w:style>
  <w:style w:type="character" w:customStyle="1" w:styleId="WW8Num12z1">
    <w:name w:val="WW8Num12z1"/>
    <w:rsid w:val="00127129"/>
    <w:rPr>
      <w:rFonts w:ascii="Courier New" w:hAnsi="Courier New"/>
    </w:rPr>
  </w:style>
  <w:style w:type="character" w:customStyle="1" w:styleId="WW8Num12z2">
    <w:name w:val="WW8Num12z2"/>
    <w:rsid w:val="00127129"/>
    <w:rPr>
      <w:rFonts w:ascii="Wingdings" w:hAnsi="Wingdings"/>
    </w:rPr>
  </w:style>
  <w:style w:type="character" w:customStyle="1" w:styleId="WW8Num13z0">
    <w:name w:val="WW8Num13z0"/>
    <w:rsid w:val="00127129"/>
    <w:rPr>
      <w:rFonts w:ascii="Wingdings" w:hAnsi="Wingdings"/>
    </w:rPr>
  </w:style>
  <w:style w:type="character" w:customStyle="1" w:styleId="WW8Num13z1">
    <w:name w:val="WW8Num13z1"/>
    <w:rsid w:val="00127129"/>
    <w:rPr>
      <w:rFonts w:ascii="Courier New" w:hAnsi="Courier New"/>
    </w:rPr>
  </w:style>
  <w:style w:type="character" w:customStyle="1" w:styleId="WW8Num13z3">
    <w:name w:val="WW8Num13z3"/>
    <w:rsid w:val="00127129"/>
    <w:rPr>
      <w:rFonts w:ascii="Symbol" w:hAnsi="Symbol"/>
    </w:rPr>
  </w:style>
  <w:style w:type="character" w:customStyle="1" w:styleId="WW8Num14z0">
    <w:name w:val="WW8Num14z0"/>
    <w:rsid w:val="00127129"/>
    <w:rPr>
      <w:rFonts w:ascii="Symbol" w:hAnsi="Symbol"/>
    </w:rPr>
  </w:style>
  <w:style w:type="character" w:customStyle="1" w:styleId="WW8Num14z1">
    <w:name w:val="WW8Num14z1"/>
    <w:rsid w:val="00127129"/>
    <w:rPr>
      <w:rFonts w:ascii="Courier New" w:hAnsi="Courier New"/>
    </w:rPr>
  </w:style>
  <w:style w:type="character" w:customStyle="1" w:styleId="WW8Num14z2">
    <w:name w:val="WW8Num14z2"/>
    <w:rsid w:val="00127129"/>
    <w:rPr>
      <w:rFonts w:ascii="Wingdings" w:hAnsi="Wingdings"/>
    </w:rPr>
  </w:style>
  <w:style w:type="character" w:customStyle="1" w:styleId="WW8Num15z0">
    <w:name w:val="WW8Num15z0"/>
    <w:rsid w:val="00127129"/>
    <w:rPr>
      <w:rFonts w:ascii="Symbol" w:hAnsi="Symbol"/>
    </w:rPr>
  </w:style>
  <w:style w:type="character" w:customStyle="1" w:styleId="WW8Num15z1">
    <w:name w:val="WW8Num15z1"/>
    <w:rsid w:val="00127129"/>
    <w:rPr>
      <w:rFonts w:ascii="Courier New" w:hAnsi="Courier New"/>
    </w:rPr>
  </w:style>
  <w:style w:type="character" w:customStyle="1" w:styleId="WW8Num15z2">
    <w:name w:val="WW8Num15z2"/>
    <w:rsid w:val="00127129"/>
    <w:rPr>
      <w:rFonts w:ascii="Wingdings" w:hAnsi="Wingdings"/>
    </w:rPr>
  </w:style>
  <w:style w:type="character" w:customStyle="1" w:styleId="WW8Num16z0">
    <w:name w:val="WW8Num16z0"/>
    <w:rsid w:val="00127129"/>
    <w:rPr>
      <w:rFonts w:ascii="Symbol" w:hAnsi="Symbol"/>
    </w:rPr>
  </w:style>
  <w:style w:type="character" w:customStyle="1" w:styleId="WW8Num16z1">
    <w:name w:val="WW8Num16z1"/>
    <w:rsid w:val="00127129"/>
    <w:rPr>
      <w:rFonts w:ascii="Courier New" w:hAnsi="Courier New"/>
    </w:rPr>
  </w:style>
  <w:style w:type="character" w:customStyle="1" w:styleId="WW8Num16z2">
    <w:name w:val="WW8Num16z2"/>
    <w:rsid w:val="00127129"/>
    <w:rPr>
      <w:rFonts w:ascii="Wingdings" w:hAnsi="Wingdings"/>
    </w:rPr>
  </w:style>
  <w:style w:type="character" w:customStyle="1" w:styleId="WW8Num17z0">
    <w:name w:val="WW8Num17z0"/>
    <w:rsid w:val="00127129"/>
    <w:rPr>
      <w:rFonts w:ascii="Symbol" w:hAnsi="Symbol"/>
      <w:sz w:val="28"/>
    </w:rPr>
  </w:style>
  <w:style w:type="character" w:customStyle="1" w:styleId="WW8Num17z1">
    <w:name w:val="WW8Num17z1"/>
    <w:rsid w:val="00127129"/>
    <w:rPr>
      <w:rFonts w:ascii="Courier New" w:hAnsi="Courier New"/>
    </w:rPr>
  </w:style>
  <w:style w:type="character" w:customStyle="1" w:styleId="WW8Num17z2">
    <w:name w:val="WW8Num17z2"/>
    <w:rsid w:val="00127129"/>
    <w:rPr>
      <w:rFonts w:ascii="Wingdings" w:hAnsi="Wingdings"/>
    </w:rPr>
  </w:style>
  <w:style w:type="character" w:customStyle="1" w:styleId="WW8Num18z0">
    <w:name w:val="WW8Num18z0"/>
    <w:rsid w:val="00127129"/>
    <w:rPr>
      <w:rFonts w:ascii="Symbol" w:hAnsi="Symbol"/>
    </w:rPr>
  </w:style>
  <w:style w:type="character" w:customStyle="1" w:styleId="WW8Num18z1">
    <w:name w:val="WW8Num18z1"/>
    <w:rsid w:val="00127129"/>
    <w:rPr>
      <w:rFonts w:ascii="Courier New" w:hAnsi="Courier New"/>
    </w:rPr>
  </w:style>
  <w:style w:type="character" w:customStyle="1" w:styleId="WW8Num18z2">
    <w:name w:val="WW8Num18z2"/>
    <w:rsid w:val="00127129"/>
    <w:rPr>
      <w:rFonts w:ascii="Wingdings" w:hAnsi="Wingdings"/>
    </w:rPr>
  </w:style>
  <w:style w:type="character" w:customStyle="1" w:styleId="WW8Num19z0">
    <w:name w:val="WW8Num19z0"/>
    <w:rsid w:val="00127129"/>
    <w:rPr>
      <w:rFonts w:ascii="Symbol" w:hAnsi="Symbol"/>
    </w:rPr>
  </w:style>
  <w:style w:type="character" w:customStyle="1" w:styleId="WW8Num19z1">
    <w:name w:val="WW8Num19z1"/>
    <w:rsid w:val="00127129"/>
    <w:rPr>
      <w:rFonts w:ascii="Courier New" w:hAnsi="Courier New"/>
    </w:rPr>
  </w:style>
  <w:style w:type="character" w:customStyle="1" w:styleId="WW8Num19z2">
    <w:name w:val="WW8Num19z2"/>
    <w:rsid w:val="00127129"/>
    <w:rPr>
      <w:rFonts w:ascii="Wingdings" w:hAnsi="Wingdings"/>
    </w:rPr>
  </w:style>
  <w:style w:type="character" w:customStyle="1" w:styleId="WW8Num20z0">
    <w:name w:val="WW8Num20z0"/>
    <w:rsid w:val="00127129"/>
    <w:rPr>
      <w:rFonts w:ascii="Symbol" w:hAnsi="Symbol"/>
    </w:rPr>
  </w:style>
  <w:style w:type="character" w:customStyle="1" w:styleId="WW8Num20z1">
    <w:name w:val="WW8Num20z1"/>
    <w:rsid w:val="00127129"/>
    <w:rPr>
      <w:rFonts w:ascii="Courier New" w:hAnsi="Courier New"/>
    </w:rPr>
  </w:style>
  <w:style w:type="character" w:customStyle="1" w:styleId="WW8Num20z2">
    <w:name w:val="WW8Num20z2"/>
    <w:rsid w:val="00127129"/>
    <w:rPr>
      <w:rFonts w:ascii="Wingdings" w:hAnsi="Wingdings"/>
    </w:rPr>
  </w:style>
  <w:style w:type="character" w:customStyle="1" w:styleId="WW8Num21z0">
    <w:name w:val="WW8Num21z0"/>
    <w:rsid w:val="00127129"/>
    <w:rPr>
      <w:rFonts w:ascii="Symbol" w:hAnsi="Symbol"/>
    </w:rPr>
  </w:style>
  <w:style w:type="character" w:customStyle="1" w:styleId="WW8Num21z1">
    <w:name w:val="WW8Num21z1"/>
    <w:rsid w:val="00127129"/>
    <w:rPr>
      <w:rFonts w:ascii="Courier New" w:hAnsi="Courier New"/>
    </w:rPr>
  </w:style>
  <w:style w:type="character" w:customStyle="1" w:styleId="WW8Num21z2">
    <w:name w:val="WW8Num21z2"/>
    <w:rsid w:val="00127129"/>
    <w:rPr>
      <w:rFonts w:ascii="Wingdings" w:hAnsi="Wingdings"/>
    </w:rPr>
  </w:style>
  <w:style w:type="character" w:customStyle="1" w:styleId="WW8Num22z0">
    <w:name w:val="WW8Num22z0"/>
    <w:rsid w:val="00127129"/>
  </w:style>
  <w:style w:type="character" w:customStyle="1" w:styleId="WW8Num23z0">
    <w:name w:val="WW8Num23z0"/>
    <w:rsid w:val="00127129"/>
    <w:rPr>
      <w:rFonts w:ascii="Symbol" w:hAnsi="Symbol"/>
    </w:rPr>
  </w:style>
  <w:style w:type="character" w:customStyle="1" w:styleId="WW8Num23z1">
    <w:name w:val="WW8Num23z1"/>
    <w:rsid w:val="00127129"/>
    <w:rPr>
      <w:rFonts w:ascii="Courier New" w:hAnsi="Courier New"/>
    </w:rPr>
  </w:style>
  <w:style w:type="character" w:customStyle="1" w:styleId="WW8Num23z2">
    <w:name w:val="WW8Num23z2"/>
    <w:rsid w:val="00127129"/>
    <w:rPr>
      <w:rFonts w:ascii="Wingdings" w:hAnsi="Wingdings"/>
    </w:rPr>
  </w:style>
  <w:style w:type="character" w:customStyle="1" w:styleId="WW8Num24z0">
    <w:name w:val="WW8Num24z0"/>
    <w:rsid w:val="00127129"/>
  </w:style>
  <w:style w:type="character" w:customStyle="1" w:styleId="WW8Num25z0">
    <w:name w:val="WW8Num25z0"/>
    <w:rsid w:val="00127129"/>
    <w:rPr>
      <w:rFonts w:ascii="Symbol" w:hAnsi="Symbol"/>
    </w:rPr>
  </w:style>
  <w:style w:type="character" w:customStyle="1" w:styleId="WW8Num25z1">
    <w:name w:val="WW8Num25z1"/>
    <w:rsid w:val="00127129"/>
    <w:rPr>
      <w:rFonts w:ascii="Courier New" w:hAnsi="Courier New"/>
    </w:rPr>
  </w:style>
  <w:style w:type="character" w:customStyle="1" w:styleId="WW8Num25z2">
    <w:name w:val="WW8Num25z2"/>
    <w:rsid w:val="00127129"/>
    <w:rPr>
      <w:rFonts w:ascii="Wingdings" w:hAnsi="Wingdings"/>
    </w:rPr>
  </w:style>
  <w:style w:type="character" w:customStyle="1" w:styleId="WW8Num26z0">
    <w:name w:val="WW8Num26z0"/>
    <w:rsid w:val="00127129"/>
    <w:rPr>
      <w:rFonts w:ascii="Symbol" w:hAnsi="Symbol"/>
      <w:sz w:val="28"/>
    </w:rPr>
  </w:style>
  <w:style w:type="character" w:customStyle="1" w:styleId="WW8Num26z1">
    <w:name w:val="WW8Num26z1"/>
    <w:rsid w:val="00127129"/>
    <w:rPr>
      <w:rFonts w:ascii="Courier New" w:hAnsi="Courier New"/>
    </w:rPr>
  </w:style>
  <w:style w:type="character" w:customStyle="1" w:styleId="WW8Num26z2">
    <w:name w:val="WW8Num26z2"/>
    <w:rsid w:val="00127129"/>
    <w:rPr>
      <w:rFonts w:ascii="Wingdings" w:hAnsi="Wingdings"/>
    </w:rPr>
  </w:style>
  <w:style w:type="character" w:customStyle="1" w:styleId="WW8Num27z0">
    <w:name w:val="WW8Num27z0"/>
    <w:rsid w:val="00127129"/>
    <w:rPr>
      <w:rFonts w:ascii="Symbol" w:hAnsi="Symbol"/>
    </w:rPr>
  </w:style>
  <w:style w:type="character" w:customStyle="1" w:styleId="WW8Num27z1">
    <w:name w:val="WW8Num27z1"/>
    <w:rsid w:val="00127129"/>
    <w:rPr>
      <w:rFonts w:ascii="Courier New" w:hAnsi="Courier New"/>
    </w:rPr>
  </w:style>
  <w:style w:type="character" w:customStyle="1" w:styleId="WW8Num27z2">
    <w:name w:val="WW8Num27z2"/>
    <w:rsid w:val="00127129"/>
    <w:rPr>
      <w:rFonts w:ascii="Wingdings" w:hAnsi="Wingdings"/>
    </w:rPr>
  </w:style>
  <w:style w:type="character" w:customStyle="1" w:styleId="WW8Num28z0">
    <w:name w:val="WW8Num28z0"/>
    <w:rsid w:val="00127129"/>
    <w:rPr>
      <w:rFonts w:ascii="Symbol" w:hAnsi="Symbol"/>
    </w:rPr>
  </w:style>
  <w:style w:type="character" w:customStyle="1" w:styleId="WW8Num28z1">
    <w:name w:val="WW8Num28z1"/>
    <w:rsid w:val="00127129"/>
    <w:rPr>
      <w:rFonts w:ascii="Courier New" w:hAnsi="Courier New"/>
    </w:rPr>
  </w:style>
  <w:style w:type="character" w:customStyle="1" w:styleId="WW8Num28z2">
    <w:name w:val="WW8Num28z2"/>
    <w:rsid w:val="00127129"/>
    <w:rPr>
      <w:rFonts w:ascii="Wingdings" w:hAnsi="Wingdings"/>
    </w:rPr>
  </w:style>
  <w:style w:type="character" w:customStyle="1" w:styleId="WW8Num29z0">
    <w:name w:val="WW8Num29z0"/>
    <w:rsid w:val="00127129"/>
    <w:rPr>
      <w:rFonts w:ascii="Symbol" w:hAnsi="Symbol"/>
    </w:rPr>
  </w:style>
  <w:style w:type="character" w:customStyle="1" w:styleId="WW8Num29z1">
    <w:name w:val="WW8Num29z1"/>
    <w:rsid w:val="00127129"/>
    <w:rPr>
      <w:rFonts w:ascii="Courier New" w:hAnsi="Courier New"/>
    </w:rPr>
  </w:style>
  <w:style w:type="character" w:customStyle="1" w:styleId="WW8Num29z2">
    <w:name w:val="WW8Num29z2"/>
    <w:rsid w:val="00127129"/>
    <w:rPr>
      <w:rFonts w:ascii="Wingdings" w:hAnsi="Wingdings"/>
    </w:rPr>
  </w:style>
  <w:style w:type="character" w:customStyle="1" w:styleId="WW8Num30z0">
    <w:name w:val="WW8Num30z0"/>
    <w:rsid w:val="00127129"/>
    <w:rPr>
      <w:rFonts w:ascii="Symbol" w:hAnsi="Symbol"/>
    </w:rPr>
  </w:style>
  <w:style w:type="character" w:customStyle="1" w:styleId="WW8Num30z1">
    <w:name w:val="WW8Num30z1"/>
    <w:rsid w:val="00127129"/>
    <w:rPr>
      <w:rFonts w:ascii="Courier New" w:hAnsi="Courier New"/>
    </w:rPr>
  </w:style>
  <w:style w:type="character" w:customStyle="1" w:styleId="WW8Num30z2">
    <w:name w:val="WW8Num30z2"/>
    <w:rsid w:val="00127129"/>
    <w:rPr>
      <w:rFonts w:ascii="Wingdings" w:hAnsi="Wingdings"/>
    </w:rPr>
  </w:style>
  <w:style w:type="character" w:customStyle="1" w:styleId="WW8Num31z0">
    <w:name w:val="WW8Num31z0"/>
    <w:rsid w:val="00127129"/>
    <w:rPr>
      <w:rFonts w:ascii="Symbol" w:hAnsi="Symbol"/>
      <w:color w:val="auto"/>
      <w:kern w:val="1"/>
      <w:sz w:val="28"/>
    </w:rPr>
  </w:style>
  <w:style w:type="character" w:customStyle="1" w:styleId="WW8Num31z1">
    <w:name w:val="WW8Num31z1"/>
    <w:rsid w:val="00127129"/>
    <w:rPr>
      <w:rFonts w:ascii="Courier New" w:hAnsi="Courier New"/>
      <w:sz w:val="20"/>
    </w:rPr>
  </w:style>
  <w:style w:type="character" w:customStyle="1" w:styleId="WW8Num31z2">
    <w:name w:val="WW8Num31z2"/>
    <w:rsid w:val="00127129"/>
    <w:rPr>
      <w:rFonts w:ascii="Wingdings" w:hAnsi="Wingdings"/>
      <w:sz w:val="20"/>
    </w:rPr>
  </w:style>
  <w:style w:type="character" w:customStyle="1" w:styleId="WW8Num32z0">
    <w:name w:val="WW8Num32z0"/>
    <w:rsid w:val="00127129"/>
  </w:style>
  <w:style w:type="character" w:customStyle="1" w:styleId="WW8Num33z0">
    <w:name w:val="WW8Num33z0"/>
    <w:rsid w:val="00127129"/>
    <w:rPr>
      <w:rFonts w:ascii="Symbol" w:hAnsi="Symbol"/>
    </w:rPr>
  </w:style>
  <w:style w:type="character" w:customStyle="1" w:styleId="WW8Num33z1">
    <w:name w:val="WW8Num33z1"/>
    <w:rsid w:val="00127129"/>
    <w:rPr>
      <w:rFonts w:ascii="Courier New" w:hAnsi="Courier New"/>
    </w:rPr>
  </w:style>
  <w:style w:type="character" w:customStyle="1" w:styleId="WW8Num33z2">
    <w:name w:val="WW8Num33z2"/>
    <w:rsid w:val="00127129"/>
    <w:rPr>
      <w:rFonts w:ascii="Wingdings" w:hAnsi="Wingdings"/>
    </w:rPr>
  </w:style>
  <w:style w:type="character" w:customStyle="1" w:styleId="WW8Num34z0">
    <w:name w:val="WW8Num34z0"/>
    <w:rsid w:val="00127129"/>
    <w:rPr>
      <w:rFonts w:ascii="Symbol" w:hAnsi="Symbol"/>
    </w:rPr>
  </w:style>
  <w:style w:type="character" w:customStyle="1" w:styleId="WW8Num34z1">
    <w:name w:val="WW8Num34z1"/>
    <w:rsid w:val="00127129"/>
    <w:rPr>
      <w:rFonts w:ascii="Courier New" w:hAnsi="Courier New"/>
    </w:rPr>
  </w:style>
  <w:style w:type="character" w:customStyle="1" w:styleId="WW8Num34z2">
    <w:name w:val="WW8Num34z2"/>
    <w:rsid w:val="00127129"/>
    <w:rPr>
      <w:rFonts w:ascii="Wingdings" w:hAnsi="Wingdings"/>
    </w:rPr>
  </w:style>
  <w:style w:type="character" w:customStyle="1" w:styleId="WW8Num35z0">
    <w:name w:val="WW8Num35z0"/>
    <w:rsid w:val="00127129"/>
    <w:rPr>
      <w:rFonts w:ascii="Symbol" w:hAnsi="Symbol"/>
    </w:rPr>
  </w:style>
  <w:style w:type="character" w:customStyle="1" w:styleId="WW8Num35z1">
    <w:name w:val="WW8Num35z1"/>
    <w:rsid w:val="00127129"/>
    <w:rPr>
      <w:rFonts w:ascii="Courier New" w:hAnsi="Courier New"/>
    </w:rPr>
  </w:style>
  <w:style w:type="character" w:customStyle="1" w:styleId="WW8Num35z2">
    <w:name w:val="WW8Num35z2"/>
    <w:rsid w:val="00127129"/>
    <w:rPr>
      <w:rFonts w:ascii="Wingdings" w:hAnsi="Wingdings"/>
    </w:rPr>
  </w:style>
  <w:style w:type="character" w:customStyle="1" w:styleId="WW8Num36z0">
    <w:name w:val="WW8Num36z0"/>
    <w:rsid w:val="00127129"/>
    <w:rPr>
      <w:rFonts w:ascii="Symbol" w:hAnsi="Symbol"/>
    </w:rPr>
  </w:style>
  <w:style w:type="character" w:customStyle="1" w:styleId="WW8Num36z1">
    <w:name w:val="WW8Num36z1"/>
    <w:rsid w:val="00127129"/>
    <w:rPr>
      <w:rFonts w:ascii="Courier New" w:hAnsi="Courier New"/>
    </w:rPr>
  </w:style>
  <w:style w:type="character" w:customStyle="1" w:styleId="WW8Num36z2">
    <w:name w:val="WW8Num36z2"/>
    <w:rsid w:val="00127129"/>
    <w:rPr>
      <w:rFonts w:ascii="Wingdings" w:hAnsi="Wingdings"/>
    </w:rPr>
  </w:style>
  <w:style w:type="character" w:customStyle="1" w:styleId="WW8Num37z0">
    <w:name w:val="WW8Num37z0"/>
    <w:rsid w:val="00127129"/>
    <w:rPr>
      <w:rFonts w:ascii="Symbol" w:hAnsi="Symbol"/>
    </w:rPr>
  </w:style>
  <w:style w:type="character" w:customStyle="1" w:styleId="WW8Num37z1">
    <w:name w:val="WW8Num37z1"/>
    <w:rsid w:val="00127129"/>
    <w:rPr>
      <w:rFonts w:ascii="Courier New" w:hAnsi="Courier New"/>
    </w:rPr>
  </w:style>
  <w:style w:type="character" w:customStyle="1" w:styleId="WW8Num37z2">
    <w:name w:val="WW8Num37z2"/>
    <w:rsid w:val="00127129"/>
    <w:rPr>
      <w:rFonts w:ascii="Wingdings" w:hAnsi="Wingdings"/>
    </w:rPr>
  </w:style>
  <w:style w:type="character" w:customStyle="1" w:styleId="WW8Num38z0">
    <w:name w:val="WW8Num38z0"/>
    <w:rsid w:val="00127129"/>
    <w:rPr>
      <w:rFonts w:ascii="Symbol" w:hAnsi="Symbol"/>
    </w:rPr>
  </w:style>
  <w:style w:type="character" w:customStyle="1" w:styleId="WW8Num38z1">
    <w:name w:val="WW8Num38z1"/>
    <w:rsid w:val="00127129"/>
    <w:rPr>
      <w:rFonts w:ascii="Courier New" w:hAnsi="Courier New"/>
    </w:rPr>
  </w:style>
  <w:style w:type="character" w:customStyle="1" w:styleId="WW8Num38z2">
    <w:name w:val="WW8Num38z2"/>
    <w:rsid w:val="00127129"/>
    <w:rPr>
      <w:rFonts w:ascii="Wingdings" w:hAnsi="Wingdings"/>
    </w:rPr>
  </w:style>
  <w:style w:type="character" w:customStyle="1" w:styleId="WW8Num39z0">
    <w:name w:val="WW8Num39z0"/>
    <w:rsid w:val="00127129"/>
    <w:rPr>
      <w:rFonts w:ascii="Symbol" w:hAnsi="Symbol"/>
    </w:rPr>
  </w:style>
  <w:style w:type="character" w:customStyle="1" w:styleId="WW8Num39z1">
    <w:name w:val="WW8Num39z1"/>
    <w:rsid w:val="00127129"/>
    <w:rPr>
      <w:rFonts w:ascii="Courier New" w:hAnsi="Courier New"/>
    </w:rPr>
  </w:style>
  <w:style w:type="character" w:customStyle="1" w:styleId="WW8Num39z2">
    <w:name w:val="WW8Num39z2"/>
    <w:rsid w:val="00127129"/>
    <w:rPr>
      <w:rFonts w:ascii="Wingdings" w:hAnsi="Wingdings"/>
    </w:rPr>
  </w:style>
  <w:style w:type="character" w:customStyle="1" w:styleId="WW8Num40z0">
    <w:name w:val="WW8Num40z0"/>
    <w:rsid w:val="00127129"/>
    <w:rPr>
      <w:rFonts w:ascii="Symbol" w:hAnsi="Symbol"/>
      <w:color w:val="auto"/>
      <w:sz w:val="28"/>
    </w:rPr>
  </w:style>
  <w:style w:type="character" w:customStyle="1" w:styleId="WW8Num40z1">
    <w:name w:val="WW8Num40z1"/>
    <w:rsid w:val="00127129"/>
    <w:rPr>
      <w:rFonts w:ascii="Courier New" w:hAnsi="Courier New"/>
    </w:rPr>
  </w:style>
  <w:style w:type="character" w:customStyle="1" w:styleId="WW8Num40z2">
    <w:name w:val="WW8Num40z2"/>
    <w:rsid w:val="00127129"/>
    <w:rPr>
      <w:rFonts w:ascii="Wingdings" w:hAnsi="Wingdings"/>
    </w:rPr>
  </w:style>
  <w:style w:type="character" w:customStyle="1" w:styleId="WW8Num41z0">
    <w:name w:val="WW8Num41z0"/>
    <w:rsid w:val="00127129"/>
    <w:rPr>
      <w:rFonts w:ascii="Times New Roman" w:hAnsi="Times New Roman"/>
    </w:rPr>
  </w:style>
  <w:style w:type="character" w:customStyle="1" w:styleId="WW8Num42z0">
    <w:name w:val="WW8Num42z0"/>
    <w:rsid w:val="00127129"/>
    <w:rPr>
      <w:rFonts w:ascii="Symbol" w:hAnsi="Symbol"/>
    </w:rPr>
  </w:style>
  <w:style w:type="character" w:customStyle="1" w:styleId="WW8Num42z1">
    <w:name w:val="WW8Num42z1"/>
    <w:rsid w:val="00127129"/>
    <w:rPr>
      <w:rFonts w:ascii="Courier New" w:hAnsi="Courier New"/>
    </w:rPr>
  </w:style>
  <w:style w:type="character" w:customStyle="1" w:styleId="WW8Num42z2">
    <w:name w:val="WW8Num42z2"/>
    <w:rsid w:val="00127129"/>
    <w:rPr>
      <w:rFonts w:ascii="Wingdings" w:hAnsi="Wingdings"/>
    </w:rPr>
  </w:style>
  <w:style w:type="character" w:customStyle="1" w:styleId="WW8Num43z0">
    <w:name w:val="WW8Num43z0"/>
    <w:rsid w:val="00127129"/>
    <w:rPr>
      <w:rFonts w:ascii="Symbol" w:hAnsi="Symbol"/>
    </w:rPr>
  </w:style>
  <w:style w:type="character" w:customStyle="1" w:styleId="WW8Num43z1">
    <w:name w:val="WW8Num43z1"/>
    <w:rsid w:val="00127129"/>
    <w:rPr>
      <w:rFonts w:ascii="Courier New" w:hAnsi="Courier New"/>
    </w:rPr>
  </w:style>
  <w:style w:type="character" w:customStyle="1" w:styleId="WW8Num43z2">
    <w:name w:val="WW8Num43z2"/>
    <w:rsid w:val="00127129"/>
    <w:rPr>
      <w:rFonts w:ascii="Wingdings" w:hAnsi="Wingdings"/>
    </w:rPr>
  </w:style>
  <w:style w:type="character" w:customStyle="1" w:styleId="WW8Num44z0">
    <w:name w:val="WW8Num44z0"/>
    <w:rsid w:val="00127129"/>
  </w:style>
  <w:style w:type="character" w:customStyle="1" w:styleId="WW8Num45z0">
    <w:name w:val="WW8Num45z0"/>
    <w:rsid w:val="00127129"/>
  </w:style>
  <w:style w:type="character" w:customStyle="1" w:styleId="WW8Num45z1">
    <w:name w:val="WW8Num45z1"/>
    <w:rsid w:val="00127129"/>
    <w:rPr>
      <w:rFonts w:ascii="Courier New" w:hAnsi="Courier New"/>
    </w:rPr>
  </w:style>
  <w:style w:type="character" w:customStyle="1" w:styleId="WW8Num45z2">
    <w:name w:val="WW8Num45z2"/>
    <w:rsid w:val="00127129"/>
    <w:rPr>
      <w:rFonts w:ascii="Wingdings" w:hAnsi="Wingdings"/>
    </w:rPr>
  </w:style>
  <w:style w:type="character" w:customStyle="1" w:styleId="WW8Num45z3">
    <w:name w:val="WW8Num45z3"/>
    <w:rsid w:val="00127129"/>
    <w:rPr>
      <w:rFonts w:ascii="Symbol" w:hAnsi="Symbol"/>
    </w:rPr>
  </w:style>
  <w:style w:type="character" w:customStyle="1" w:styleId="WW8Num46z0">
    <w:name w:val="WW8Num46z0"/>
    <w:rsid w:val="00127129"/>
  </w:style>
  <w:style w:type="character" w:customStyle="1" w:styleId="WW8Num46z1">
    <w:name w:val="WW8Num46z1"/>
    <w:rsid w:val="00127129"/>
  </w:style>
  <w:style w:type="character" w:customStyle="1" w:styleId="WW8Num47z0">
    <w:name w:val="WW8Num47z0"/>
    <w:rsid w:val="00127129"/>
    <w:rPr>
      <w:rFonts w:ascii="Symbol" w:hAnsi="Symbol"/>
    </w:rPr>
  </w:style>
  <w:style w:type="character" w:customStyle="1" w:styleId="WW8Num47z1">
    <w:name w:val="WW8Num47z1"/>
    <w:rsid w:val="00127129"/>
    <w:rPr>
      <w:rFonts w:ascii="Courier New" w:hAnsi="Courier New"/>
    </w:rPr>
  </w:style>
  <w:style w:type="character" w:customStyle="1" w:styleId="WW8Num47z2">
    <w:name w:val="WW8Num47z2"/>
    <w:rsid w:val="00127129"/>
    <w:rPr>
      <w:rFonts w:ascii="Wingdings" w:hAnsi="Wingdings"/>
    </w:rPr>
  </w:style>
  <w:style w:type="character" w:customStyle="1" w:styleId="WW8Num48z0">
    <w:name w:val="WW8Num48z0"/>
    <w:rsid w:val="00127129"/>
  </w:style>
  <w:style w:type="character" w:customStyle="1" w:styleId="WW8Num49z0">
    <w:name w:val="WW8Num49z0"/>
    <w:rsid w:val="00127129"/>
    <w:rPr>
      <w:rFonts w:ascii="Symbol" w:hAnsi="Symbol"/>
    </w:rPr>
  </w:style>
  <w:style w:type="character" w:customStyle="1" w:styleId="WW8Num49z1">
    <w:name w:val="WW8Num49z1"/>
    <w:rsid w:val="00127129"/>
    <w:rPr>
      <w:rFonts w:ascii="Courier New" w:hAnsi="Courier New"/>
    </w:rPr>
  </w:style>
  <w:style w:type="character" w:customStyle="1" w:styleId="WW8Num49z2">
    <w:name w:val="WW8Num49z2"/>
    <w:rsid w:val="00127129"/>
    <w:rPr>
      <w:rFonts w:ascii="Wingdings" w:hAnsi="Wingdings"/>
    </w:rPr>
  </w:style>
  <w:style w:type="character" w:customStyle="1" w:styleId="WW8Num50z0">
    <w:name w:val="WW8Num50z0"/>
    <w:rsid w:val="00127129"/>
    <w:rPr>
      <w:rFonts w:ascii="Symbol" w:hAnsi="Symbol"/>
    </w:rPr>
  </w:style>
  <w:style w:type="character" w:customStyle="1" w:styleId="WW8Num50z1">
    <w:name w:val="WW8Num50z1"/>
    <w:rsid w:val="00127129"/>
    <w:rPr>
      <w:rFonts w:ascii="Courier New" w:hAnsi="Courier New"/>
    </w:rPr>
  </w:style>
  <w:style w:type="character" w:customStyle="1" w:styleId="WW8Num50z2">
    <w:name w:val="WW8Num50z2"/>
    <w:rsid w:val="00127129"/>
    <w:rPr>
      <w:rFonts w:ascii="Wingdings" w:hAnsi="Wingdings"/>
    </w:rPr>
  </w:style>
  <w:style w:type="character" w:customStyle="1" w:styleId="WW8Num51z0">
    <w:name w:val="WW8Num51z0"/>
    <w:rsid w:val="00127129"/>
  </w:style>
  <w:style w:type="character" w:customStyle="1" w:styleId="WW8Num52z0">
    <w:name w:val="WW8Num52z0"/>
    <w:rsid w:val="00127129"/>
    <w:rPr>
      <w:rFonts w:ascii="Symbol" w:hAnsi="Symbol"/>
    </w:rPr>
  </w:style>
  <w:style w:type="character" w:customStyle="1" w:styleId="WW8Num52z1">
    <w:name w:val="WW8Num52z1"/>
    <w:rsid w:val="00127129"/>
    <w:rPr>
      <w:rFonts w:ascii="Courier New" w:hAnsi="Courier New"/>
    </w:rPr>
  </w:style>
  <w:style w:type="character" w:customStyle="1" w:styleId="WW8Num52z2">
    <w:name w:val="WW8Num52z2"/>
    <w:rsid w:val="00127129"/>
    <w:rPr>
      <w:rFonts w:ascii="Wingdings" w:hAnsi="Wingdings"/>
    </w:rPr>
  </w:style>
  <w:style w:type="character" w:customStyle="1" w:styleId="WW8Num53z0">
    <w:name w:val="WW8Num53z0"/>
    <w:rsid w:val="00127129"/>
    <w:rPr>
      <w:rFonts w:ascii="Symbol" w:hAnsi="Symbol"/>
    </w:rPr>
  </w:style>
  <w:style w:type="character" w:customStyle="1" w:styleId="WW8Num53z1">
    <w:name w:val="WW8Num53z1"/>
    <w:rsid w:val="00127129"/>
    <w:rPr>
      <w:rFonts w:ascii="Courier New" w:hAnsi="Courier New"/>
    </w:rPr>
  </w:style>
  <w:style w:type="character" w:customStyle="1" w:styleId="WW8Num53z2">
    <w:name w:val="WW8Num53z2"/>
    <w:rsid w:val="00127129"/>
    <w:rPr>
      <w:rFonts w:ascii="Wingdings" w:hAnsi="Wingdings"/>
    </w:rPr>
  </w:style>
  <w:style w:type="character" w:customStyle="1" w:styleId="WW8Num54z0">
    <w:name w:val="WW8Num54z0"/>
    <w:rsid w:val="00127129"/>
    <w:rPr>
      <w:rFonts w:ascii="Symbol" w:hAnsi="Symbol"/>
    </w:rPr>
  </w:style>
  <w:style w:type="character" w:customStyle="1" w:styleId="WW8Num54z1">
    <w:name w:val="WW8Num54z1"/>
    <w:rsid w:val="00127129"/>
    <w:rPr>
      <w:rFonts w:ascii="Courier New" w:hAnsi="Courier New"/>
    </w:rPr>
  </w:style>
  <w:style w:type="character" w:customStyle="1" w:styleId="WW8Num54z2">
    <w:name w:val="WW8Num54z2"/>
    <w:rsid w:val="00127129"/>
    <w:rPr>
      <w:rFonts w:ascii="Wingdings" w:hAnsi="Wingdings"/>
    </w:rPr>
  </w:style>
  <w:style w:type="character" w:customStyle="1" w:styleId="WW8Num55z0">
    <w:name w:val="WW8Num55z0"/>
    <w:rsid w:val="00127129"/>
    <w:rPr>
      <w:rFonts w:ascii="Symbol" w:hAnsi="Symbol"/>
    </w:rPr>
  </w:style>
  <w:style w:type="character" w:customStyle="1" w:styleId="WW8Num55z1">
    <w:name w:val="WW8Num55z1"/>
    <w:rsid w:val="00127129"/>
    <w:rPr>
      <w:rFonts w:ascii="Courier New" w:hAnsi="Courier New"/>
    </w:rPr>
  </w:style>
  <w:style w:type="character" w:customStyle="1" w:styleId="WW8Num55z2">
    <w:name w:val="WW8Num55z2"/>
    <w:rsid w:val="00127129"/>
    <w:rPr>
      <w:rFonts w:ascii="Wingdings" w:hAnsi="Wingdings"/>
    </w:rPr>
  </w:style>
  <w:style w:type="character" w:customStyle="1" w:styleId="WW8Num56z0">
    <w:name w:val="WW8Num56z0"/>
    <w:rsid w:val="00127129"/>
    <w:rPr>
      <w:rFonts w:ascii="Times New Roman" w:hAnsi="Times New Roman"/>
    </w:rPr>
  </w:style>
  <w:style w:type="character" w:customStyle="1" w:styleId="WW8Num56z1">
    <w:name w:val="WW8Num56z1"/>
    <w:rsid w:val="00127129"/>
    <w:rPr>
      <w:rFonts w:ascii="Courier New" w:hAnsi="Courier New"/>
    </w:rPr>
  </w:style>
  <w:style w:type="character" w:customStyle="1" w:styleId="WW8Num56z2">
    <w:name w:val="WW8Num56z2"/>
    <w:rsid w:val="00127129"/>
    <w:rPr>
      <w:rFonts w:ascii="Wingdings" w:hAnsi="Wingdings"/>
    </w:rPr>
  </w:style>
  <w:style w:type="character" w:customStyle="1" w:styleId="WW8Num56z3">
    <w:name w:val="WW8Num56z3"/>
    <w:rsid w:val="00127129"/>
    <w:rPr>
      <w:rFonts w:ascii="Symbol" w:hAnsi="Symbol"/>
    </w:rPr>
  </w:style>
  <w:style w:type="character" w:customStyle="1" w:styleId="WW8Num57z0">
    <w:name w:val="WW8Num57z0"/>
    <w:rsid w:val="00127129"/>
    <w:rPr>
      <w:rFonts w:ascii="Symbol" w:hAnsi="Symbol"/>
    </w:rPr>
  </w:style>
  <w:style w:type="character" w:customStyle="1" w:styleId="WW8Num57z1">
    <w:name w:val="WW8Num57z1"/>
    <w:rsid w:val="00127129"/>
    <w:rPr>
      <w:rFonts w:ascii="Courier New" w:hAnsi="Courier New"/>
    </w:rPr>
  </w:style>
  <w:style w:type="character" w:customStyle="1" w:styleId="WW8Num57z2">
    <w:name w:val="WW8Num57z2"/>
    <w:rsid w:val="00127129"/>
    <w:rPr>
      <w:rFonts w:ascii="Wingdings" w:hAnsi="Wingdings"/>
    </w:rPr>
  </w:style>
  <w:style w:type="character" w:customStyle="1" w:styleId="WW8Num58z0">
    <w:name w:val="WW8Num58z0"/>
    <w:rsid w:val="00127129"/>
    <w:rPr>
      <w:rFonts w:ascii="Symbol" w:hAnsi="Symbol"/>
    </w:rPr>
  </w:style>
  <w:style w:type="character" w:customStyle="1" w:styleId="WW8Num58z1">
    <w:name w:val="WW8Num58z1"/>
    <w:rsid w:val="00127129"/>
    <w:rPr>
      <w:rFonts w:ascii="Courier New" w:hAnsi="Courier New"/>
    </w:rPr>
  </w:style>
  <w:style w:type="character" w:customStyle="1" w:styleId="WW8Num58z2">
    <w:name w:val="WW8Num58z2"/>
    <w:rsid w:val="00127129"/>
    <w:rPr>
      <w:rFonts w:ascii="Wingdings" w:hAnsi="Wingdings"/>
    </w:rPr>
  </w:style>
  <w:style w:type="character" w:customStyle="1" w:styleId="WW8Num59z0">
    <w:name w:val="WW8Num59z0"/>
    <w:rsid w:val="00127129"/>
    <w:rPr>
      <w:rFonts w:ascii="Symbol" w:hAnsi="Symbol"/>
    </w:rPr>
  </w:style>
  <w:style w:type="character" w:customStyle="1" w:styleId="WW8Num59z1">
    <w:name w:val="WW8Num59z1"/>
    <w:rsid w:val="00127129"/>
    <w:rPr>
      <w:rFonts w:ascii="Courier New" w:hAnsi="Courier New"/>
    </w:rPr>
  </w:style>
  <w:style w:type="character" w:customStyle="1" w:styleId="WW8Num59z2">
    <w:name w:val="WW8Num59z2"/>
    <w:rsid w:val="00127129"/>
    <w:rPr>
      <w:rFonts w:ascii="Wingdings" w:hAnsi="Wingdings"/>
    </w:rPr>
  </w:style>
  <w:style w:type="character" w:customStyle="1" w:styleId="WW8Num60z0">
    <w:name w:val="WW8Num60z0"/>
    <w:rsid w:val="00127129"/>
    <w:rPr>
      <w:rFonts w:ascii="Symbol" w:hAnsi="Symbol"/>
    </w:rPr>
  </w:style>
  <w:style w:type="character" w:customStyle="1" w:styleId="WW8Num60z1">
    <w:name w:val="WW8Num60z1"/>
    <w:rsid w:val="00127129"/>
    <w:rPr>
      <w:rFonts w:ascii="Courier New" w:hAnsi="Courier New"/>
    </w:rPr>
  </w:style>
  <w:style w:type="character" w:customStyle="1" w:styleId="WW8Num60z2">
    <w:name w:val="WW8Num60z2"/>
    <w:rsid w:val="00127129"/>
    <w:rPr>
      <w:rFonts w:ascii="Wingdings" w:hAnsi="Wingdings"/>
    </w:rPr>
  </w:style>
  <w:style w:type="character" w:customStyle="1" w:styleId="WW8Num61z0">
    <w:name w:val="WW8Num61z0"/>
    <w:rsid w:val="00127129"/>
    <w:rPr>
      <w:rFonts w:ascii="Symbol" w:hAnsi="Symbol"/>
    </w:rPr>
  </w:style>
  <w:style w:type="character" w:customStyle="1" w:styleId="WW8Num61z1">
    <w:name w:val="WW8Num61z1"/>
    <w:rsid w:val="00127129"/>
    <w:rPr>
      <w:rFonts w:ascii="Courier New" w:hAnsi="Courier New"/>
    </w:rPr>
  </w:style>
  <w:style w:type="character" w:customStyle="1" w:styleId="WW8Num61z2">
    <w:name w:val="WW8Num61z2"/>
    <w:rsid w:val="00127129"/>
    <w:rPr>
      <w:rFonts w:ascii="Wingdings" w:hAnsi="Wingdings"/>
    </w:rPr>
  </w:style>
  <w:style w:type="character" w:customStyle="1" w:styleId="WW8Num62z0">
    <w:name w:val="WW8Num62z0"/>
    <w:rsid w:val="00127129"/>
    <w:rPr>
      <w:rFonts w:ascii="Times New Roman" w:hAnsi="Times New Roman"/>
      <w:color w:val="44423F"/>
      <w:w w:val="132"/>
      <w:sz w:val="22"/>
    </w:rPr>
  </w:style>
  <w:style w:type="character" w:customStyle="1" w:styleId="WW8Num62z1">
    <w:name w:val="WW8Num62z1"/>
    <w:rsid w:val="00127129"/>
  </w:style>
  <w:style w:type="character" w:customStyle="1" w:styleId="WW8Num62z2">
    <w:name w:val="WW8Num62z2"/>
    <w:rsid w:val="00127129"/>
  </w:style>
  <w:style w:type="character" w:customStyle="1" w:styleId="WW8Num62z3">
    <w:name w:val="WW8Num62z3"/>
    <w:rsid w:val="00127129"/>
  </w:style>
  <w:style w:type="character" w:customStyle="1" w:styleId="WW8Num62z4">
    <w:name w:val="WW8Num62z4"/>
    <w:rsid w:val="00127129"/>
  </w:style>
  <w:style w:type="character" w:customStyle="1" w:styleId="WW8Num62z5">
    <w:name w:val="WW8Num62z5"/>
    <w:rsid w:val="00127129"/>
  </w:style>
  <w:style w:type="character" w:customStyle="1" w:styleId="WW8Num62z6">
    <w:name w:val="WW8Num62z6"/>
    <w:rsid w:val="00127129"/>
  </w:style>
  <w:style w:type="character" w:customStyle="1" w:styleId="WW8Num62z7">
    <w:name w:val="WW8Num62z7"/>
    <w:rsid w:val="00127129"/>
  </w:style>
  <w:style w:type="character" w:customStyle="1" w:styleId="WW8Num62z8">
    <w:name w:val="WW8Num62z8"/>
    <w:rsid w:val="00127129"/>
  </w:style>
  <w:style w:type="character" w:customStyle="1" w:styleId="WW8Num63z0">
    <w:name w:val="WW8Num63z0"/>
    <w:rsid w:val="00127129"/>
    <w:rPr>
      <w:rFonts w:ascii="Symbol" w:hAnsi="Symbol"/>
    </w:rPr>
  </w:style>
  <w:style w:type="character" w:customStyle="1" w:styleId="WW8Num63z1">
    <w:name w:val="WW8Num63z1"/>
    <w:rsid w:val="00127129"/>
    <w:rPr>
      <w:rFonts w:ascii="Courier New" w:hAnsi="Courier New"/>
    </w:rPr>
  </w:style>
  <w:style w:type="character" w:customStyle="1" w:styleId="WW8Num63z2">
    <w:name w:val="WW8Num63z2"/>
    <w:rsid w:val="00127129"/>
    <w:rPr>
      <w:rFonts w:ascii="Wingdings" w:hAnsi="Wingdings"/>
    </w:rPr>
  </w:style>
  <w:style w:type="character" w:customStyle="1" w:styleId="WW8Num64z0">
    <w:name w:val="WW8Num64z0"/>
    <w:rsid w:val="00127129"/>
    <w:rPr>
      <w:rFonts w:ascii="Symbol" w:hAnsi="Symbol"/>
    </w:rPr>
  </w:style>
  <w:style w:type="character" w:customStyle="1" w:styleId="WW8Num64z1">
    <w:name w:val="WW8Num64z1"/>
    <w:rsid w:val="00127129"/>
    <w:rPr>
      <w:rFonts w:ascii="Courier New" w:hAnsi="Courier New"/>
    </w:rPr>
  </w:style>
  <w:style w:type="character" w:customStyle="1" w:styleId="WW8Num64z2">
    <w:name w:val="WW8Num64z2"/>
    <w:rsid w:val="00127129"/>
    <w:rPr>
      <w:rFonts w:ascii="Wingdings" w:hAnsi="Wingdings"/>
    </w:rPr>
  </w:style>
  <w:style w:type="character" w:customStyle="1" w:styleId="WW8Num65z0">
    <w:name w:val="WW8Num65z0"/>
    <w:rsid w:val="00127129"/>
    <w:rPr>
      <w:rFonts w:ascii="Symbol" w:hAnsi="Symbol"/>
    </w:rPr>
  </w:style>
  <w:style w:type="character" w:customStyle="1" w:styleId="WW8Num65z1">
    <w:name w:val="WW8Num65z1"/>
    <w:rsid w:val="00127129"/>
    <w:rPr>
      <w:rFonts w:ascii="Courier New" w:hAnsi="Courier New"/>
    </w:rPr>
  </w:style>
  <w:style w:type="character" w:customStyle="1" w:styleId="WW8Num65z2">
    <w:name w:val="WW8Num65z2"/>
    <w:rsid w:val="00127129"/>
    <w:rPr>
      <w:rFonts w:ascii="Wingdings" w:hAnsi="Wingdings"/>
    </w:rPr>
  </w:style>
  <w:style w:type="character" w:customStyle="1" w:styleId="WW8Num66z0">
    <w:name w:val="WW8Num66z0"/>
    <w:rsid w:val="00127129"/>
  </w:style>
  <w:style w:type="character" w:customStyle="1" w:styleId="WW8Num66z1">
    <w:name w:val="WW8Num66z1"/>
    <w:rsid w:val="00127129"/>
  </w:style>
  <w:style w:type="character" w:customStyle="1" w:styleId="WW8Num67z0">
    <w:name w:val="WW8Num67z0"/>
    <w:rsid w:val="00127129"/>
    <w:rPr>
      <w:rFonts w:ascii="Symbol" w:hAnsi="Symbol"/>
    </w:rPr>
  </w:style>
  <w:style w:type="character" w:customStyle="1" w:styleId="WW8Num67z1">
    <w:name w:val="WW8Num67z1"/>
    <w:rsid w:val="00127129"/>
    <w:rPr>
      <w:rFonts w:ascii="Courier New" w:hAnsi="Courier New"/>
    </w:rPr>
  </w:style>
  <w:style w:type="character" w:customStyle="1" w:styleId="WW8Num67z2">
    <w:name w:val="WW8Num67z2"/>
    <w:rsid w:val="00127129"/>
    <w:rPr>
      <w:rFonts w:ascii="Wingdings" w:hAnsi="Wingdings"/>
    </w:rPr>
  </w:style>
  <w:style w:type="character" w:customStyle="1" w:styleId="WW8Num68z0">
    <w:name w:val="WW8Num68z0"/>
    <w:rsid w:val="00127129"/>
    <w:rPr>
      <w:rFonts w:ascii="Symbol" w:hAnsi="Symbol"/>
    </w:rPr>
  </w:style>
  <w:style w:type="character" w:customStyle="1" w:styleId="WW8Num68z1">
    <w:name w:val="WW8Num68z1"/>
    <w:rsid w:val="00127129"/>
    <w:rPr>
      <w:rFonts w:ascii="Courier New" w:hAnsi="Courier New"/>
    </w:rPr>
  </w:style>
  <w:style w:type="character" w:customStyle="1" w:styleId="WW8Num68z2">
    <w:name w:val="WW8Num68z2"/>
    <w:rsid w:val="00127129"/>
    <w:rPr>
      <w:rFonts w:ascii="Wingdings" w:hAnsi="Wingdings"/>
    </w:rPr>
  </w:style>
  <w:style w:type="character" w:customStyle="1" w:styleId="WW8Num69z0">
    <w:name w:val="WW8Num69z0"/>
    <w:rsid w:val="00127129"/>
    <w:rPr>
      <w:rFonts w:ascii="Symbol" w:hAnsi="Symbol"/>
    </w:rPr>
  </w:style>
  <w:style w:type="character" w:customStyle="1" w:styleId="WW8Num69z1">
    <w:name w:val="WW8Num69z1"/>
    <w:rsid w:val="00127129"/>
    <w:rPr>
      <w:rFonts w:ascii="Courier New" w:hAnsi="Courier New"/>
    </w:rPr>
  </w:style>
  <w:style w:type="character" w:customStyle="1" w:styleId="WW8Num69z2">
    <w:name w:val="WW8Num69z2"/>
    <w:rsid w:val="00127129"/>
    <w:rPr>
      <w:rFonts w:ascii="Wingdings" w:hAnsi="Wingdings"/>
    </w:rPr>
  </w:style>
  <w:style w:type="character" w:customStyle="1" w:styleId="WW8Num70z0">
    <w:name w:val="WW8Num70z0"/>
    <w:rsid w:val="00127129"/>
    <w:rPr>
      <w:rFonts w:ascii="Symbol" w:hAnsi="Symbol"/>
    </w:rPr>
  </w:style>
  <w:style w:type="character" w:customStyle="1" w:styleId="WW8Num70z1">
    <w:name w:val="WW8Num70z1"/>
    <w:rsid w:val="00127129"/>
    <w:rPr>
      <w:rFonts w:ascii="Courier New" w:hAnsi="Courier New"/>
    </w:rPr>
  </w:style>
  <w:style w:type="character" w:customStyle="1" w:styleId="WW8Num70z2">
    <w:name w:val="WW8Num70z2"/>
    <w:rsid w:val="00127129"/>
    <w:rPr>
      <w:rFonts w:ascii="Wingdings" w:hAnsi="Wingdings"/>
    </w:rPr>
  </w:style>
  <w:style w:type="character" w:customStyle="1" w:styleId="WW8Num71z0">
    <w:name w:val="WW8Num71z0"/>
    <w:rsid w:val="00127129"/>
    <w:rPr>
      <w:rFonts w:ascii="Symbol" w:hAnsi="Symbol"/>
    </w:rPr>
  </w:style>
  <w:style w:type="character" w:customStyle="1" w:styleId="WW8Num71z1">
    <w:name w:val="WW8Num71z1"/>
    <w:rsid w:val="00127129"/>
    <w:rPr>
      <w:rFonts w:ascii="Courier New" w:hAnsi="Courier New"/>
    </w:rPr>
  </w:style>
  <w:style w:type="character" w:customStyle="1" w:styleId="WW8Num71z2">
    <w:name w:val="WW8Num71z2"/>
    <w:rsid w:val="00127129"/>
    <w:rPr>
      <w:rFonts w:ascii="Wingdings" w:hAnsi="Wingdings"/>
    </w:rPr>
  </w:style>
  <w:style w:type="character" w:customStyle="1" w:styleId="WW8Num72z0">
    <w:name w:val="WW8Num72z0"/>
    <w:rsid w:val="00127129"/>
    <w:rPr>
      <w:rFonts w:ascii="Symbol" w:hAnsi="Symbol"/>
    </w:rPr>
  </w:style>
  <w:style w:type="character" w:customStyle="1" w:styleId="WW8Num72z1">
    <w:name w:val="WW8Num72z1"/>
    <w:rsid w:val="00127129"/>
    <w:rPr>
      <w:rFonts w:ascii="Courier New" w:hAnsi="Courier New"/>
    </w:rPr>
  </w:style>
  <w:style w:type="character" w:customStyle="1" w:styleId="WW8Num72z2">
    <w:name w:val="WW8Num72z2"/>
    <w:rsid w:val="00127129"/>
    <w:rPr>
      <w:rFonts w:ascii="Wingdings" w:hAnsi="Wingdings"/>
    </w:rPr>
  </w:style>
  <w:style w:type="character" w:customStyle="1" w:styleId="WW8Num73z0">
    <w:name w:val="WW8Num73z0"/>
    <w:rsid w:val="00127129"/>
    <w:rPr>
      <w:rFonts w:ascii="Symbol" w:hAnsi="Symbol"/>
    </w:rPr>
  </w:style>
  <w:style w:type="character" w:customStyle="1" w:styleId="WW8Num73z1">
    <w:name w:val="WW8Num73z1"/>
    <w:rsid w:val="00127129"/>
    <w:rPr>
      <w:rFonts w:ascii="Courier New" w:hAnsi="Courier New"/>
    </w:rPr>
  </w:style>
  <w:style w:type="character" w:customStyle="1" w:styleId="WW8Num73z2">
    <w:name w:val="WW8Num73z2"/>
    <w:rsid w:val="00127129"/>
    <w:rPr>
      <w:rFonts w:ascii="Wingdings" w:hAnsi="Wingdings"/>
    </w:rPr>
  </w:style>
  <w:style w:type="character" w:customStyle="1" w:styleId="WW8Num74z0">
    <w:name w:val="WW8Num74z0"/>
    <w:rsid w:val="00127129"/>
    <w:rPr>
      <w:rFonts w:ascii="Symbol" w:hAnsi="Symbol"/>
    </w:rPr>
  </w:style>
  <w:style w:type="character" w:customStyle="1" w:styleId="WW8Num74z1">
    <w:name w:val="WW8Num74z1"/>
    <w:rsid w:val="00127129"/>
    <w:rPr>
      <w:rFonts w:ascii="Courier New" w:hAnsi="Courier New"/>
    </w:rPr>
  </w:style>
  <w:style w:type="character" w:customStyle="1" w:styleId="WW8Num74z2">
    <w:name w:val="WW8Num74z2"/>
    <w:rsid w:val="00127129"/>
    <w:rPr>
      <w:rFonts w:ascii="Wingdings" w:hAnsi="Wingdings"/>
    </w:rPr>
  </w:style>
  <w:style w:type="character" w:customStyle="1" w:styleId="WW8Num75z0">
    <w:name w:val="WW8Num75z0"/>
    <w:rsid w:val="00127129"/>
    <w:rPr>
      <w:rFonts w:ascii="Symbol" w:hAnsi="Symbol"/>
    </w:rPr>
  </w:style>
  <w:style w:type="character" w:customStyle="1" w:styleId="WW8Num75z1">
    <w:name w:val="WW8Num75z1"/>
    <w:rsid w:val="00127129"/>
    <w:rPr>
      <w:rFonts w:ascii="Courier New" w:hAnsi="Courier New"/>
    </w:rPr>
  </w:style>
  <w:style w:type="character" w:customStyle="1" w:styleId="WW8Num75z2">
    <w:name w:val="WW8Num75z2"/>
    <w:rsid w:val="00127129"/>
    <w:rPr>
      <w:rFonts w:ascii="Wingdings" w:hAnsi="Wingdings"/>
    </w:rPr>
  </w:style>
  <w:style w:type="character" w:customStyle="1" w:styleId="WW8Num76z0">
    <w:name w:val="WW8Num76z0"/>
    <w:rsid w:val="00127129"/>
    <w:rPr>
      <w:rFonts w:ascii="Symbol" w:hAnsi="Symbol"/>
    </w:rPr>
  </w:style>
  <w:style w:type="character" w:customStyle="1" w:styleId="WW8Num76z1">
    <w:name w:val="WW8Num76z1"/>
    <w:rsid w:val="00127129"/>
    <w:rPr>
      <w:rFonts w:ascii="Courier New" w:hAnsi="Courier New"/>
    </w:rPr>
  </w:style>
  <w:style w:type="character" w:customStyle="1" w:styleId="WW8Num76z2">
    <w:name w:val="WW8Num76z2"/>
    <w:rsid w:val="00127129"/>
    <w:rPr>
      <w:rFonts w:ascii="Wingdings" w:hAnsi="Wingdings"/>
    </w:rPr>
  </w:style>
  <w:style w:type="character" w:customStyle="1" w:styleId="WW8Num77z0">
    <w:name w:val="WW8Num77z0"/>
    <w:rsid w:val="00127129"/>
    <w:rPr>
      <w:rFonts w:ascii="Symbol" w:hAnsi="Symbol"/>
    </w:rPr>
  </w:style>
  <w:style w:type="character" w:customStyle="1" w:styleId="WW8Num77z1">
    <w:name w:val="WW8Num77z1"/>
    <w:rsid w:val="00127129"/>
    <w:rPr>
      <w:rFonts w:ascii="Courier New" w:hAnsi="Courier New"/>
    </w:rPr>
  </w:style>
  <w:style w:type="character" w:customStyle="1" w:styleId="WW8Num77z2">
    <w:name w:val="WW8Num77z2"/>
    <w:rsid w:val="00127129"/>
    <w:rPr>
      <w:rFonts w:ascii="Wingdings" w:hAnsi="Wingdings"/>
    </w:rPr>
  </w:style>
  <w:style w:type="character" w:customStyle="1" w:styleId="WW8Num78z0">
    <w:name w:val="WW8Num78z0"/>
    <w:rsid w:val="00127129"/>
    <w:rPr>
      <w:rFonts w:ascii="Symbol" w:hAnsi="Symbol"/>
    </w:rPr>
  </w:style>
  <w:style w:type="character" w:customStyle="1" w:styleId="WW8Num78z1">
    <w:name w:val="WW8Num78z1"/>
    <w:rsid w:val="00127129"/>
    <w:rPr>
      <w:rFonts w:ascii="Courier New" w:hAnsi="Courier New"/>
    </w:rPr>
  </w:style>
  <w:style w:type="character" w:customStyle="1" w:styleId="WW8Num78z2">
    <w:name w:val="WW8Num78z2"/>
    <w:rsid w:val="00127129"/>
    <w:rPr>
      <w:rFonts w:ascii="Wingdings" w:hAnsi="Wingdings"/>
    </w:rPr>
  </w:style>
  <w:style w:type="character" w:customStyle="1" w:styleId="WW8Num79z0">
    <w:name w:val="WW8Num79z0"/>
    <w:rsid w:val="00127129"/>
    <w:rPr>
      <w:rFonts w:ascii="Symbol" w:hAnsi="Symbol"/>
      <w:sz w:val="28"/>
      <w:shd w:val="clear" w:color="auto" w:fill="FFFFFF"/>
    </w:rPr>
  </w:style>
  <w:style w:type="character" w:customStyle="1" w:styleId="WW8Num79z1">
    <w:name w:val="WW8Num79z1"/>
    <w:rsid w:val="00127129"/>
    <w:rPr>
      <w:rFonts w:ascii="Courier New" w:hAnsi="Courier New"/>
    </w:rPr>
  </w:style>
  <w:style w:type="character" w:customStyle="1" w:styleId="WW8Num79z2">
    <w:name w:val="WW8Num79z2"/>
    <w:rsid w:val="00127129"/>
    <w:rPr>
      <w:rFonts w:ascii="Wingdings" w:hAnsi="Wingdings"/>
    </w:rPr>
  </w:style>
  <w:style w:type="character" w:customStyle="1" w:styleId="WW8Num80z0">
    <w:name w:val="WW8Num80z0"/>
    <w:rsid w:val="00127129"/>
    <w:rPr>
      <w:rFonts w:ascii="Symbol" w:hAnsi="Symbol"/>
    </w:rPr>
  </w:style>
  <w:style w:type="character" w:customStyle="1" w:styleId="WW8Num80z1">
    <w:name w:val="WW8Num80z1"/>
    <w:rsid w:val="00127129"/>
    <w:rPr>
      <w:rFonts w:ascii="Courier New" w:hAnsi="Courier New"/>
    </w:rPr>
  </w:style>
  <w:style w:type="character" w:customStyle="1" w:styleId="WW8Num80z2">
    <w:name w:val="WW8Num80z2"/>
    <w:rsid w:val="00127129"/>
    <w:rPr>
      <w:rFonts w:ascii="Wingdings" w:hAnsi="Wingdings"/>
    </w:rPr>
  </w:style>
  <w:style w:type="character" w:customStyle="1" w:styleId="WW8Num81z0">
    <w:name w:val="WW8Num81z0"/>
    <w:rsid w:val="00127129"/>
    <w:rPr>
      <w:rFonts w:ascii="Symbol" w:hAnsi="Symbol"/>
      <w:sz w:val="28"/>
    </w:rPr>
  </w:style>
  <w:style w:type="character" w:customStyle="1" w:styleId="WW8Num81z1">
    <w:name w:val="WW8Num81z1"/>
    <w:rsid w:val="00127129"/>
    <w:rPr>
      <w:rFonts w:ascii="Courier New" w:hAnsi="Courier New"/>
    </w:rPr>
  </w:style>
  <w:style w:type="character" w:customStyle="1" w:styleId="WW8Num81z2">
    <w:name w:val="WW8Num81z2"/>
    <w:rsid w:val="00127129"/>
    <w:rPr>
      <w:rFonts w:ascii="Wingdings" w:hAnsi="Wingdings"/>
    </w:rPr>
  </w:style>
  <w:style w:type="character" w:customStyle="1" w:styleId="WW8Num82z0">
    <w:name w:val="WW8Num82z0"/>
    <w:rsid w:val="00127129"/>
    <w:rPr>
      <w:rFonts w:ascii="Symbol" w:hAnsi="Symbol"/>
    </w:rPr>
  </w:style>
  <w:style w:type="character" w:customStyle="1" w:styleId="WW8Num82z1">
    <w:name w:val="WW8Num82z1"/>
    <w:rsid w:val="00127129"/>
    <w:rPr>
      <w:rFonts w:ascii="Courier New" w:hAnsi="Courier New"/>
    </w:rPr>
  </w:style>
  <w:style w:type="character" w:customStyle="1" w:styleId="WW8Num82z2">
    <w:name w:val="WW8Num82z2"/>
    <w:rsid w:val="00127129"/>
    <w:rPr>
      <w:rFonts w:ascii="Wingdings" w:hAnsi="Wingdings"/>
    </w:rPr>
  </w:style>
  <w:style w:type="character" w:customStyle="1" w:styleId="WW8Num83z0">
    <w:name w:val="WW8Num83z0"/>
    <w:rsid w:val="00127129"/>
    <w:rPr>
      <w:rFonts w:ascii="Symbol" w:hAnsi="Symbol"/>
    </w:rPr>
  </w:style>
  <w:style w:type="character" w:customStyle="1" w:styleId="WW8Num83z1">
    <w:name w:val="WW8Num83z1"/>
    <w:rsid w:val="00127129"/>
    <w:rPr>
      <w:rFonts w:ascii="Courier New" w:hAnsi="Courier New"/>
    </w:rPr>
  </w:style>
  <w:style w:type="character" w:customStyle="1" w:styleId="WW8Num83z2">
    <w:name w:val="WW8Num83z2"/>
    <w:rsid w:val="00127129"/>
    <w:rPr>
      <w:rFonts w:ascii="Wingdings" w:hAnsi="Wingdings"/>
    </w:rPr>
  </w:style>
  <w:style w:type="character" w:customStyle="1" w:styleId="WW8Num84z0">
    <w:name w:val="WW8Num84z0"/>
    <w:rsid w:val="00127129"/>
    <w:rPr>
      <w:rFonts w:ascii="Symbol" w:hAnsi="Symbol"/>
    </w:rPr>
  </w:style>
  <w:style w:type="character" w:customStyle="1" w:styleId="WW8Num84z1">
    <w:name w:val="WW8Num84z1"/>
    <w:rsid w:val="00127129"/>
    <w:rPr>
      <w:rFonts w:ascii="Courier New" w:hAnsi="Courier New"/>
    </w:rPr>
  </w:style>
  <w:style w:type="character" w:customStyle="1" w:styleId="WW8Num84z2">
    <w:name w:val="WW8Num84z2"/>
    <w:rsid w:val="00127129"/>
    <w:rPr>
      <w:rFonts w:ascii="Wingdings" w:hAnsi="Wingdings"/>
    </w:rPr>
  </w:style>
  <w:style w:type="character" w:customStyle="1" w:styleId="WW8Num85z0">
    <w:name w:val="WW8Num85z0"/>
    <w:rsid w:val="00127129"/>
    <w:rPr>
      <w:rFonts w:ascii="Symbol" w:hAnsi="Symbol"/>
    </w:rPr>
  </w:style>
  <w:style w:type="character" w:customStyle="1" w:styleId="WW8Num86z0">
    <w:name w:val="WW8Num86z0"/>
    <w:rsid w:val="00127129"/>
    <w:rPr>
      <w:rFonts w:ascii="Symbol" w:hAnsi="Symbol"/>
    </w:rPr>
  </w:style>
  <w:style w:type="character" w:customStyle="1" w:styleId="WW8Num86z1">
    <w:name w:val="WW8Num86z1"/>
    <w:rsid w:val="00127129"/>
    <w:rPr>
      <w:rFonts w:ascii="Courier New" w:hAnsi="Courier New"/>
    </w:rPr>
  </w:style>
  <w:style w:type="character" w:customStyle="1" w:styleId="WW8Num86z2">
    <w:name w:val="WW8Num86z2"/>
    <w:rsid w:val="00127129"/>
    <w:rPr>
      <w:rFonts w:ascii="Wingdings" w:hAnsi="Wingdings"/>
    </w:rPr>
  </w:style>
  <w:style w:type="character" w:customStyle="1" w:styleId="WW8Num87z0">
    <w:name w:val="WW8Num87z0"/>
    <w:rsid w:val="00127129"/>
    <w:rPr>
      <w:rFonts w:ascii="Symbol" w:hAnsi="Symbol"/>
    </w:rPr>
  </w:style>
  <w:style w:type="character" w:customStyle="1" w:styleId="WW8Num87z1">
    <w:name w:val="WW8Num87z1"/>
    <w:rsid w:val="00127129"/>
    <w:rPr>
      <w:rFonts w:ascii="Courier New" w:hAnsi="Courier New"/>
    </w:rPr>
  </w:style>
  <w:style w:type="character" w:customStyle="1" w:styleId="WW8Num87z2">
    <w:name w:val="WW8Num87z2"/>
    <w:rsid w:val="00127129"/>
    <w:rPr>
      <w:rFonts w:ascii="Wingdings" w:hAnsi="Wingdings"/>
    </w:rPr>
  </w:style>
  <w:style w:type="character" w:customStyle="1" w:styleId="WW8Num88z0">
    <w:name w:val="WW8Num88z0"/>
    <w:rsid w:val="00127129"/>
    <w:rPr>
      <w:color w:val="auto"/>
      <w:kern w:val="1"/>
      <w:sz w:val="28"/>
    </w:rPr>
  </w:style>
  <w:style w:type="character" w:customStyle="1" w:styleId="WW8Num88z1">
    <w:name w:val="WW8Num88z1"/>
    <w:rsid w:val="00127129"/>
    <w:rPr>
      <w:rFonts w:ascii="Courier New" w:hAnsi="Courier New"/>
    </w:rPr>
  </w:style>
  <w:style w:type="character" w:customStyle="1" w:styleId="WW8Num88z2">
    <w:name w:val="WW8Num88z2"/>
    <w:rsid w:val="00127129"/>
    <w:rPr>
      <w:rFonts w:ascii="Wingdings" w:hAnsi="Wingdings"/>
    </w:rPr>
  </w:style>
  <w:style w:type="character" w:customStyle="1" w:styleId="WW8Num88z3">
    <w:name w:val="WW8Num88z3"/>
    <w:rsid w:val="00127129"/>
    <w:rPr>
      <w:rFonts w:ascii="Symbol" w:hAnsi="Symbol"/>
    </w:rPr>
  </w:style>
  <w:style w:type="character" w:customStyle="1" w:styleId="WW8Num89z0">
    <w:name w:val="WW8Num89z0"/>
    <w:rsid w:val="00127129"/>
    <w:rPr>
      <w:rFonts w:ascii="Symbol" w:hAnsi="Symbol"/>
    </w:rPr>
  </w:style>
  <w:style w:type="character" w:customStyle="1" w:styleId="WW8Num89z1">
    <w:name w:val="WW8Num89z1"/>
    <w:rsid w:val="00127129"/>
    <w:rPr>
      <w:rFonts w:ascii="Courier New" w:hAnsi="Courier New"/>
    </w:rPr>
  </w:style>
  <w:style w:type="character" w:customStyle="1" w:styleId="WW8Num89z2">
    <w:name w:val="WW8Num89z2"/>
    <w:rsid w:val="00127129"/>
    <w:rPr>
      <w:rFonts w:ascii="Wingdings" w:hAnsi="Wingdings"/>
    </w:rPr>
  </w:style>
  <w:style w:type="character" w:customStyle="1" w:styleId="WW8Num90z0">
    <w:name w:val="WW8Num90z0"/>
    <w:rsid w:val="00127129"/>
    <w:rPr>
      <w:rFonts w:ascii="Symbol" w:hAnsi="Symbol"/>
    </w:rPr>
  </w:style>
  <w:style w:type="character" w:customStyle="1" w:styleId="WW8Num90z1">
    <w:name w:val="WW8Num90z1"/>
    <w:rsid w:val="00127129"/>
    <w:rPr>
      <w:rFonts w:ascii="Courier New" w:hAnsi="Courier New"/>
    </w:rPr>
  </w:style>
  <w:style w:type="character" w:customStyle="1" w:styleId="WW8Num90z2">
    <w:name w:val="WW8Num90z2"/>
    <w:rsid w:val="00127129"/>
    <w:rPr>
      <w:rFonts w:ascii="Wingdings" w:hAnsi="Wingdings"/>
    </w:rPr>
  </w:style>
  <w:style w:type="character" w:customStyle="1" w:styleId="WW8NumSt80z0">
    <w:name w:val="WW8NumSt80z0"/>
    <w:rsid w:val="00127129"/>
    <w:rPr>
      <w:rFonts w:ascii="Times New Roman" w:hAnsi="Times New Roman"/>
    </w:rPr>
  </w:style>
  <w:style w:type="character" w:customStyle="1" w:styleId="WW8NumSt84z0">
    <w:name w:val="WW8NumSt84z0"/>
    <w:rsid w:val="00127129"/>
    <w:rPr>
      <w:rFonts w:ascii="Times New Roman" w:hAnsi="Times New Roman"/>
    </w:rPr>
  </w:style>
  <w:style w:type="character" w:customStyle="1" w:styleId="WW-">
    <w:name w:val="WW-Символ сноски"/>
    <w:rsid w:val="00127129"/>
    <w:rPr>
      <w:vertAlign w:val="superscript"/>
    </w:rPr>
  </w:style>
  <w:style w:type="character" w:customStyle="1" w:styleId="13">
    <w:name w:val="Знак сноски1"/>
    <w:rsid w:val="00127129"/>
    <w:rPr>
      <w:vertAlign w:val="superscript"/>
    </w:rPr>
  </w:style>
  <w:style w:type="character" w:customStyle="1" w:styleId="BodyTextIndentChar">
    <w:name w:val="Body Text Indent Char"/>
    <w:rsid w:val="00127129"/>
    <w:rPr>
      <w:rFonts w:ascii="Calibri" w:eastAsia="Arial Unicode MS" w:hAnsi="Calibri"/>
      <w:color w:val="00000A"/>
      <w:kern w:val="1"/>
      <w:sz w:val="24"/>
    </w:rPr>
  </w:style>
  <w:style w:type="character" w:customStyle="1" w:styleId="FootnoteTextChar">
    <w:name w:val="Footnote Text Char"/>
    <w:rsid w:val="00127129"/>
    <w:rPr>
      <w:rFonts w:ascii="Calibri" w:eastAsia="Arial Unicode MS" w:hAnsi="Calibri"/>
      <w:color w:val="00000A"/>
      <w:kern w:val="1"/>
      <w:sz w:val="24"/>
    </w:rPr>
  </w:style>
  <w:style w:type="character" w:styleId="a9">
    <w:name w:val="Hyperlink"/>
    <w:basedOn w:val="a0"/>
    <w:uiPriority w:val="99"/>
    <w:rsid w:val="00127129"/>
    <w:rPr>
      <w:rFonts w:cs="Times New Roman"/>
      <w:color w:val="0000FF"/>
      <w:u w:val="single"/>
    </w:rPr>
  </w:style>
  <w:style w:type="character" w:customStyle="1" w:styleId="BodyTextChar">
    <w:name w:val="Body Text Char"/>
    <w:rsid w:val="00127129"/>
    <w:rPr>
      <w:rFonts w:ascii="Calibri" w:eastAsia="Arial Unicode MS" w:hAnsi="Calibri"/>
      <w:color w:val="00000A"/>
      <w:kern w:val="1"/>
    </w:rPr>
  </w:style>
  <w:style w:type="character" w:customStyle="1" w:styleId="HeaderChar">
    <w:name w:val="Header Char"/>
    <w:rsid w:val="00127129"/>
    <w:rPr>
      <w:rFonts w:ascii="Calibri" w:hAnsi="Calibri"/>
    </w:rPr>
  </w:style>
  <w:style w:type="character" w:customStyle="1" w:styleId="apple-style-span">
    <w:name w:val="apple-style-span"/>
    <w:rsid w:val="00127129"/>
  </w:style>
  <w:style w:type="character" w:customStyle="1" w:styleId="BodyTextIndent2Char">
    <w:name w:val="Body Text Indent 2 Char"/>
    <w:rsid w:val="00127129"/>
    <w:rPr>
      <w:rFonts w:ascii="Calibri" w:eastAsia="Arial Unicode MS" w:hAnsi="Calibri"/>
      <w:color w:val="00000A"/>
      <w:kern w:val="1"/>
    </w:rPr>
  </w:style>
  <w:style w:type="character" w:customStyle="1" w:styleId="BodyText3Char">
    <w:name w:val="Body Text 3 Char"/>
    <w:rsid w:val="00127129"/>
    <w:rPr>
      <w:rFonts w:ascii="Calibri" w:hAnsi="Calibri"/>
      <w:sz w:val="16"/>
    </w:rPr>
  </w:style>
  <w:style w:type="character" w:customStyle="1" w:styleId="HTMLPreformattedChar">
    <w:name w:val="HTML Preformatted Char"/>
    <w:rsid w:val="00127129"/>
    <w:rPr>
      <w:rFonts w:ascii="Courier New" w:hAnsi="Courier New"/>
      <w:sz w:val="20"/>
    </w:rPr>
  </w:style>
  <w:style w:type="character" w:customStyle="1" w:styleId="Arial">
    <w:name w:val="Основной текст + Arial"/>
    <w:rsid w:val="00127129"/>
    <w:rPr>
      <w:rFonts w:ascii="Arial" w:hAnsi="Arial"/>
      <w:i/>
      <w:spacing w:val="0"/>
      <w:sz w:val="15"/>
      <w:shd w:val="clear" w:color="auto" w:fill="FFFFFF"/>
    </w:rPr>
  </w:style>
  <w:style w:type="character" w:customStyle="1" w:styleId="aa">
    <w:name w:val="Основной текст + Полужирный"/>
    <w:rsid w:val="00127129"/>
    <w:rPr>
      <w:rFonts w:ascii="Arial" w:hAnsi="Arial"/>
      <w:b/>
      <w:spacing w:val="0"/>
      <w:sz w:val="16"/>
    </w:rPr>
  </w:style>
  <w:style w:type="character" w:customStyle="1" w:styleId="1pt">
    <w:name w:val="Основной текст + Интервал 1 pt"/>
    <w:rsid w:val="00127129"/>
    <w:rPr>
      <w:rFonts w:ascii="Times New Roman" w:hAnsi="Times New Roman"/>
      <w:spacing w:val="30"/>
      <w:sz w:val="17"/>
      <w:shd w:val="clear" w:color="auto" w:fill="FFFFFF"/>
    </w:rPr>
  </w:style>
  <w:style w:type="character" w:customStyle="1" w:styleId="6pt">
    <w:name w:val="Основной текст + Интервал 6 pt"/>
    <w:rsid w:val="00127129"/>
    <w:rPr>
      <w:rFonts w:ascii="Times New Roman" w:hAnsi="Times New Roman"/>
      <w:spacing w:val="120"/>
      <w:sz w:val="17"/>
      <w:shd w:val="clear" w:color="auto" w:fill="FFFFFF"/>
    </w:rPr>
  </w:style>
  <w:style w:type="character" w:customStyle="1" w:styleId="3pt">
    <w:name w:val="Основной текст + Интервал 3 pt"/>
    <w:rsid w:val="00127129"/>
    <w:rPr>
      <w:rFonts w:ascii="Times New Roman" w:hAnsi="Times New Roman"/>
      <w:spacing w:val="60"/>
      <w:sz w:val="17"/>
      <w:shd w:val="clear" w:color="auto" w:fill="FFFFFF"/>
    </w:rPr>
  </w:style>
  <w:style w:type="character" w:customStyle="1" w:styleId="ab">
    <w:name w:val="Основной текст + Курсив"/>
    <w:rsid w:val="00127129"/>
    <w:rPr>
      <w:rFonts w:ascii="Times New Roman" w:hAnsi="Times New Roman"/>
      <w:i/>
      <w:spacing w:val="0"/>
      <w:sz w:val="17"/>
      <w:shd w:val="clear" w:color="auto" w:fill="FFFFFF"/>
    </w:rPr>
  </w:style>
  <w:style w:type="character" w:customStyle="1" w:styleId="ac">
    <w:name w:val="А ОСН ТЕКСТ Знак"/>
    <w:rsid w:val="00127129"/>
    <w:rPr>
      <w:rFonts w:ascii="Times New Roman" w:eastAsia="Arial Unicode MS" w:hAnsi="Times New Roman"/>
      <w:caps/>
      <w:color w:val="000000"/>
      <w:kern w:val="1"/>
      <w:sz w:val="28"/>
    </w:rPr>
  </w:style>
  <w:style w:type="character" w:customStyle="1" w:styleId="14">
    <w:name w:val="Основной текст + Курсив1"/>
    <w:rsid w:val="00127129"/>
    <w:rPr>
      <w:rFonts w:ascii="Times New Roman" w:eastAsia="Arial Unicode MS" w:hAnsi="Times New Roman"/>
      <w:i/>
      <w:caps/>
      <w:color w:val="00000A"/>
      <w:spacing w:val="0"/>
      <w:kern w:val="1"/>
      <w:sz w:val="22"/>
      <w:lang w:val="ru-RU"/>
    </w:rPr>
  </w:style>
  <w:style w:type="character" w:customStyle="1" w:styleId="BalloonTextChar">
    <w:name w:val="Balloon Text Char"/>
    <w:rsid w:val="00127129"/>
    <w:rPr>
      <w:rFonts w:ascii="Tahoma" w:eastAsia="Arial Unicode MS" w:hAnsi="Tahoma"/>
      <w:color w:val="00000A"/>
      <w:kern w:val="1"/>
      <w:sz w:val="16"/>
    </w:rPr>
  </w:style>
  <w:style w:type="character" w:customStyle="1" w:styleId="BalloonTextChar1">
    <w:name w:val="Balloon Text Char1"/>
    <w:rsid w:val="00127129"/>
    <w:rPr>
      <w:rFonts w:ascii="Times New Roman" w:eastAsia="Arial Unicode MS" w:hAnsi="Times New Roman"/>
      <w:color w:val="00000A"/>
      <w:kern w:val="1"/>
      <w:sz w:val="2"/>
    </w:rPr>
  </w:style>
  <w:style w:type="character" w:customStyle="1" w:styleId="BalloonTextChar17">
    <w:name w:val="Balloon Text Char17"/>
    <w:rsid w:val="00127129"/>
    <w:rPr>
      <w:rFonts w:ascii="Times New Roman" w:eastAsia="Arial Unicode MS" w:hAnsi="Times New Roman"/>
      <w:color w:val="00000A"/>
      <w:kern w:val="1"/>
      <w:sz w:val="2"/>
    </w:rPr>
  </w:style>
  <w:style w:type="character" w:customStyle="1" w:styleId="BalloonTextChar16">
    <w:name w:val="Balloon Text Char16"/>
    <w:rsid w:val="00127129"/>
    <w:rPr>
      <w:rFonts w:ascii="Times New Roman" w:eastAsia="Arial Unicode MS" w:hAnsi="Times New Roman"/>
      <w:color w:val="00000A"/>
      <w:kern w:val="1"/>
      <w:sz w:val="2"/>
    </w:rPr>
  </w:style>
  <w:style w:type="character" w:customStyle="1" w:styleId="BalloonTextChar15">
    <w:name w:val="Balloon Text Char15"/>
    <w:rsid w:val="00127129"/>
    <w:rPr>
      <w:rFonts w:ascii="Times New Roman" w:eastAsia="Arial Unicode MS" w:hAnsi="Times New Roman"/>
      <w:color w:val="00000A"/>
      <w:kern w:val="1"/>
      <w:sz w:val="2"/>
    </w:rPr>
  </w:style>
  <w:style w:type="character" w:customStyle="1" w:styleId="BalloonTextChar14">
    <w:name w:val="Balloon Text Char14"/>
    <w:rsid w:val="00127129"/>
    <w:rPr>
      <w:rFonts w:ascii="Times New Roman" w:eastAsia="Arial Unicode MS" w:hAnsi="Times New Roman"/>
      <w:color w:val="00000A"/>
      <w:kern w:val="1"/>
      <w:sz w:val="2"/>
    </w:rPr>
  </w:style>
  <w:style w:type="character" w:customStyle="1" w:styleId="BalloonTextChar13">
    <w:name w:val="Balloon Text Char13"/>
    <w:rsid w:val="00127129"/>
    <w:rPr>
      <w:rFonts w:ascii="Times New Roman" w:eastAsia="Arial Unicode MS" w:hAnsi="Times New Roman"/>
      <w:color w:val="00000A"/>
      <w:kern w:val="1"/>
      <w:sz w:val="2"/>
    </w:rPr>
  </w:style>
  <w:style w:type="character" w:customStyle="1" w:styleId="BalloonTextChar12">
    <w:name w:val="Balloon Text Char12"/>
    <w:rsid w:val="00127129"/>
    <w:rPr>
      <w:rFonts w:ascii="Times New Roman" w:eastAsia="Arial Unicode MS" w:hAnsi="Times New Roman"/>
      <w:color w:val="00000A"/>
      <w:kern w:val="1"/>
      <w:sz w:val="2"/>
    </w:rPr>
  </w:style>
  <w:style w:type="character" w:customStyle="1" w:styleId="BalloonTextChar11">
    <w:name w:val="Balloon Text Char11"/>
    <w:rsid w:val="00127129"/>
    <w:rPr>
      <w:rFonts w:ascii="Times New Roman" w:eastAsia="Arial Unicode MS" w:hAnsi="Times New Roman"/>
      <w:color w:val="00000A"/>
      <w:kern w:val="1"/>
      <w:sz w:val="2"/>
    </w:rPr>
  </w:style>
  <w:style w:type="character" w:customStyle="1" w:styleId="EndnoteTextChar">
    <w:name w:val="Endnote Text Char"/>
    <w:rsid w:val="00127129"/>
    <w:rPr>
      <w:rFonts w:ascii="Calibri" w:eastAsia="Arial Unicode MS" w:hAnsi="Calibri"/>
      <w:color w:val="00000A"/>
      <w:kern w:val="1"/>
      <w:sz w:val="20"/>
    </w:rPr>
  </w:style>
  <w:style w:type="character" w:customStyle="1" w:styleId="EndnoteTextChar1">
    <w:name w:val="Endnote Text Char1"/>
    <w:rsid w:val="00127129"/>
    <w:rPr>
      <w:rFonts w:eastAsia="Arial Unicode MS"/>
      <w:color w:val="00000A"/>
      <w:kern w:val="1"/>
    </w:rPr>
  </w:style>
  <w:style w:type="character" w:customStyle="1" w:styleId="EndnoteTextChar17">
    <w:name w:val="Endnote Text Char17"/>
    <w:rsid w:val="00127129"/>
    <w:rPr>
      <w:rFonts w:eastAsia="Arial Unicode MS"/>
      <w:color w:val="00000A"/>
      <w:kern w:val="1"/>
    </w:rPr>
  </w:style>
  <w:style w:type="character" w:customStyle="1" w:styleId="EndnoteTextChar16">
    <w:name w:val="Endnote Text Char16"/>
    <w:rsid w:val="00127129"/>
    <w:rPr>
      <w:rFonts w:eastAsia="Arial Unicode MS"/>
      <w:color w:val="00000A"/>
      <w:kern w:val="1"/>
    </w:rPr>
  </w:style>
  <w:style w:type="character" w:customStyle="1" w:styleId="EndnoteTextChar15">
    <w:name w:val="Endnote Text Char15"/>
    <w:rsid w:val="00127129"/>
    <w:rPr>
      <w:rFonts w:eastAsia="Arial Unicode MS"/>
      <w:color w:val="00000A"/>
      <w:kern w:val="1"/>
    </w:rPr>
  </w:style>
  <w:style w:type="character" w:customStyle="1" w:styleId="EndnoteTextChar14">
    <w:name w:val="Endnote Text Char14"/>
    <w:rsid w:val="00127129"/>
    <w:rPr>
      <w:rFonts w:eastAsia="Arial Unicode MS"/>
      <w:color w:val="00000A"/>
      <w:kern w:val="1"/>
    </w:rPr>
  </w:style>
  <w:style w:type="character" w:customStyle="1" w:styleId="EndnoteTextChar13">
    <w:name w:val="Endnote Text Char13"/>
    <w:rsid w:val="00127129"/>
    <w:rPr>
      <w:rFonts w:eastAsia="Arial Unicode MS"/>
      <w:color w:val="00000A"/>
      <w:kern w:val="1"/>
    </w:rPr>
  </w:style>
  <w:style w:type="character" w:customStyle="1" w:styleId="EndnoteTextChar12">
    <w:name w:val="Endnote Text Char12"/>
    <w:rsid w:val="00127129"/>
    <w:rPr>
      <w:rFonts w:eastAsia="Arial Unicode MS"/>
      <w:color w:val="00000A"/>
      <w:kern w:val="1"/>
    </w:rPr>
  </w:style>
  <w:style w:type="character" w:customStyle="1" w:styleId="EndnoteTextChar11">
    <w:name w:val="Endnote Text Char11"/>
    <w:rsid w:val="00127129"/>
    <w:rPr>
      <w:rFonts w:eastAsia="Arial Unicode MS"/>
      <w:color w:val="00000A"/>
      <w:kern w:val="1"/>
    </w:rPr>
  </w:style>
  <w:style w:type="character" w:customStyle="1" w:styleId="ad">
    <w:name w:val="А_основной Знак"/>
    <w:rsid w:val="00127129"/>
    <w:rPr>
      <w:rFonts w:ascii="Times New Roman" w:hAnsi="Times New Roman"/>
      <w:sz w:val="28"/>
    </w:rPr>
  </w:style>
  <w:style w:type="character" w:customStyle="1" w:styleId="s4">
    <w:name w:val="s4"/>
    <w:rsid w:val="00127129"/>
  </w:style>
  <w:style w:type="character" w:customStyle="1" w:styleId="s5">
    <w:name w:val="s5"/>
    <w:rsid w:val="00127129"/>
  </w:style>
  <w:style w:type="character" w:customStyle="1" w:styleId="FooterChar">
    <w:name w:val="Footer Char"/>
    <w:rsid w:val="00127129"/>
    <w:rPr>
      <w:rFonts w:ascii="Calibri" w:eastAsia="Arial Unicode MS" w:hAnsi="Calibri"/>
      <w:color w:val="00000A"/>
      <w:kern w:val="1"/>
    </w:rPr>
  </w:style>
  <w:style w:type="character" w:customStyle="1" w:styleId="15">
    <w:name w:val="Сноска1"/>
    <w:rsid w:val="00127129"/>
    <w:rPr>
      <w:rFonts w:ascii="Times New Roman" w:hAnsi="Times New Roman"/>
      <w:vertAlign w:val="superscript"/>
    </w:rPr>
  </w:style>
  <w:style w:type="character" w:customStyle="1" w:styleId="BodyText2Char">
    <w:name w:val="Body Text 2 Char"/>
    <w:rsid w:val="00127129"/>
    <w:rPr>
      <w:rFonts w:ascii="Calibri" w:hAnsi="Calibri"/>
    </w:rPr>
  </w:style>
  <w:style w:type="character" w:customStyle="1" w:styleId="22">
    <w:name w:val="Знак сноски2"/>
    <w:rsid w:val="00127129"/>
    <w:rPr>
      <w:vertAlign w:val="superscript"/>
    </w:rPr>
  </w:style>
  <w:style w:type="character" w:styleId="ae">
    <w:name w:val="Emphasis"/>
    <w:basedOn w:val="a0"/>
    <w:uiPriority w:val="20"/>
    <w:qFormat/>
    <w:rsid w:val="00127129"/>
    <w:rPr>
      <w:rFonts w:cs="Times New Roman"/>
      <w:i/>
    </w:rPr>
  </w:style>
  <w:style w:type="character" w:customStyle="1" w:styleId="c0">
    <w:name w:val="c0"/>
    <w:rsid w:val="00127129"/>
  </w:style>
  <w:style w:type="character" w:customStyle="1" w:styleId="s8">
    <w:name w:val="s8"/>
    <w:rsid w:val="00127129"/>
  </w:style>
  <w:style w:type="character" w:customStyle="1" w:styleId="s13">
    <w:name w:val="s13"/>
    <w:rsid w:val="00127129"/>
  </w:style>
  <w:style w:type="character" w:customStyle="1" w:styleId="s12">
    <w:name w:val="s12"/>
    <w:rsid w:val="00127129"/>
  </w:style>
  <w:style w:type="character" w:customStyle="1" w:styleId="s7">
    <w:name w:val="s7"/>
    <w:rsid w:val="00127129"/>
  </w:style>
  <w:style w:type="character" w:customStyle="1" w:styleId="s11">
    <w:name w:val="s11"/>
    <w:rsid w:val="00127129"/>
  </w:style>
  <w:style w:type="character" w:customStyle="1" w:styleId="s15">
    <w:name w:val="s15"/>
    <w:rsid w:val="00127129"/>
  </w:style>
  <w:style w:type="character" w:customStyle="1" w:styleId="comments">
    <w:name w:val="comments"/>
    <w:rsid w:val="00127129"/>
  </w:style>
  <w:style w:type="character" w:styleId="af">
    <w:name w:val="line number"/>
    <w:basedOn w:val="a0"/>
    <w:uiPriority w:val="99"/>
    <w:rsid w:val="00127129"/>
    <w:rPr>
      <w:rFonts w:cs="Times New Roman"/>
    </w:rPr>
  </w:style>
  <w:style w:type="character" w:customStyle="1" w:styleId="af0">
    <w:name w:val="Подзаголовок Знак"/>
    <w:rsid w:val="00127129"/>
    <w:rPr>
      <w:rFonts w:ascii="Arial" w:hAnsi="Arial"/>
      <w:i/>
      <w:sz w:val="28"/>
    </w:rPr>
  </w:style>
  <w:style w:type="character" w:customStyle="1" w:styleId="af1">
    <w:name w:val="Отступ основного текста Знак"/>
    <w:rsid w:val="00127129"/>
    <w:rPr>
      <w:rFonts w:ascii="Times New Roman" w:hAnsi="Times New Roman"/>
      <w:sz w:val="24"/>
      <w:lang w:eastAsia="ar-SA" w:bidi="ar-SA"/>
    </w:rPr>
  </w:style>
  <w:style w:type="character" w:customStyle="1" w:styleId="c1">
    <w:name w:val="c1"/>
    <w:rsid w:val="00127129"/>
  </w:style>
  <w:style w:type="character" w:customStyle="1" w:styleId="WW--">
    <w:name w:val="WW-Интернет-ссылка"/>
    <w:rsid w:val="00127129"/>
    <w:rPr>
      <w:color w:val="0000FF"/>
      <w:u w:val="single"/>
      <w:lang w:val="uz-Cyrl-UZ"/>
    </w:rPr>
  </w:style>
  <w:style w:type="character" w:styleId="af2">
    <w:name w:val="Strong"/>
    <w:basedOn w:val="a0"/>
    <w:uiPriority w:val="22"/>
    <w:qFormat/>
    <w:rsid w:val="00127129"/>
    <w:rPr>
      <w:rFonts w:cs="Times New Roman"/>
      <w:b/>
    </w:rPr>
  </w:style>
  <w:style w:type="character" w:customStyle="1" w:styleId="c7">
    <w:name w:val="c7"/>
    <w:rsid w:val="00127129"/>
  </w:style>
  <w:style w:type="character" w:customStyle="1" w:styleId="ListLabel1">
    <w:name w:val="ListLabel 1"/>
    <w:rsid w:val="00127129"/>
  </w:style>
  <w:style w:type="character" w:styleId="af3">
    <w:name w:val="endnote reference"/>
    <w:basedOn w:val="a0"/>
    <w:uiPriority w:val="99"/>
    <w:rsid w:val="00127129"/>
    <w:rPr>
      <w:rFonts w:cs="Times New Roman"/>
      <w:vertAlign w:val="superscript"/>
    </w:rPr>
  </w:style>
  <w:style w:type="character" w:customStyle="1" w:styleId="ListLabel2">
    <w:name w:val="ListLabel 2"/>
    <w:rsid w:val="00127129"/>
  </w:style>
  <w:style w:type="character" w:customStyle="1" w:styleId="ListLabel3">
    <w:name w:val="ListLabel 3"/>
    <w:rsid w:val="00127129"/>
  </w:style>
  <w:style w:type="character" w:customStyle="1" w:styleId="ListLabel4">
    <w:name w:val="ListLabel 4"/>
    <w:rsid w:val="00127129"/>
  </w:style>
  <w:style w:type="character" w:customStyle="1" w:styleId="ListLabel5">
    <w:name w:val="ListLabel 5"/>
    <w:rsid w:val="00127129"/>
  </w:style>
  <w:style w:type="character" w:customStyle="1" w:styleId="ListLabel6">
    <w:name w:val="ListLabel 6"/>
    <w:rsid w:val="00127129"/>
  </w:style>
  <w:style w:type="character" w:customStyle="1" w:styleId="ListLabel7">
    <w:name w:val="ListLabel 7"/>
    <w:rsid w:val="00127129"/>
  </w:style>
  <w:style w:type="character" w:customStyle="1" w:styleId="ListLabel8">
    <w:name w:val="ListLabel 8"/>
    <w:rsid w:val="00127129"/>
  </w:style>
  <w:style w:type="character" w:customStyle="1" w:styleId="ListLabel9">
    <w:name w:val="ListLabel 9"/>
    <w:rsid w:val="00127129"/>
  </w:style>
  <w:style w:type="character" w:customStyle="1" w:styleId="ListLabel10">
    <w:name w:val="ListLabel 10"/>
    <w:rsid w:val="00127129"/>
  </w:style>
  <w:style w:type="character" w:customStyle="1" w:styleId="ListLabel11">
    <w:name w:val="ListLabel 11"/>
    <w:rsid w:val="00127129"/>
  </w:style>
  <w:style w:type="character" w:customStyle="1" w:styleId="ListLabel12">
    <w:name w:val="ListLabel 12"/>
    <w:rsid w:val="00127129"/>
  </w:style>
  <w:style w:type="character" w:customStyle="1" w:styleId="ListLabel13">
    <w:name w:val="ListLabel 13"/>
    <w:rsid w:val="00127129"/>
  </w:style>
  <w:style w:type="character" w:customStyle="1" w:styleId="ListLabel14">
    <w:name w:val="ListLabel 14"/>
    <w:rsid w:val="00127129"/>
  </w:style>
  <w:style w:type="character" w:customStyle="1" w:styleId="ListLabel15">
    <w:name w:val="ListLabel 15"/>
    <w:rsid w:val="00127129"/>
  </w:style>
  <w:style w:type="character" w:customStyle="1" w:styleId="ListLabel16">
    <w:name w:val="ListLabel 16"/>
    <w:rsid w:val="00127129"/>
  </w:style>
  <w:style w:type="character" w:customStyle="1" w:styleId="ListLabel17">
    <w:name w:val="ListLabel 17"/>
    <w:rsid w:val="00127129"/>
  </w:style>
  <w:style w:type="character" w:customStyle="1" w:styleId="ListLabel18">
    <w:name w:val="ListLabel 18"/>
    <w:rsid w:val="00127129"/>
  </w:style>
  <w:style w:type="character" w:customStyle="1" w:styleId="ListLabel19">
    <w:name w:val="ListLabel 19"/>
    <w:rsid w:val="00127129"/>
  </w:style>
  <w:style w:type="character" w:customStyle="1" w:styleId="af4">
    <w:name w:val="Символы концевой сноски"/>
    <w:rsid w:val="00127129"/>
  </w:style>
  <w:style w:type="character" w:customStyle="1" w:styleId="16">
    <w:name w:val="Основной текст Знак1"/>
    <w:rsid w:val="00127129"/>
    <w:rPr>
      <w:rFonts w:ascii="Times New Roman" w:hAnsi="Times New Roman"/>
      <w:color w:val="00000A"/>
      <w:sz w:val="20"/>
    </w:rPr>
  </w:style>
  <w:style w:type="character" w:customStyle="1" w:styleId="TitleChar">
    <w:name w:val="Title Char"/>
    <w:rsid w:val="00127129"/>
    <w:rPr>
      <w:rFonts w:ascii="Times New Roman" w:hAnsi="Times New Roman"/>
      <w:i/>
      <w:color w:val="00000A"/>
      <w:sz w:val="24"/>
      <w:lang w:val="de-DE" w:eastAsia="fa-IR" w:bidi="fa-IR"/>
    </w:rPr>
  </w:style>
  <w:style w:type="character" w:customStyle="1" w:styleId="SubtitleChar">
    <w:name w:val="Subtitle Char"/>
    <w:rsid w:val="00127129"/>
    <w:rPr>
      <w:rFonts w:ascii="Arial" w:hAnsi="Arial"/>
      <w:i/>
      <w:color w:val="00000A"/>
      <w:sz w:val="28"/>
      <w:lang w:val="de-DE" w:eastAsia="fa-IR" w:bidi="fa-IR"/>
    </w:rPr>
  </w:style>
  <w:style w:type="character" w:customStyle="1" w:styleId="17">
    <w:name w:val="Текст выноски Знак1"/>
    <w:rsid w:val="00127129"/>
    <w:rPr>
      <w:rFonts w:ascii="Tahoma" w:hAnsi="Tahoma"/>
      <w:color w:val="00000A"/>
      <w:sz w:val="16"/>
      <w:lang w:val="de-DE" w:eastAsia="fa-IR" w:bidi="fa-IR"/>
    </w:rPr>
  </w:style>
  <w:style w:type="character" w:customStyle="1" w:styleId="210">
    <w:name w:val="Основной текст с отступом 2 Знак1"/>
    <w:rsid w:val="00127129"/>
    <w:rPr>
      <w:rFonts w:ascii="Times New Roman" w:hAnsi="Times New Roman"/>
      <w:color w:val="00000A"/>
      <w:lang w:val="de-DE" w:eastAsia="fa-IR" w:bidi="fa-IR"/>
    </w:rPr>
  </w:style>
  <w:style w:type="character" w:customStyle="1" w:styleId="18">
    <w:name w:val="Текст сноски Знак1"/>
    <w:uiPriority w:val="99"/>
    <w:rsid w:val="00127129"/>
    <w:rPr>
      <w:rFonts w:ascii="Times New Roman" w:hAnsi="Times New Roman"/>
      <w:color w:val="00000A"/>
      <w:sz w:val="20"/>
      <w:lang w:val="de-DE" w:eastAsia="fa-IR" w:bidi="fa-IR"/>
    </w:rPr>
  </w:style>
  <w:style w:type="character" w:customStyle="1" w:styleId="19">
    <w:name w:val="Верхний колонтитул Знак1"/>
    <w:rsid w:val="00127129"/>
    <w:rPr>
      <w:rFonts w:ascii="Times New Roman" w:hAnsi="Times New Roman"/>
      <w:color w:val="00000A"/>
      <w:lang w:val="de-DE" w:eastAsia="fa-IR" w:bidi="fa-IR"/>
    </w:rPr>
  </w:style>
  <w:style w:type="character" w:customStyle="1" w:styleId="1a">
    <w:name w:val="Нижний колонтитул Знак1"/>
    <w:rsid w:val="00127129"/>
    <w:rPr>
      <w:rFonts w:ascii="Times New Roman" w:hAnsi="Times New Roman"/>
      <w:color w:val="00000A"/>
      <w:lang w:val="de-DE" w:eastAsia="fa-IR" w:bidi="fa-IR"/>
    </w:rPr>
  </w:style>
  <w:style w:type="character" w:customStyle="1" w:styleId="1423">
    <w:name w:val="Основной текст (14)23"/>
    <w:rsid w:val="00127129"/>
    <w:rPr>
      <w:rFonts w:ascii="Times New Roman" w:hAnsi="Times New Roman"/>
      <w:spacing w:val="0"/>
      <w:sz w:val="20"/>
    </w:rPr>
  </w:style>
  <w:style w:type="character" w:customStyle="1" w:styleId="1416pt">
    <w:name w:val="Основной текст (14) + Интервал 16 pt"/>
    <w:rsid w:val="00127129"/>
    <w:rPr>
      <w:rFonts w:ascii="Times New Roman" w:hAnsi="Times New Roman"/>
      <w:spacing w:val="320"/>
      <w:sz w:val="20"/>
    </w:rPr>
  </w:style>
  <w:style w:type="character" w:customStyle="1" w:styleId="727">
    <w:name w:val="Основной текст (7)27"/>
    <w:rsid w:val="00127129"/>
    <w:rPr>
      <w:rFonts w:ascii="Times New Roman" w:hAnsi="Times New Roman"/>
      <w:spacing w:val="0"/>
      <w:sz w:val="19"/>
    </w:rPr>
  </w:style>
  <w:style w:type="character" w:customStyle="1" w:styleId="158">
    <w:name w:val="Основной текст (15)8"/>
    <w:rsid w:val="00127129"/>
    <w:rPr>
      <w:rFonts w:ascii="Times New Roman" w:hAnsi="Times New Roman"/>
      <w:i/>
      <w:spacing w:val="0"/>
      <w:sz w:val="19"/>
    </w:rPr>
  </w:style>
  <w:style w:type="character" w:customStyle="1" w:styleId="s6">
    <w:name w:val="s6"/>
    <w:rsid w:val="00127129"/>
  </w:style>
  <w:style w:type="character" w:styleId="af5">
    <w:name w:val="FollowedHyperlink"/>
    <w:basedOn w:val="a0"/>
    <w:uiPriority w:val="99"/>
    <w:rsid w:val="00127129"/>
    <w:rPr>
      <w:rFonts w:cs="Times New Roman"/>
      <w:color w:val="800080"/>
      <w:u w:val="single"/>
    </w:rPr>
  </w:style>
  <w:style w:type="character" w:styleId="af6">
    <w:name w:val="Placeholder Text"/>
    <w:basedOn w:val="a0"/>
    <w:uiPriority w:val="99"/>
    <w:rsid w:val="00127129"/>
    <w:rPr>
      <w:rFonts w:cs="Times New Roman"/>
      <w:color w:val="808080"/>
    </w:rPr>
  </w:style>
  <w:style w:type="character" w:customStyle="1" w:styleId="WW-0">
    <w:name w:val="WW-Символы концевой сноски"/>
    <w:rsid w:val="00127129"/>
  </w:style>
  <w:style w:type="character" w:customStyle="1" w:styleId="Standard1">
    <w:name w:val="Standard Знак1"/>
    <w:rsid w:val="00127129"/>
    <w:rPr>
      <w:rFonts w:ascii="Arial" w:eastAsia="SimSun" w:hAnsi="Arial"/>
      <w:kern w:val="1"/>
      <w:sz w:val="24"/>
    </w:rPr>
  </w:style>
  <w:style w:type="character" w:customStyle="1" w:styleId="af7">
    <w:name w:val="Осн_текст Знак"/>
    <w:rsid w:val="00127129"/>
    <w:rPr>
      <w:rFonts w:ascii="Courier New" w:hAnsi="Courier New"/>
      <w:spacing w:val="-14"/>
      <w:sz w:val="24"/>
    </w:rPr>
  </w:style>
  <w:style w:type="paragraph" w:customStyle="1" w:styleId="af8">
    <w:name w:val="Заголовок"/>
    <w:basedOn w:val="a"/>
    <w:next w:val="af9"/>
    <w:rsid w:val="00127129"/>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9">
    <w:name w:val="Body Text"/>
    <w:basedOn w:val="a"/>
    <w:link w:val="afa"/>
    <w:uiPriority w:val="99"/>
    <w:rsid w:val="00127129"/>
    <w:pPr>
      <w:suppressAutoHyphens/>
      <w:spacing w:after="120"/>
    </w:pPr>
    <w:rPr>
      <w:rFonts w:ascii="Calibri" w:eastAsia="Arial Unicode MS" w:hAnsi="Calibri" w:cs="Times New Roman"/>
      <w:color w:val="00000A"/>
      <w:kern w:val="1"/>
      <w:szCs w:val="20"/>
      <w:lang w:eastAsia="ar-SA"/>
    </w:rPr>
  </w:style>
  <w:style w:type="character" w:customStyle="1" w:styleId="afa">
    <w:name w:val="Основной текст Знак"/>
    <w:basedOn w:val="a0"/>
    <w:link w:val="af9"/>
    <w:uiPriority w:val="99"/>
    <w:rsid w:val="00127129"/>
    <w:rPr>
      <w:rFonts w:ascii="Calibri" w:eastAsia="Arial Unicode MS" w:hAnsi="Calibri" w:cs="Times New Roman"/>
      <w:color w:val="00000A"/>
      <w:kern w:val="1"/>
      <w:szCs w:val="20"/>
      <w:lang w:eastAsia="ar-SA"/>
    </w:rPr>
  </w:style>
  <w:style w:type="paragraph" w:styleId="afb">
    <w:name w:val="List"/>
    <w:basedOn w:val="af9"/>
    <w:uiPriority w:val="99"/>
    <w:rsid w:val="00127129"/>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b">
    <w:name w:val="Название1"/>
    <w:basedOn w:val="a"/>
    <w:rsid w:val="00127129"/>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3">
    <w:name w:val="Указатель2"/>
    <w:basedOn w:val="a"/>
    <w:rsid w:val="00127129"/>
    <w:pPr>
      <w:suppressLineNumbers/>
      <w:suppressAutoHyphens/>
    </w:pPr>
    <w:rPr>
      <w:rFonts w:ascii="Calibri" w:eastAsia="Arial Unicode MS" w:hAnsi="Calibri" w:cs="Mangal"/>
      <w:color w:val="00000A"/>
      <w:kern w:val="1"/>
      <w:lang w:eastAsia="ar-SA"/>
    </w:rPr>
  </w:style>
  <w:style w:type="paragraph" w:customStyle="1" w:styleId="1c">
    <w:name w:val="Абзац списка1"/>
    <w:basedOn w:val="a"/>
    <w:rsid w:val="00127129"/>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12712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c">
    <w:name w:val="Абзац"/>
    <w:basedOn w:val="a"/>
    <w:rsid w:val="00127129"/>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d">
    <w:name w:val="Normal (Web)"/>
    <w:basedOn w:val="a"/>
    <w:uiPriority w:val="99"/>
    <w:rsid w:val="00127129"/>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fe">
    <w:name w:val="Body Text Indent"/>
    <w:basedOn w:val="a"/>
    <w:link w:val="aff"/>
    <w:uiPriority w:val="99"/>
    <w:rsid w:val="00127129"/>
    <w:pPr>
      <w:spacing w:after="0" w:line="240" w:lineRule="auto"/>
      <w:ind w:firstLine="340"/>
    </w:pPr>
    <w:rPr>
      <w:rFonts w:ascii="Calibri" w:eastAsia="Arial Unicode MS" w:hAnsi="Calibri" w:cs="Times New Roman"/>
      <w:color w:val="00000A"/>
      <w:kern w:val="1"/>
      <w:szCs w:val="20"/>
      <w:lang w:eastAsia="ar-SA"/>
    </w:rPr>
  </w:style>
  <w:style w:type="character" w:customStyle="1" w:styleId="aff">
    <w:name w:val="Основной текст с отступом Знак"/>
    <w:basedOn w:val="a0"/>
    <w:link w:val="afe"/>
    <w:uiPriority w:val="99"/>
    <w:rsid w:val="00127129"/>
    <w:rPr>
      <w:rFonts w:ascii="Calibri" w:eastAsia="Arial Unicode MS" w:hAnsi="Calibri" w:cs="Times New Roman"/>
      <w:color w:val="00000A"/>
      <w:kern w:val="1"/>
      <w:szCs w:val="20"/>
      <w:lang w:eastAsia="ar-SA"/>
    </w:rPr>
  </w:style>
  <w:style w:type="paragraph" w:customStyle="1" w:styleId="western">
    <w:name w:val="western"/>
    <w:basedOn w:val="a"/>
    <w:rsid w:val="00127129"/>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127129"/>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aff0">
    <w:name w:val="Основной"/>
    <w:basedOn w:val="a"/>
    <w:rsid w:val="0012712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1">
    <w:name w:val="Буллит"/>
    <w:basedOn w:val="aff0"/>
    <w:rsid w:val="00127129"/>
    <w:pPr>
      <w:ind w:firstLine="244"/>
    </w:pPr>
  </w:style>
  <w:style w:type="paragraph" w:customStyle="1" w:styleId="24">
    <w:name w:val="Заг 2"/>
    <w:basedOn w:val="a"/>
    <w:rsid w:val="00127129"/>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127129"/>
    <w:pPr>
      <w:ind w:left="720"/>
    </w:pPr>
    <w:rPr>
      <w:rFonts w:ascii="Calibri" w:eastAsia="Times New Roman" w:hAnsi="Calibri" w:cs="Times New Roman"/>
      <w:kern w:val="1"/>
      <w:lang w:eastAsia="ar-SA"/>
    </w:rPr>
  </w:style>
  <w:style w:type="paragraph" w:customStyle="1" w:styleId="Default">
    <w:name w:val="Default"/>
    <w:rsid w:val="0012712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127129"/>
    <w:pPr>
      <w:tabs>
        <w:tab w:val="left" w:pos="4500"/>
        <w:tab w:val="left" w:pos="9180"/>
        <w:tab w:val="left" w:pos="9360"/>
      </w:tabs>
      <w:spacing w:line="194" w:lineRule="atLeast"/>
      <w:ind w:firstLine="0"/>
      <w:jc w:val="left"/>
    </w:pPr>
    <w:rPr>
      <w:sz w:val="19"/>
      <w:szCs w:val="19"/>
    </w:rPr>
  </w:style>
  <w:style w:type="paragraph" w:customStyle="1" w:styleId="32">
    <w:name w:val="Заг 3"/>
    <w:basedOn w:val="24"/>
    <w:rsid w:val="00127129"/>
    <w:pPr>
      <w:spacing w:before="255" w:after="113" w:line="240" w:lineRule="atLeast"/>
    </w:pPr>
    <w:rPr>
      <w:i/>
      <w:iCs/>
      <w:sz w:val="23"/>
      <w:szCs w:val="23"/>
    </w:rPr>
  </w:style>
  <w:style w:type="paragraph" w:styleId="aff3">
    <w:name w:val="header"/>
    <w:basedOn w:val="a"/>
    <w:link w:val="aff4"/>
    <w:uiPriority w:val="99"/>
    <w:rsid w:val="00127129"/>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4">
    <w:name w:val="Верхний колонтитул Знак"/>
    <w:basedOn w:val="a0"/>
    <w:link w:val="aff3"/>
    <w:uiPriority w:val="99"/>
    <w:rsid w:val="00127129"/>
    <w:rPr>
      <w:rFonts w:ascii="Calibri" w:eastAsia="Arial Unicode MS" w:hAnsi="Calibri" w:cs="Times New Roman"/>
      <w:color w:val="00000A"/>
      <w:kern w:val="1"/>
      <w:szCs w:val="20"/>
      <w:lang w:eastAsia="ar-SA"/>
    </w:rPr>
  </w:style>
  <w:style w:type="paragraph" w:styleId="25">
    <w:name w:val="Body Text Indent 2"/>
    <w:basedOn w:val="a"/>
    <w:link w:val="26"/>
    <w:uiPriority w:val="99"/>
    <w:rsid w:val="00127129"/>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6">
    <w:name w:val="Основной текст с отступом 2 Знак"/>
    <w:basedOn w:val="a0"/>
    <w:link w:val="25"/>
    <w:uiPriority w:val="99"/>
    <w:rsid w:val="00127129"/>
    <w:rPr>
      <w:rFonts w:ascii="Calibri" w:eastAsia="Arial Unicode MS" w:hAnsi="Calibri" w:cs="Times New Roman"/>
      <w:color w:val="00000A"/>
      <w:kern w:val="1"/>
      <w:szCs w:val="20"/>
      <w:lang w:eastAsia="ar-SA"/>
    </w:rPr>
  </w:style>
  <w:style w:type="paragraph" w:styleId="33">
    <w:name w:val="Body Text 3"/>
    <w:basedOn w:val="a"/>
    <w:link w:val="34"/>
    <w:uiPriority w:val="99"/>
    <w:rsid w:val="00127129"/>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4">
    <w:name w:val="Основной текст 3 Знак"/>
    <w:basedOn w:val="a0"/>
    <w:link w:val="33"/>
    <w:uiPriority w:val="99"/>
    <w:rsid w:val="00127129"/>
    <w:rPr>
      <w:rFonts w:ascii="Calibri" w:eastAsia="Arial Unicode MS" w:hAnsi="Calibri" w:cs="Times New Roman"/>
      <w:color w:val="00000A"/>
      <w:kern w:val="1"/>
      <w:sz w:val="16"/>
      <w:szCs w:val="20"/>
      <w:lang w:eastAsia="ar-SA"/>
    </w:rPr>
  </w:style>
  <w:style w:type="paragraph" w:customStyle="1" w:styleId="27">
    <w:name w:val="Абзац списка2"/>
    <w:basedOn w:val="a"/>
    <w:rsid w:val="00127129"/>
    <w:pPr>
      <w:ind w:left="720"/>
    </w:pPr>
    <w:rPr>
      <w:rFonts w:ascii="Calibri" w:eastAsia="Times New Roman" w:hAnsi="Calibri" w:cs="Times New Roman"/>
      <w:kern w:val="1"/>
      <w:lang w:eastAsia="ar-SA"/>
    </w:rPr>
  </w:style>
  <w:style w:type="paragraph" w:styleId="HTML">
    <w:name w:val="HTML Preformatted"/>
    <w:basedOn w:val="a"/>
    <w:link w:val="HTML0"/>
    <w:uiPriority w:val="99"/>
    <w:rsid w:val="0012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127129"/>
    <w:rPr>
      <w:rFonts w:ascii="Courier New" w:eastAsia="Arial Unicode MS" w:hAnsi="Courier New" w:cs="Times New Roman"/>
      <w:color w:val="00000A"/>
      <w:kern w:val="1"/>
      <w:sz w:val="20"/>
      <w:szCs w:val="20"/>
      <w:lang w:eastAsia="ar-SA"/>
    </w:rPr>
  </w:style>
  <w:style w:type="paragraph" w:customStyle="1" w:styleId="28">
    <w:name w:val="Основной текст (2)"/>
    <w:basedOn w:val="a"/>
    <w:rsid w:val="00127129"/>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5">
    <w:name w:val="А ОСН ТЕКСТ"/>
    <w:basedOn w:val="a"/>
    <w:rsid w:val="00127129"/>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127129"/>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127129"/>
    <w:pPr>
      <w:spacing w:before="280" w:after="280" w:line="240" w:lineRule="auto"/>
    </w:pPr>
    <w:rPr>
      <w:rFonts w:ascii="Times New Roman" w:eastAsia="Times New Roman" w:hAnsi="Times New Roman" w:cs="Times New Roman"/>
      <w:kern w:val="1"/>
      <w:sz w:val="24"/>
      <w:szCs w:val="24"/>
      <w:lang w:eastAsia="ar-SA"/>
    </w:rPr>
  </w:style>
  <w:style w:type="paragraph" w:styleId="aff6">
    <w:name w:val="Balloon Text"/>
    <w:basedOn w:val="a"/>
    <w:link w:val="aff7"/>
    <w:uiPriority w:val="99"/>
    <w:rsid w:val="00127129"/>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7">
    <w:name w:val="Текст выноски Знак"/>
    <w:basedOn w:val="a0"/>
    <w:link w:val="aff6"/>
    <w:uiPriority w:val="99"/>
    <w:rsid w:val="00127129"/>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127129"/>
    <w:pPr>
      <w:suppressAutoHyphens/>
    </w:pPr>
    <w:rPr>
      <w:rFonts w:ascii="Calibri" w:eastAsia="Arial Unicode MS" w:hAnsi="Calibri" w:cs="Times New Roman"/>
      <w:color w:val="00000A"/>
      <w:kern w:val="1"/>
      <w:sz w:val="20"/>
      <w:szCs w:val="20"/>
      <w:lang w:eastAsia="ar-SA"/>
    </w:rPr>
  </w:style>
  <w:style w:type="character" w:customStyle="1" w:styleId="aff9">
    <w:name w:val="Текст концевой сноски Знак"/>
    <w:basedOn w:val="a0"/>
    <w:link w:val="aff8"/>
    <w:uiPriority w:val="99"/>
    <w:rsid w:val="00127129"/>
    <w:rPr>
      <w:rFonts w:ascii="Calibri" w:eastAsia="Arial Unicode MS" w:hAnsi="Calibri" w:cs="Times New Roman"/>
      <w:color w:val="00000A"/>
      <w:kern w:val="1"/>
      <w:sz w:val="20"/>
      <w:szCs w:val="20"/>
      <w:lang w:eastAsia="ar-SA"/>
    </w:rPr>
  </w:style>
  <w:style w:type="paragraph" w:customStyle="1" w:styleId="1d">
    <w:name w:val="Без интервала1"/>
    <w:rsid w:val="00127129"/>
    <w:pPr>
      <w:suppressAutoHyphens/>
      <w:spacing w:after="0" w:line="240" w:lineRule="auto"/>
    </w:pPr>
    <w:rPr>
      <w:rFonts w:ascii="Calibri" w:eastAsia="Times New Roman" w:hAnsi="Calibri" w:cs="Times New Roman"/>
      <w:lang w:eastAsia="ar-SA"/>
    </w:rPr>
  </w:style>
  <w:style w:type="paragraph" w:customStyle="1" w:styleId="WW-1">
    <w:name w:val="WW-Базовый"/>
    <w:rsid w:val="00127129"/>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127129"/>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127129"/>
    <w:pPr>
      <w:autoSpaceDE w:val="0"/>
      <w:spacing w:after="0" w:line="241" w:lineRule="atLeast"/>
    </w:pPr>
    <w:rPr>
      <w:rFonts w:ascii="Times New Roman" w:eastAsia="Times New Roman" w:hAnsi="Times New Roman" w:cs="Times New Roman"/>
      <w:kern w:val="1"/>
      <w:sz w:val="24"/>
      <w:szCs w:val="24"/>
      <w:lang w:eastAsia="ar-SA"/>
    </w:rPr>
  </w:style>
  <w:style w:type="paragraph" w:styleId="affb">
    <w:name w:val="footer"/>
    <w:basedOn w:val="a"/>
    <w:link w:val="affc"/>
    <w:uiPriority w:val="99"/>
    <w:rsid w:val="00127129"/>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c">
    <w:name w:val="Нижний колонтитул Знак"/>
    <w:basedOn w:val="a0"/>
    <w:link w:val="affb"/>
    <w:uiPriority w:val="99"/>
    <w:rsid w:val="00127129"/>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127129"/>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127129"/>
    <w:pPr>
      <w:spacing w:line="174" w:lineRule="atLeast"/>
    </w:pPr>
    <w:rPr>
      <w:sz w:val="17"/>
      <w:szCs w:val="17"/>
    </w:rPr>
  </w:style>
  <w:style w:type="paragraph" w:customStyle="1" w:styleId="NoParagraphStyle">
    <w:name w:val="[No Paragraph Style]"/>
    <w:rsid w:val="00127129"/>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127129"/>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127129"/>
    <w:pPr>
      <w:spacing w:after="120"/>
    </w:pPr>
  </w:style>
  <w:style w:type="paragraph" w:styleId="29">
    <w:name w:val="Body Text 2"/>
    <w:basedOn w:val="a"/>
    <w:link w:val="2a"/>
    <w:uiPriority w:val="99"/>
    <w:rsid w:val="00127129"/>
    <w:pPr>
      <w:spacing w:after="120" w:line="480" w:lineRule="auto"/>
    </w:pPr>
    <w:rPr>
      <w:rFonts w:ascii="Calibri" w:eastAsia="Arial Unicode MS" w:hAnsi="Calibri" w:cs="Times New Roman"/>
      <w:color w:val="00000A"/>
      <w:kern w:val="1"/>
      <w:szCs w:val="20"/>
      <w:lang w:eastAsia="ar-SA"/>
    </w:rPr>
  </w:style>
  <w:style w:type="character" w:customStyle="1" w:styleId="2a">
    <w:name w:val="Основной текст 2 Знак"/>
    <w:basedOn w:val="a0"/>
    <w:link w:val="29"/>
    <w:uiPriority w:val="99"/>
    <w:rsid w:val="00127129"/>
    <w:rPr>
      <w:rFonts w:ascii="Calibri" w:eastAsia="Arial Unicode MS" w:hAnsi="Calibri" w:cs="Times New Roman"/>
      <w:color w:val="00000A"/>
      <w:kern w:val="1"/>
      <w:szCs w:val="20"/>
      <w:lang w:eastAsia="ar-SA"/>
    </w:rPr>
  </w:style>
  <w:style w:type="paragraph" w:customStyle="1" w:styleId="1e">
    <w:name w:val="Текст сноски1"/>
    <w:basedOn w:val="a"/>
    <w:rsid w:val="00127129"/>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127129"/>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127129"/>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127129"/>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127129"/>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127129"/>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qFormat/>
    <w:rsid w:val="00127129"/>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rsid w:val="00127129"/>
    <w:rPr>
      <w:rFonts w:ascii="Cambria" w:eastAsia="Times New Roman" w:hAnsi="Cambria" w:cs="Times New Roman"/>
      <w:b/>
      <w:color w:val="00000A"/>
      <w:kern w:val="28"/>
      <w:sz w:val="32"/>
      <w:szCs w:val="20"/>
      <w:lang w:eastAsia="ar-SA"/>
    </w:rPr>
  </w:style>
  <w:style w:type="paragraph" w:styleId="affe">
    <w:name w:val="Subtitle"/>
    <w:basedOn w:val="a"/>
    <w:next w:val="af9"/>
    <w:link w:val="1f"/>
    <w:uiPriority w:val="11"/>
    <w:qFormat/>
    <w:rsid w:val="00127129"/>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
    <w:name w:val="Подзаголовок Знак1"/>
    <w:basedOn w:val="a0"/>
    <w:link w:val="affe"/>
    <w:uiPriority w:val="11"/>
    <w:rsid w:val="00127129"/>
    <w:rPr>
      <w:rFonts w:ascii="Cambria" w:eastAsia="Times New Roman" w:hAnsi="Cambria" w:cs="Times New Roman"/>
      <w:color w:val="00000A"/>
      <w:kern w:val="1"/>
      <w:sz w:val="24"/>
      <w:szCs w:val="20"/>
      <w:lang w:eastAsia="ar-SA"/>
    </w:rPr>
  </w:style>
  <w:style w:type="paragraph" w:customStyle="1" w:styleId="1f0">
    <w:name w:val="Указатель1"/>
    <w:basedOn w:val="a"/>
    <w:rsid w:val="00127129"/>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127129"/>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1">
    <w:name w:val="Основной текст с отступом1"/>
    <w:basedOn w:val="a"/>
    <w:rsid w:val="00127129"/>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127129"/>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127129"/>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127129"/>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127129"/>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127129"/>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127129"/>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customStyle="1" w:styleId="ListParagraph1">
    <w:name w:val="List Paragraph1"/>
    <w:basedOn w:val="a"/>
    <w:rsid w:val="00127129"/>
    <w:pPr>
      <w:ind w:left="720"/>
    </w:pPr>
    <w:rPr>
      <w:rFonts w:ascii="Calibri" w:eastAsia="Times New Roman" w:hAnsi="Calibri" w:cs="Times New Roman"/>
      <w:kern w:val="1"/>
      <w:lang w:eastAsia="ar-SA"/>
    </w:rPr>
  </w:style>
  <w:style w:type="paragraph" w:customStyle="1" w:styleId="p6">
    <w:name w:val="p6"/>
    <w:basedOn w:val="a"/>
    <w:rsid w:val="00127129"/>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127129"/>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127129"/>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127129"/>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127129"/>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127129"/>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127129"/>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127129"/>
    <w:pPr>
      <w:jc w:val="center"/>
    </w:pPr>
    <w:rPr>
      <w:b/>
      <w:bCs/>
    </w:rPr>
  </w:style>
  <w:style w:type="paragraph" w:customStyle="1" w:styleId="afff6">
    <w:name w:val="Базовый"/>
    <w:rsid w:val="00127129"/>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0"/>
    <w:rsid w:val="00127129"/>
  </w:style>
  <w:style w:type="character" w:customStyle="1" w:styleId="-">
    <w:name w:val="Интернет-ссылка"/>
    <w:basedOn w:val="a0"/>
    <w:rsid w:val="00127129"/>
    <w:rPr>
      <w:rFonts w:cs="Times New Roman"/>
      <w:color w:val="0000FF"/>
      <w:u w:val="single"/>
      <w:lang w:val="uz-Cyrl-UZ" w:eastAsia="uz-Cyrl-UZ"/>
    </w:rPr>
  </w:style>
  <w:style w:type="character" w:customStyle="1" w:styleId="afff8">
    <w:name w:val="Выделение жирным"/>
    <w:basedOn w:val="a0"/>
    <w:rsid w:val="00127129"/>
    <w:rPr>
      <w:rFonts w:cs="Times New Roman"/>
      <w:b/>
      <w:bCs/>
    </w:rPr>
  </w:style>
  <w:style w:type="character" w:customStyle="1" w:styleId="afff9">
    <w:name w:val="Привязка сноски"/>
    <w:rsid w:val="00127129"/>
    <w:rPr>
      <w:vertAlign w:val="superscript"/>
    </w:rPr>
  </w:style>
  <w:style w:type="character" w:customStyle="1" w:styleId="afffa">
    <w:name w:val="Привязка концевой сноски"/>
    <w:rsid w:val="00127129"/>
    <w:rPr>
      <w:vertAlign w:val="superscript"/>
    </w:rPr>
  </w:style>
  <w:style w:type="table" w:styleId="afffb">
    <w:name w:val="Table Grid"/>
    <w:basedOn w:val="a1"/>
    <w:uiPriority w:val="59"/>
    <w:rsid w:val="00127129"/>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127129"/>
    <w:pPr>
      <w:suppressAutoHyphens/>
      <w:spacing w:line="240" w:lineRule="auto"/>
    </w:pPr>
    <w:rPr>
      <w:rFonts w:ascii="Calibri" w:eastAsia="Arial Unicode MS" w:hAnsi="Calibri" w:cs="Calibri"/>
      <w:color w:val="00000A"/>
      <w:kern w:val="1"/>
      <w:sz w:val="20"/>
      <w:szCs w:val="20"/>
      <w:lang w:eastAsia="en-US"/>
    </w:rPr>
  </w:style>
  <w:style w:type="character" w:customStyle="1" w:styleId="afffd">
    <w:name w:val="Текст примечания Знак"/>
    <w:basedOn w:val="a0"/>
    <w:link w:val="afffc"/>
    <w:uiPriority w:val="99"/>
    <w:semiHidden/>
    <w:rsid w:val="00127129"/>
    <w:rPr>
      <w:rFonts w:ascii="Calibri" w:eastAsia="Arial Unicode MS" w:hAnsi="Calibri" w:cs="Calibri"/>
      <w:color w:val="00000A"/>
      <w:kern w:val="1"/>
      <w:sz w:val="20"/>
      <w:szCs w:val="20"/>
      <w:lang w:eastAsia="en-US"/>
    </w:rPr>
  </w:style>
  <w:style w:type="paragraph" w:styleId="afffe">
    <w:name w:val="annotation subject"/>
    <w:basedOn w:val="afffc"/>
    <w:next w:val="afffc"/>
    <w:link w:val="affff"/>
    <w:uiPriority w:val="99"/>
    <w:semiHidden/>
    <w:unhideWhenUsed/>
    <w:rsid w:val="00127129"/>
    <w:rPr>
      <w:b/>
      <w:bCs/>
    </w:rPr>
  </w:style>
  <w:style w:type="character" w:customStyle="1" w:styleId="affff">
    <w:name w:val="Тема примечания Знак"/>
    <w:basedOn w:val="afffd"/>
    <w:link w:val="afffe"/>
    <w:uiPriority w:val="99"/>
    <w:semiHidden/>
    <w:rsid w:val="00127129"/>
    <w:rPr>
      <w:rFonts w:ascii="Calibri" w:eastAsia="Arial Unicode MS" w:hAnsi="Calibri" w:cs="Calibri"/>
      <w:b/>
      <w:bCs/>
      <w:color w:val="00000A"/>
      <w:kern w:val="1"/>
      <w:sz w:val="20"/>
      <w:szCs w:val="20"/>
      <w:lang w:eastAsia="en-US"/>
    </w:rPr>
  </w:style>
  <w:style w:type="table" w:customStyle="1" w:styleId="TableNormal">
    <w:name w:val="Table Normal"/>
    <w:uiPriority w:val="2"/>
    <w:semiHidden/>
    <w:unhideWhenUsed/>
    <w:qFormat/>
    <w:rsid w:val="00237D2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7129"/>
    <w:pPr>
      <w:keepNext/>
      <w:numPr>
        <w:numId w:val="44"/>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127129"/>
    <w:pPr>
      <w:keepNext/>
      <w:keepLines/>
      <w:numPr>
        <w:ilvl w:val="1"/>
        <w:numId w:val="44"/>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127129"/>
    <w:pPr>
      <w:keepNext/>
      <w:numPr>
        <w:ilvl w:val="2"/>
        <w:numId w:val="44"/>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2D736C"/>
  </w:style>
  <w:style w:type="paragraph" w:customStyle="1" w:styleId="Zag1">
    <w:name w:val="Zag_1"/>
    <w:basedOn w:val="a"/>
    <w:rsid w:val="002D736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rPr>
  </w:style>
  <w:style w:type="paragraph" w:styleId="a3">
    <w:name w:val="No Spacing"/>
    <w:uiPriority w:val="1"/>
    <w:qFormat/>
    <w:rsid w:val="002D736C"/>
    <w:pPr>
      <w:spacing w:after="0" w:line="240" w:lineRule="auto"/>
    </w:pPr>
  </w:style>
  <w:style w:type="paragraph" w:customStyle="1" w:styleId="14TexstOSNOVA1012">
    <w:name w:val="14TexstOSNOVA_10/12"/>
    <w:basedOn w:val="a"/>
    <w:rsid w:val="00A64ED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11">
    <w:name w:val="toc 1"/>
    <w:basedOn w:val="a"/>
    <w:next w:val="a"/>
    <w:autoRedefine/>
    <w:uiPriority w:val="39"/>
    <w:unhideWhenUsed/>
    <w:rsid w:val="009B3BB2"/>
    <w:pPr>
      <w:spacing w:before="120" w:after="0"/>
    </w:pPr>
    <w:rPr>
      <w:b/>
      <w:sz w:val="24"/>
      <w:szCs w:val="24"/>
    </w:rPr>
  </w:style>
  <w:style w:type="paragraph" w:styleId="21">
    <w:name w:val="toc 2"/>
    <w:basedOn w:val="a"/>
    <w:next w:val="a"/>
    <w:autoRedefine/>
    <w:uiPriority w:val="39"/>
    <w:unhideWhenUsed/>
    <w:rsid w:val="009B3BB2"/>
    <w:pPr>
      <w:spacing w:after="0"/>
      <w:ind w:left="220"/>
    </w:pPr>
    <w:rPr>
      <w:b/>
    </w:rPr>
  </w:style>
  <w:style w:type="paragraph" w:styleId="31">
    <w:name w:val="toc 3"/>
    <w:basedOn w:val="a"/>
    <w:next w:val="a"/>
    <w:autoRedefine/>
    <w:uiPriority w:val="39"/>
    <w:unhideWhenUsed/>
    <w:rsid w:val="009B3BB2"/>
    <w:pPr>
      <w:spacing w:after="0"/>
      <w:ind w:left="440"/>
    </w:pPr>
  </w:style>
  <w:style w:type="paragraph" w:customStyle="1" w:styleId="p3">
    <w:name w:val="p3"/>
    <w:basedOn w:val="a"/>
    <w:rsid w:val="009B3B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B3BB2"/>
  </w:style>
  <w:style w:type="paragraph" w:customStyle="1" w:styleId="p4">
    <w:name w:val="p4"/>
    <w:basedOn w:val="a"/>
    <w:rsid w:val="009B3B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E51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Символ сноски"/>
    <w:rsid w:val="00CB788C"/>
  </w:style>
  <w:style w:type="paragraph" w:styleId="a5">
    <w:name w:val="List Paragraph"/>
    <w:basedOn w:val="a"/>
    <w:uiPriority w:val="34"/>
    <w:qFormat/>
    <w:rsid w:val="008A36B3"/>
    <w:pPr>
      <w:ind w:left="720"/>
      <w:contextualSpacing/>
    </w:pPr>
  </w:style>
  <w:style w:type="paragraph" w:customStyle="1" w:styleId="p7">
    <w:name w:val="p7"/>
    <w:basedOn w:val="a"/>
    <w:rsid w:val="002968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96805"/>
  </w:style>
  <w:style w:type="character" w:customStyle="1" w:styleId="s2">
    <w:name w:val="s2"/>
    <w:basedOn w:val="a0"/>
    <w:rsid w:val="00296805"/>
  </w:style>
  <w:style w:type="paragraph" w:styleId="a6">
    <w:name w:val="footnote text"/>
    <w:basedOn w:val="a"/>
    <w:link w:val="a7"/>
    <w:uiPriority w:val="99"/>
    <w:unhideWhenUsed/>
    <w:rsid w:val="004441D1"/>
    <w:pPr>
      <w:spacing w:after="0" w:line="240" w:lineRule="auto"/>
    </w:pPr>
    <w:rPr>
      <w:sz w:val="20"/>
      <w:szCs w:val="20"/>
    </w:rPr>
  </w:style>
  <w:style w:type="character" w:customStyle="1" w:styleId="a7">
    <w:name w:val="Текст сноски Знак"/>
    <w:basedOn w:val="a0"/>
    <w:link w:val="a6"/>
    <w:uiPriority w:val="99"/>
    <w:rsid w:val="004441D1"/>
    <w:rPr>
      <w:sz w:val="20"/>
      <w:szCs w:val="20"/>
    </w:rPr>
  </w:style>
  <w:style w:type="character" w:styleId="a8">
    <w:name w:val="footnote reference"/>
    <w:basedOn w:val="a0"/>
    <w:uiPriority w:val="99"/>
    <w:rsid w:val="004441D1"/>
    <w:rPr>
      <w:rFonts w:cs="Times New Roman"/>
      <w:vertAlign w:val="superscript"/>
    </w:rPr>
  </w:style>
  <w:style w:type="character" w:customStyle="1" w:styleId="10">
    <w:name w:val="Заголовок 1 Знак"/>
    <w:basedOn w:val="a0"/>
    <w:link w:val="1"/>
    <w:uiPriority w:val="9"/>
    <w:rsid w:val="00127129"/>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127129"/>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127129"/>
    <w:rPr>
      <w:rFonts w:ascii="Times New Roman" w:eastAsia="Times New Roman" w:hAnsi="Times New Roman" w:cs="Times New Roman"/>
      <w:b/>
      <w:i/>
      <w:sz w:val="28"/>
      <w:szCs w:val="20"/>
    </w:rPr>
  </w:style>
  <w:style w:type="numbering" w:customStyle="1" w:styleId="12">
    <w:name w:val="Нет списка1"/>
    <w:next w:val="a2"/>
    <w:uiPriority w:val="99"/>
    <w:semiHidden/>
    <w:unhideWhenUsed/>
    <w:rsid w:val="00127129"/>
  </w:style>
  <w:style w:type="character" w:customStyle="1" w:styleId="WW8Num1z0">
    <w:name w:val="WW8Num1z0"/>
    <w:rsid w:val="00127129"/>
  </w:style>
  <w:style w:type="character" w:customStyle="1" w:styleId="WW8Num2z0">
    <w:name w:val="WW8Num2z0"/>
    <w:rsid w:val="00127129"/>
  </w:style>
  <w:style w:type="character" w:customStyle="1" w:styleId="WW8Num2z1">
    <w:name w:val="WW8Num2z1"/>
    <w:rsid w:val="00127129"/>
  </w:style>
  <w:style w:type="character" w:customStyle="1" w:styleId="WW8Num3z0">
    <w:name w:val="WW8Num3z0"/>
    <w:rsid w:val="00127129"/>
    <w:rPr>
      <w:rFonts w:ascii="Symbol" w:hAnsi="Symbol"/>
    </w:rPr>
  </w:style>
  <w:style w:type="character" w:customStyle="1" w:styleId="WW8Num3z1">
    <w:name w:val="WW8Num3z1"/>
    <w:rsid w:val="00127129"/>
    <w:rPr>
      <w:rFonts w:ascii="Courier New" w:hAnsi="Courier New"/>
    </w:rPr>
  </w:style>
  <w:style w:type="character" w:customStyle="1" w:styleId="WW8Num3z2">
    <w:name w:val="WW8Num3z2"/>
    <w:rsid w:val="00127129"/>
    <w:rPr>
      <w:rFonts w:ascii="Wingdings" w:hAnsi="Wingdings"/>
    </w:rPr>
  </w:style>
  <w:style w:type="character" w:customStyle="1" w:styleId="WW8Num4z0">
    <w:name w:val="WW8Num4z0"/>
    <w:rsid w:val="00127129"/>
    <w:rPr>
      <w:rFonts w:ascii="Symbol" w:hAnsi="Symbol"/>
    </w:rPr>
  </w:style>
  <w:style w:type="character" w:customStyle="1" w:styleId="WW8Num4z1">
    <w:name w:val="WW8Num4z1"/>
    <w:rsid w:val="00127129"/>
    <w:rPr>
      <w:rFonts w:ascii="Courier New" w:hAnsi="Courier New"/>
    </w:rPr>
  </w:style>
  <w:style w:type="character" w:customStyle="1" w:styleId="WW8Num4z2">
    <w:name w:val="WW8Num4z2"/>
    <w:rsid w:val="00127129"/>
    <w:rPr>
      <w:rFonts w:ascii="Wingdings" w:hAnsi="Wingdings"/>
    </w:rPr>
  </w:style>
  <w:style w:type="character" w:customStyle="1" w:styleId="WW8Num5z0">
    <w:name w:val="WW8Num5z0"/>
    <w:rsid w:val="00127129"/>
    <w:rPr>
      <w:rFonts w:ascii="Symbol" w:hAnsi="Symbol"/>
    </w:rPr>
  </w:style>
  <w:style w:type="character" w:customStyle="1" w:styleId="WW8Num5z1">
    <w:name w:val="WW8Num5z1"/>
    <w:rsid w:val="00127129"/>
    <w:rPr>
      <w:rFonts w:ascii="Courier New" w:hAnsi="Courier New"/>
    </w:rPr>
  </w:style>
  <w:style w:type="character" w:customStyle="1" w:styleId="WW8Num5z2">
    <w:name w:val="WW8Num5z2"/>
    <w:rsid w:val="00127129"/>
    <w:rPr>
      <w:rFonts w:ascii="Wingdings" w:hAnsi="Wingdings"/>
    </w:rPr>
  </w:style>
  <w:style w:type="character" w:customStyle="1" w:styleId="WW8Num6z0">
    <w:name w:val="WW8Num6z0"/>
    <w:rsid w:val="00127129"/>
  </w:style>
  <w:style w:type="character" w:customStyle="1" w:styleId="WW8Num7z0">
    <w:name w:val="WW8Num7z0"/>
    <w:rsid w:val="00127129"/>
    <w:rPr>
      <w:rFonts w:ascii="Symbol" w:hAnsi="Symbol"/>
    </w:rPr>
  </w:style>
  <w:style w:type="character" w:customStyle="1" w:styleId="WW8Num7z1">
    <w:name w:val="WW8Num7z1"/>
    <w:rsid w:val="00127129"/>
    <w:rPr>
      <w:rFonts w:ascii="Courier New" w:hAnsi="Courier New"/>
    </w:rPr>
  </w:style>
  <w:style w:type="character" w:customStyle="1" w:styleId="WW8Num7z2">
    <w:name w:val="WW8Num7z2"/>
    <w:rsid w:val="00127129"/>
    <w:rPr>
      <w:rFonts w:ascii="Wingdings" w:hAnsi="Wingdings"/>
    </w:rPr>
  </w:style>
  <w:style w:type="character" w:customStyle="1" w:styleId="WW8Num8z0">
    <w:name w:val="WW8Num8z0"/>
    <w:rsid w:val="00127129"/>
  </w:style>
  <w:style w:type="character" w:customStyle="1" w:styleId="WW8Num8z1">
    <w:name w:val="WW8Num8z1"/>
    <w:rsid w:val="00127129"/>
    <w:rPr>
      <w:rFonts w:ascii="Courier New" w:hAnsi="Courier New"/>
    </w:rPr>
  </w:style>
  <w:style w:type="character" w:customStyle="1" w:styleId="WW8Num8z2">
    <w:name w:val="WW8Num8z2"/>
    <w:rsid w:val="00127129"/>
    <w:rPr>
      <w:rFonts w:ascii="Wingdings" w:hAnsi="Wingdings"/>
    </w:rPr>
  </w:style>
  <w:style w:type="character" w:customStyle="1" w:styleId="WW8Num8z3">
    <w:name w:val="WW8Num8z3"/>
    <w:rsid w:val="00127129"/>
    <w:rPr>
      <w:rFonts w:ascii="Symbol" w:hAnsi="Symbol"/>
    </w:rPr>
  </w:style>
  <w:style w:type="character" w:customStyle="1" w:styleId="WW8Num9z0">
    <w:name w:val="WW8Num9z0"/>
    <w:rsid w:val="00127129"/>
    <w:rPr>
      <w:rFonts w:ascii="Symbol" w:hAnsi="Symbol"/>
    </w:rPr>
  </w:style>
  <w:style w:type="character" w:customStyle="1" w:styleId="WW8Num9z1">
    <w:name w:val="WW8Num9z1"/>
    <w:rsid w:val="00127129"/>
    <w:rPr>
      <w:rFonts w:ascii="Courier New" w:hAnsi="Courier New"/>
    </w:rPr>
  </w:style>
  <w:style w:type="character" w:customStyle="1" w:styleId="WW8Num9z2">
    <w:name w:val="WW8Num9z2"/>
    <w:rsid w:val="00127129"/>
    <w:rPr>
      <w:rFonts w:ascii="Wingdings" w:hAnsi="Wingdings"/>
    </w:rPr>
  </w:style>
  <w:style w:type="character" w:customStyle="1" w:styleId="WW8Num10z0">
    <w:name w:val="WW8Num10z0"/>
    <w:rsid w:val="00127129"/>
    <w:rPr>
      <w:rFonts w:ascii="Symbol" w:hAnsi="Symbol"/>
    </w:rPr>
  </w:style>
  <w:style w:type="character" w:customStyle="1" w:styleId="WW8Num10z1">
    <w:name w:val="WW8Num10z1"/>
    <w:rsid w:val="00127129"/>
    <w:rPr>
      <w:rFonts w:ascii="Courier New" w:hAnsi="Courier New"/>
    </w:rPr>
  </w:style>
  <w:style w:type="character" w:customStyle="1" w:styleId="WW8Num10z2">
    <w:name w:val="WW8Num10z2"/>
    <w:rsid w:val="00127129"/>
    <w:rPr>
      <w:rFonts w:ascii="Wingdings" w:hAnsi="Wingdings"/>
    </w:rPr>
  </w:style>
  <w:style w:type="character" w:customStyle="1" w:styleId="WW8Num11z0">
    <w:name w:val="WW8Num11z0"/>
    <w:rsid w:val="00127129"/>
    <w:rPr>
      <w:rFonts w:ascii="Symbol" w:hAnsi="Symbol"/>
    </w:rPr>
  </w:style>
  <w:style w:type="character" w:customStyle="1" w:styleId="WW8Num11z1">
    <w:name w:val="WW8Num11z1"/>
    <w:rsid w:val="00127129"/>
    <w:rPr>
      <w:rFonts w:ascii="Courier New" w:hAnsi="Courier New"/>
    </w:rPr>
  </w:style>
  <w:style w:type="character" w:customStyle="1" w:styleId="WW8Num11z2">
    <w:name w:val="WW8Num11z2"/>
    <w:rsid w:val="00127129"/>
    <w:rPr>
      <w:rFonts w:ascii="Wingdings" w:hAnsi="Wingdings"/>
    </w:rPr>
  </w:style>
  <w:style w:type="character" w:customStyle="1" w:styleId="WW8Num12z0">
    <w:name w:val="WW8Num12z0"/>
    <w:rsid w:val="00127129"/>
    <w:rPr>
      <w:rFonts w:ascii="Symbol" w:hAnsi="Symbol"/>
    </w:rPr>
  </w:style>
  <w:style w:type="character" w:customStyle="1" w:styleId="WW8Num12z1">
    <w:name w:val="WW8Num12z1"/>
    <w:rsid w:val="00127129"/>
    <w:rPr>
      <w:rFonts w:ascii="Courier New" w:hAnsi="Courier New"/>
    </w:rPr>
  </w:style>
  <w:style w:type="character" w:customStyle="1" w:styleId="WW8Num12z2">
    <w:name w:val="WW8Num12z2"/>
    <w:rsid w:val="00127129"/>
    <w:rPr>
      <w:rFonts w:ascii="Wingdings" w:hAnsi="Wingdings"/>
    </w:rPr>
  </w:style>
  <w:style w:type="character" w:customStyle="1" w:styleId="WW8Num13z0">
    <w:name w:val="WW8Num13z0"/>
    <w:rsid w:val="00127129"/>
    <w:rPr>
      <w:rFonts w:ascii="Wingdings" w:hAnsi="Wingdings"/>
    </w:rPr>
  </w:style>
  <w:style w:type="character" w:customStyle="1" w:styleId="WW8Num13z1">
    <w:name w:val="WW8Num13z1"/>
    <w:rsid w:val="00127129"/>
    <w:rPr>
      <w:rFonts w:ascii="Courier New" w:hAnsi="Courier New"/>
    </w:rPr>
  </w:style>
  <w:style w:type="character" w:customStyle="1" w:styleId="WW8Num13z3">
    <w:name w:val="WW8Num13z3"/>
    <w:rsid w:val="00127129"/>
    <w:rPr>
      <w:rFonts w:ascii="Symbol" w:hAnsi="Symbol"/>
    </w:rPr>
  </w:style>
  <w:style w:type="character" w:customStyle="1" w:styleId="WW8Num14z0">
    <w:name w:val="WW8Num14z0"/>
    <w:rsid w:val="00127129"/>
    <w:rPr>
      <w:rFonts w:ascii="Symbol" w:hAnsi="Symbol"/>
    </w:rPr>
  </w:style>
  <w:style w:type="character" w:customStyle="1" w:styleId="WW8Num14z1">
    <w:name w:val="WW8Num14z1"/>
    <w:rsid w:val="00127129"/>
    <w:rPr>
      <w:rFonts w:ascii="Courier New" w:hAnsi="Courier New"/>
    </w:rPr>
  </w:style>
  <w:style w:type="character" w:customStyle="1" w:styleId="WW8Num14z2">
    <w:name w:val="WW8Num14z2"/>
    <w:rsid w:val="00127129"/>
    <w:rPr>
      <w:rFonts w:ascii="Wingdings" w:hAnsi="Wingdings"/>
    </w:rPr>
  </w:style>
  <w:style w:type="character" w:customStyle="1" w:styleId="WW8Num15z0">
    <w:name w:val="WW8Num15z0"/>
    <w:rsid w:val="00127129"/>
    <w:rPr>
      <w:rFonts w:ascii="Symbol" w:hAnsi="Symbol"/>
    </w:rPr>
  </w:style>
  <w:style w:type="character" w:customStyle="1" w:styleId="WW8Num15z1">
    <w:name w:val="WW8Num15z1"/>
    <w:rsid w:val="00127129"/>
    <w:rPr>
      <w:rFonts w:ascii="Courier New" w:hAnsi="Courier New"/>
    </w:rPr>
  </w:style>
  <w:style w:type="character" w:customStyle="1" w:styleId="WW8Num15z2">
    <w:name w:val="WW8Num15z2"/>
    <w:rsid w:val="00127129"/>
    <w:rPr>
      <w:rFonts w:ascii="Wingdings" w:hAnsi="Wingdings"/>
    </w:rPr>
  </w:style>
  <w:style w:type="character" w:customStyle="1" w:styleId="WW8Num16z0">
    <w:name w:val="WW8Num16z0"/>
    <w:rsid w:val="00127129"/>
    <w:rPr>
      <w:rFonts w:ascii="Symbol" w:hAnsi="Symbol"/>
    </w:rPr>
  </w:style>
  <w:style w:type="character" w:customStyle="1" w:styleId="WW8Num16z1">
    <w:name w:val="WW8Num16z1"/>
    <w:rsid w:val="00127129"/>
    <w:rPr>
      <w:rFonts w:ascii="Courier New" w:hAnsi="Courier New"/>
    </w:rPr>
  </w:style>
  <w:style w:type="character" w:customStyle="1" w:styleId="WW8Num16z2">
    <w:name w:val="WW8Num16z2"/>
    <w:rsid w:val="00127129"/>
    <w:rPr>
      <w:rFonts w:ascii="Wingdings" w:hAnsi="Wingdings"/>
    </w:rPr>
  </w:style>
  <w:style w:type="character" w:customStyle="1" w:styleId="WW8Num17z0">
    <w:name w:val="WW8Num17z0"/>
    <w:rsid w:val="00127129"/>
    <w:rPr>
      <w:rFonts w:ascii="Symbol" w:hAnsi="Symbol"/>
      <w:sz w:val="28"/>
    </w:rPr>
  </w:style>
  <w:style w:type="character" w:customStyle="1" w:styleId="WW8Num17z1">
    <w:name w:val="WW8Num17z1"/>
    <w:rsid w:val="00127129"/>
    <w:rPr>
      <w:rFonts w:ascii="Courier New" w:hAnsi="Courier New"/>
    </w:rPr>
  </w:style>
  <w:style w:type="character" w:customStyle="1" w:styleId="WW8Num17z2">
    <w:name w:val="WW8Num17z2"/>
    <w:rsid w:val="00127129"/>
    <w:rPr>
      <w:rFonts w:ascii="Wingdings" w:hAnsi="Wingdings"/>
    </w:rPr>
  </w:style>
  <w:style w:type="character" w:customStyle="1" w:styleId="WW8Num18z0">
    <w:name w:val="WW8Num18z0"/>
    <w:rsid w:val="00127129"/>
    <w:rPr>
      <w:rFonts w:ascii="Symbol" w:hAnsi="Symbol"/>
    </w:rPr>
  </w:style>
  <w:style w:type="character" w:customStyle="1" w:styleId="WW8Num18z1">
    <w:name w:val="WW8Num18z1"/>
    <w:rsid w:val="00127129"/>
    <w:rPr>
      <w:rFonts w:ascii="Courier New" w:hAnsi="Courier New"/>
    </w:rPr>
  </w:style>
  <w:style w:type="character" w:customStyle="1" w:styleId="WW8Num18z2">
    <w:name w:val="WW8Num18z2"/>
    <w:rsid w:val="00127129"/>
    <w:rPr>
      <w:rFonts w:ascii="Wingdings" w:hAnsi="Wingdings"/>
    </w:rPr>
  </w:style>
  <w:style w:type="character" w:customStyle="1" w:styleId="WW8Num19z0">
    <w:name w:val="WW8Num19z0"/>
    <w:rsid w:val="00127129"/>
    <w:rPr>
      <w:rFonts w:ascii="Symbol" w:hAnsi="Symbol"/>
    </w:rPr>
  </w:style>
  <w:style w:type="character" w:customStyle="1" w:styleId="WW8Num19z1">
    <w:name w:val="WW8Num19z1"/>
    <w:rsid w:val="00127129"/>
    <w:rPr>
      <w:rFonts w:ascii="Courier New" w:hAnsi="Courier New"/>
    </w:rPr>
  </w:style>
  <w:style w:type="character" w:customStyle="1" w:styleId="WW8Num19z2">
    <w:name w:val="WW8Num19z2"/>
    <w:rsid w:val="00127129"/>
    <w:rPr>
      <w:rFonts w:ascii="Wingdings" w:hAnsi="Wingdings"/>
    </w:rPr>
  </w:style>
  <w:style w:type="character" w:customStyle="1" w:styleId="WW8Num20z0">
    <w:name w:val="WW8Num20z0"/>
    <w:rsid w:val="00127129"/>
    <w:rPr>
      <w:rFonts w:ascii="Symbol" w:hAnsi="Symbol"/>
    </w:rPr>
  </w:style>
  <w:style w:type="character" w:customStyle="1" w:styleId="WW8Num20z1">
    <w:name w:val="WW8Num20z1"/>
    <w:rsid w:val="00127129"/>
    <w:rPr>
      <w:rFonts w:ascii="Courier New" w:hAnsi="Courier New"/>
    </w:rPr>
  </w:style>
  <w:style w:type="character" w:customStyle="1" w:styleId="WW8Num20z2">
    <w:name w:val="WW8Num20z2"/>
    <w:rsid w:val="00127129"/>
    <w:rPr>
      <w:rFonts w:ascii="Wingdings" w:hAnsi="Wingdings"/>
    </w:rPr>
  </w:style>
  <w:style w:type="character" w:customStyle="1" w:styleId="WW8Num21z0">
    <w:name w:val="WW8Num21z0"/>
    <w:rsid w:val="00127129"/>
    <w:rPr>
      <w:rFonts w:ascii="Symbol" w:hAnsi="Symbol"/>
    </w:rPr>
  </w:style>
  <w:style w:type="character" w:customStyle="1" w:styleId="WW8Num21z1">
    <w:name w:val="WW8Num21z1"/>
    <w:rsid w:val="00127129"/>
    <w:rPr>
      <w:rFonts w:ascii="Courier New" w:hAnsi="Courier New"/>
    </w:rPr>
  </w:style>
  <w:style w:type="character" w:customStyle="1" w:styleId="WW8Num21z2">
    <w:name w:val="WW8Num21z2"/>
    <w:rsid w:val="00127129"/>
    <w:rPr>
      <w:rFonts w:ascii="Wingdings" w:hAnsi="Wingdings"/>
    </w:rPr>
  </w:style>
  <w:style w:type="character" w:customStyle="1" w:styleId="WW8Num22z0">
    <w:name w:val="WW8Num22z0"/>
    <w:rsid w:val="00127129"/>
  </w:style>
  <w:style w:type="character" w:customStyle="1" w:styleId="WW8Num23z0">
    <w:name w:val="WW8Num23z0"/>
    <w:rsid w:val="00127129"/>
    <w:rPr>
      <w:rFonts w:ascii="Symbol" w:hAnsi="Symbol"/>
    </w:rPr>
  </w:style>
  <w:style w:type="character" w:customStyle="1" w:styleId="WW8Num23z1">
    <w:name w:val="WW8Num23z1"/>
    <w:rsid w:val="00127129"/>
    <w:rPr>
      <w:rFonts w:ascii="Courier New" w:hAnsi="Courier New"/>
    </w:rPr>
  </w:style>
  <w:style w:type="character" w:customStyle="1" w:styleId="WW8Num23z2">
    <w:name w:val="WW8Num23z2"/>
    <w:rsid w:val="00127129"/>
    <w:rPr>
      <w:rFonts w:ascii="Wingdings" w:hAnsi="Wingdings"/>
    </w:rPr>
  </w:style>
  <w:style w:type="character" w:customStyle="1" w:styleId="WW8Num24z0">
    <w:name w:val="WW8Num24z0"/>
    <w:rsid w:val="00127129"/>
  </w:style>
  <w:style w:type="character" w:customStyle="1" w:styleId="WW8Num25z0">
    <w:name w:val="WW8Num25z0"/>
    <w:rsid w:val="00127129"/>
    <w:rPr>
      <w:rFonts w:ascii="Symbol" w:hAnsi="Symbol"/>
    </w:rPr>
  </w:style>
  <w:style w:type="character" w:customStyle="1" w:styleId="WW8Num25z1">
    <w:name w:val="WW8Num25z1"/>
    <w:rsid w:val="00127129"/>
    <w:rPr>
      <w:rFonts w:ascii="Courier New" w:hAnsi="Courier New"/>
    </w:rPr>
  </w:style>
  <w:style w:type="character" w:customStyle="1" w:styleId="WW8Num25z2">
    <w:name w:val="WW8Num25z2"/>
    <w:rsid w:val="00127129"/>
    <w:rPr>
      <w:rFonts w:ascii="Wingdings" w:hAnsi="Wingdings"/>
    </w:rPr>
  </w:style>
  <w:style w:type="character" w:customStyle="1" w:styleId="WW8Num26z0">
    <w:name w:val="WW8Num26z0"/>
    <w:rsid w:val="00127129"/>
    <w:rPr>
      <w:rFonts w:ascii="Symbol" w:hAnsi="Symbol"/>
      <w:sz w:val="28"/>
    </w:rPr>
  </w:style>
  <w:style w:type="character" w:customStyle="1" w:styleId="WW8Num26z1">
    <w:name w:val="WW8Num26z1"/>
    <w:rsid w:val="00127129"/>
    <w:rPr>
      <w:rFonts w:ascii="Courier New" w:hAnsi="Courier New"/>
    </w:rPr>
  </w:style>
  <w:style w:type="character" w:customStyle="1" w:styleId="WW8Num26z2">
    <w:name w:val="WW8Num26z2"/>
    <w:rsid w:val="00127129"/>
    <w:rPr>
      <w:rFonts w:ascii="Wingdings" w:hAnsi="Wingdings"/>
    </w:rPr>
  </w:style>
  <w:style w:type="character" w:customStyle="1" w:styleId="WW8Num27z0">
    <w:name w:val="WW8Num27z0"/>
    <w:rsid w:val="00127129"/>
    <w:rPr>
      <w:rFonts w:ascii="Symbol" w:hAnsi="Symbol"/>
    </w:rPr>
  </w:style>
  <w:style w:type="character" w:customStyle="1" w:styleId="WW8Num27z1">
    <w:name w:val="WW8Num27z1"/>
    <w:rsid w:val="00127129"/>
    <w:rPr>
      <w:rFonts w:ascii="Courier New" w:hAnsi="Courier New"/>
    </w:rPr>
  </w:style>
  <w:style w:type="character" w:customStyle="1" w:styleId="WW8Num27z2">
    <w:name w:val="WW8Num27z2"/>
    <w:rsid w:val="00127129"/>
    <w:rPr>
      <w:rFonts w:ascii="Wingdings" w:hAnsi="Wingdings"/>
    </w:rPr>
  </w:style>
  <w:style w:type="character" w:customStyle="1" w:styleId="WW8Num28z0">
    <w:name w:val="WW8Num28z0"/>
    <w:rsid w:val="00127129"/>
    <w:rPr>
      <w:rFonts w:ascii="Symbol" w:hAnsi="Symbol"/>
    </w:rPr>
  </w:style>
  <w:style w:type="character" w:customStyle="1" w:styleId="WW8Num28z1">
    <w:name w:val="WW8Num28z1"/>
    <w:rsid w:val="00127129"/>
    <w:rPr>
      <w:rFonts w:ascii="Courier New" w:hAnsi="Courier New"/>
    </w:rPr>
  </w:style>
  <w:style w:type="character" w:customStyle="1" w:styleId="WW8Num28z2">
    <w:name w:val="WW8Num28z2"/>
    <w:rsid w:val="00127129"/>
    <w:rPr>
      <w:rFonts w:ascii="Wingdings" w:hAnsi="Wingdings"/>
    </w:rPr>
  </w:style>
  <w:style w:type="character" w:customStyle="1" w:styleId="WW8Num29z0">
    <w:name w:val="WW8Num29z0"/>
    <w:rsid w:val="00127129"/>
    <w:rPr>
      <w:rFonts w:ascii="Symbol" w:hAnsi="Symbol"/>
    </w:rPr>
  </w:style>
  <w:style w:type="character" w:customStyle="1" w:styleId="WW8Num29z1">
    <w:name w:val="WW8Num29z1"/>
    <w:rsid w:val="00127129"/>
    <w:rPr>
      <w:rFonts w:ascii="Courier New" w:hAnsi="Courier New"/>
    </w:rPr>
  </w:style>
  <w:style w:type="character" w:customStyle="1" w:styleId="WW8Num29z2">
    <w:name w:val="WW8Num29z2"/>
    <w:rsid w:val="00127129"/>
    <w:rPr>
      <w:rFonts w:ascii="Wingdings" w:hAnsi="Wingdings"/>
    </w:rPr>
  </w:style>
  <w:style w:type="character" w:customStyle="1" w:styleId="WW8Num30z0">
    <w:name w:val="WW8Num30z0"/>
    <w:rsid w:val="00127129"/>
    <w:rPr>
      <w:rFonts w:ascii="Symbol" w:hAnsi="Symbol"/>
    </w:rPr>
  </w:style>
  <w:style w:type="character" w:customStyle="1" w:styleId="WW8Num30z1">
    <w:name w:val="WW8Num30z1"/>
    <w:rsid w:val="00127129"/>
    <w:rPr>
      <w:rFonts w:ascii="Courier New" w:hAnsi="Courier New"/>
    </w:rPr>
  </w:style>
  <w:style w:type="character" w:customStyle="1" w:styleId="WW8Num30z2">
    <w:name w:val="WW8Num30z2"/>
    <w:rsid w:val="00127129"/>
    <w:rPr>
      <w:rFonts w:ascii="Wingdings" w:hAnsi="Wingdings"/>
    </w:rPr>
  </w:style>
  <w:style w:type="character" w:customStyle="1" w:styleId="WW8Num31z0">
    <w:name w:val="WW8Num31z0"/>
    <w:rsid w:val="00127129"/>
    <w:rPr>
      <w:rFonts w:ascii="Symbol" w:hAnsi="Symbol"/>
      <w:color w:val="auto"/>
      <w:kern w:val="1"/>
      <w:sz w:val="28"/>
    </w:rPr>
  </w:style>
  <w:style w:type="character" w:customStyle="1" w:styleId="WW8Num31z1">
    <w:name w:val="WW8Num31z1"/>
    <w:rsid w:val="00127129"/>
    <w:rPr>
      <w:rFonts w:ascii="Courier New" w:hAnsi="Courier New"/>
      <w:sz w:val="20"/>
    </w:rPr>
  </w:style>
  <w:style w:type="character" w:customStyle="1" w:styleId="WW8Num31z2">
    <w:name w:val="WW8Num31z2"/>
    <w:rsid w:val="00127129"/>
    <w:rPr>
      <w:rFonts w:ascii="Wingdings" w:hAnsi="Wingdings"/>
      <w:sz w:val="20"/>
    </w:rPr>
  </w:style>
  <w:style w:type="character" w:customStyle="1" w:styleId="WW8Num32z0">
    <w:name w:val="WW8Num32z0"/>
    <w:rsid w:val="00127129"/>
  </w:style>
  <w:style w:type="character" w:customStyle="1" w:styleId="WW8Num33z0">
    <w:name w:val="WW8Num33z0"/>
    <w:rsid w:val="00127129"/>
    <w:rPr>
      <w:rFonts w:ascii="Symbol" w:hAnsi="Symbol"/>
    </w:rPr>
  </w:style>
  <w:style w:type="character" w:customStyle="1" w:styleId="WW8Num33z1">
    <w:name w:val="WW8Num33z1"/>
    <w:rsid w:val="00127129"/>
    <w:rPr>
      <w:rFonts w:ascii="Courier New" w:hAnsi="Courier New"/>
    </w:rPr>
  </w:style>
  <w:style w:type="character" w:customStyle="1" w:styleId="WW8Num33z2">
    <w:name w:val="WW8Num33z2"/>
    <w:rsid w:val="00127129"/>
    <w:rPr>
      <w:rFonts w:ascii="Wingdings" w:hAnsi="Wingdings"/>
    </w:rPr>
  </w:style>
  <w:style w:type="character" w:customStyle="1" w:styleId="WW8Num34z0">
    <w:name w:val="WW8Num34z0"/>
    <w:rsid w:val="00127129"/>
    <w:rPr>
      <w:rFonts w:ascii="Symbol" w:hAnsi="Symbol"/>
    </w:rPr>
  </w:style>
  <w:style w:type="character" w:customStyle="1" w:styleId="WW8Num34z1">
    <w:name w:val="WW8Num34z1"/>
    <w:rsid w:val="00127129"/>
    <w:rPr>
      <w:rFonts w:ascii="Courier New" w:hAnsi="Courier New"/>
    </w:rPr>
  </w:style>
  <w:style w:type="character" w:customStyle="1" w:styleId="WW8Num34z2">
    <w:name w:val="WW8Num34z2"/>
    <w:rsid w:val="00127129"/>
    <w:rPr>
      <w:rFonts w:ascii="Wingdings" w:hAnsi="Wingdings"/>
    </w:rPr>
  </w:style>
  <w:style w:type="character" w:customStyle="1" w:styleId="WW8Num35z0">
    <w:name w:val="WW8Num35z0"/>
    <w:rsid w:val="00127129"/>
    <w:rPr>
      <w:rFonts w:ascii="Symbol" w:hAnsi="Symbol"/>
    </w:rPr>
  </w:style>
  <w:style w:type="character" w:customStyle="1" w:styleId="WW8Num35z1">
    <w:name w:val="WW8Num35z1"/>
    <w:rsid w:val="00127129"/>
    <w:rPr>
      <w:rFonts w:ascii="Courier New" w:hAnsi="Courier New"/>
    </w:rPr>
  </w:style>
  <w:style w:type="character" w:customStyle="1" w:styleId="WW8Num35z2">
    <w:name w:val="WW8Num35z2"/>
    <w:rsid w:val="00127129"/>
    <w:rPr>
      <w:rFonts w:ascii="Wingdings" w:hAnsi="Wingdings"/>
    </w:rPr>
  </w:style>
  <w:style w:type="character" w:customStyle="1" w:styleId="WW8Num36z0">
    <w:name w:val="WW8Num36z0"/>
    <w:rsid w:val="00127129"/>
    <w:rPr>
      <w:rFonts w:ascii="Symbol" w:hAnsi="Symbol"/>
    </w:rPr>
  </w:style>
  <w:style w:type="character" w:customStyle="1" w:styleId="WW8Num36z1">
    <w:name w:val="WW8Num36z1"/>
    <w:rsid w:val="00127129"/>
    <w:rPr>
      <w:rFonts w:ascii="Courier New" w:hAnsi="Courier New"/>
    </w:rPr>
  </w:style>
  <w:style w:type="character" w:customStyle="1" w:styleId="WW8Num36z2">
    <w:name w:val="WW8Num36z2"/>
    <w:rsid w:val="00127129"/>
    <w:rPr>
      <w:rFonts w:ascii="Wingdings" w:hAnsi="Wingdings"/>
    </w:rPr>
  </w:style>
  <w:style w:type="character" w:customStyle="1" w:styleId="WW8Num37z0">
    <w:name w:val="WW8Num37z0"/>
    <w:rsid w:val="00127129"/>
    <w:rPr>
      <w:rFonts w:ascii="Symbol" w:hAnsi="Symbol"/>
    </w:rPr>
  </w:style>
  <w:style w:type="character" w:customStyle="1" w:styleId="WW8Num37z1">
    <w:name w:val="WW8Num37z1"/>
    <w:rsid w:val="00127129"/>
    <w:rPr>
      <w:rFonts w:ascii="Courier New" w:hAnsi="Courier New"/>
    </w:rPr>
  </w:style>
  <w:style w:type="character" w:customStyle="1" w:styleId="WW8Num37z2">
    <w:name w:val="WW8Num37z2"/>
    <w:rsid w:val="00127129"/>
    <w:rPr>
      <w:rFonts w:ascii="Wingdings" w:hAnsi="Wingdings"/>
    </w:rPr>
  </w:style>
  <w:style w:type="character" w:customStyle="1" w:styleId="WW8Num38z0">
    <w:name w:val="WW8Num38z0"/>
    <w:rsid w:val="00127129"/>
    <w:rPr>
      <w:rFonts w:ascii="Symbol" w:hAnsi="Symbol"/>
    </w:rPr>
  </w:style>
  <w:style w:type="character" w:customStyle="1" w:styleId="WW8Num38z1">
    <w:name w:val="WW8Num38z1"/>
    <w:rsid w:val="00127129"/>
    <w:rPr>
      <w:rFonts w:ascii="Courier New" w:hAnsi="Courier New"/>
    </w:rPr>
  </w:style>
  <w:style w:type="character" w:customStyle="1" w:styleId="WW8Num38z2">
    <w:name w:val="WW8Num38z2"/>
    <w:rsid w:val="00127129"/>
    <w:rPr>
      <w:rFonts w:ascii="Wingdings" w:hAnsi="Wingdings"/>
    </w:rPr>
  </w:style>
  <w:style w:type="character" w:customStyle="1" w:styleId="WW8Num39z0">
    <w:name w:val="WW8Num39z0"/>
    <w:rsid w:val="00127129"/>
    <w:rPr>
      <w:rFonts w:ascii="Symbol" w:hAnsi="Symbol"/>
    </w:rPr>
  </w:style>
  <w:style w:type="character" w:customStyle="1" w:styleId="WW8Num39z1">
    <w:name w:val="WW8Num39z1"/>
    <w:rsid w:val="00127129"/>
    <w:rPr>
      <w:rFonts w:ascii="Courier New" w:hAnsi="Courier New"/>
    </w:rPr>
  </w:style>
  <w:style w:type="character" w:customStyle="1" w:styleId="WW8Num39z2">
    <w:name w:val="WW8Num39z2"/>
    <w:rsid w:val="00127129"/>
    <w:rPr>
      <w:rFonts w:ascii="Wingdings" w:hAnsi="Wingdings"/>
    </w:rPr>
  </w:style>
  <w:style w:type="character" w:customStyle="1" w:styleId="WW8Num40z0">
    <w:name w:val="WW8Num40z0"/>
    <w:rsid w:val="00127129"/>
    <w:rPr>
      <w:rFonts w:ascii="Symbol" w:hAnsi="Symbol"/>
      <w:color w:val="auto"/>
      <w:sz w:val="28"/>
    </w:rPr>
  </w:style>
  <w:style w:type="character" w:customStyle="1" w:styleId="WW8Num40z1">
    <w:name w:val="WW8Num40z1"/>
    <w:rsid w:val="00127129"/>
    <w:rPr>
      <w:rFonts w:ascii="Courier New" w:hAnsi="Courier New"/>
    </w:rPr>
  </w:style>
  <w:style w:type="character" w:customStyle="1" w:styleId="WW8Num40z2">
    <w:name w:val="WW8Num40z2"/>
    <w:rsid w:val="00127129"/>
    <w:rPr>
      <w:rFonts w:ascii="Wingdings" w:hAnsi="Wingdings"/>
    </w:rPr>
  </w:style>
  <w:style w:type="character" w:customStyle="1" w:styleId="WW8Num41z0">
    <w:name w:val="WW8Num41z0"/>
    <w:rsid w:val="00127129"/>
    <w:rPr>
      <w:rFonts w:ascii="Times New Roman" w:hAnsi="Times New Roman"/>
    </w:rPr>
  </w:style>
  <w:style w:type="character" w:customStyle="1" w:styleId="WW8Num42z0">
    <w:name w:val="WW8Num42z0"/>
    <w:rsid w:val="00127129"/>
    <w:rPr>
      <w:rFonts w:ascii="Symbol" w:hAnsi="Symbol"/>
    </w:rPr>
  </w:style>
  <w:style w:type="character" w:customStyle="1" w:styleId="WW8Num42z1">
    <w:name w:val="WW8Num42z1"/>
    <w:rsid w:val="00127129"/>
    <w:rPr>
      <w:rFonts w:ascii="Courier New" w:hAnsi="Courier New"/>
    </w:rPr>
  </w:style>
  <w:style w:type="character" w:customStyle="1" w:styleId="WW8Num42z2">
    <w:name w:val="WW8Num42z2"/>
    <w:rsid w:val="00127129"/>
    <w:rPr>
      <w:rFonts w:ascii="Wingdings" w:hAnsi="Wingdings"/>
    </w:rPr>
  </w:style>
  <w:style w:type="character" w:customStyle="1" w:styleId="WW8Num43z0">
    <w:name w:val="WW8Num43z0"/>
    <w:rsid w:val="00127129"/>
    <w:rPr>
      <w:rFonts w:ascii="Symbol" w:hAnsi="Symbol"/>
    </w:rPr>
  </w:style>
  <w:style w:type="character" w:customStyle="1" w:styleId="WW8Num43z1">
    <w:name w:val="WW8Num43z1"/>
    <w:rsid w:val="00127129"/>
    <w:rPr>
      <w:rFonts w:ascii="Courier New" w:hAnsi="Courier New"/>
    </w:rPr>
  </w:style>
  <w:style w:type="character" w:customStyle="1" w:styleId="WW8Num43z2">
    <w:name w:val="WW8Num43z2"/>
    <w:rsid w:val="00127129"/>
    <w:rPr>
      <w:rFonts w:ascii="Wingdings" w:hAnsi="Wingdings"/>
    </w:rPr>
  </w:style>
  <w:style w:type="character" w:customStyle="1" w:styleId="WW8Num44z0">
    <w:name w:val="WW8Num44z0"/>
    <w:rsid w:val="00127129"/>
  </w:style>
  <w:style w:type="character" w:customStyle="1" w:styleId="WW8Num45z0">
    <w:name w:val="WW8Num45z0"/>
    <w:rsid w:val="00127129"/>
  </w:style>
  <w:style w:type="character" w:customStyle="1" w:styleId="WW8Num45z1">
    <w:name w:val="WW8Num45z1"/>
    <w:rsid w:val="00127129"/>
    <w:rPr>
      <w:rFonts w:ascii="Courier New" w:hAnsi="Courier New"/>
    </w:rPr>
  </w:style>
  <w:style w:type="character" w:customStyle="1" w:styleId="WW8Num45z2">
    <w:name w:val="WW8Num45z2"/>
    <w:rsid w:val="00127129"/>
    <w:rPr>
      <w:rFonts w:ascii="Wingdings" w:hAnsi="Wingdings"/>
    </w:rPr>
  </w:style>
  <w:style w:type="character" w:customStyle="1" w:styleId="WW8Num45z3">
    <w:name w:val="WW8Num45z3"/>
    <w:rsid w:val="00127129"/>
    <w:rPr>
      <w:rFonts w:ascii="Symbol" w:hAnsi="Symbol"/>
    </w:rPr>
  </w:style>
  <w:style w:type="character" w:customStyle="1" w:styleId="WW8Num46z0">
    <w:name w:val="WW8Num46z0"/>
    <w:rsid w:val="00127129"/>
  </w:style>
  <w:style w:type="character" w:customStyle="1" w:styleId="WW8Num46z1">
    <w:name w:val="WW8Num46z1"/>
    <w:rsid w:val="00127129"/>
  </w:style>
  <w:style w:type="character" w:customStyle="1" w:styleId="WW8Num47z0">
    <w:name w:val="WW8Num47z0"/>
    <w:rsid w:val="00127129"/>
    <w:rPr>
      <w:rFonts w:ascii="Symbol" w:hAnsi="Symbol"/>
    </w:rPr>
  </w:style>
  <w:style w:type="character" w:customStyle="1" w:styleId="WW8Num47z1">
    <w:name w:val="WW8Num47z1"/>
    <w:rsid w:val="00127129"/>
    <w:rPr>
      <w:rFonts w:ascii="Courier New" w:hAnsi="Courier New"/>
    </w:rPr>
  </w:style>
  <w:style w:type="character" w:customStyle="1" w:styleId="WW8Num47z2">
    <w:name w:val="WW8Num47z2"/>
    <w:rsid w:val="00127129"/>
    <w:rPr>
      <w:rFonts w:ascii="Wingdings" w:hAnsi="Wingdings"/>
    </w:rPr>
  </w:style>
  <w:style w:type="character" w:customStyle="1" w:styleId="WW8Num48z0">
    <w:name w:val="WW8Num48z0"/>
    <w:rsid w:val="00127129"/>
  </w:style>
  <w:style w:type="character" w:customStyle="1" w:styleId="WW8Num49z0">
    <w:name w:val="WW8Num49z0"/>
    <w:rsid w:val="00127129"/>
    <w:rPr>
      <w:rFonts w:ascii="Symbol" w:hAnsi="Symbol"/>
    </w:rPr>
  </w:style>
  <w:style w:type="character" w:customStyle="1" w:styleId="WW8Num49z1">
    <w:name w:val="WW8Num49z1"/>
    <w:rsid w:val="00127129"/>
    <w:rPr>
      <w:rFonts w:ascii="Courier New" w:hAnsi="Courier New"/>
    </w:rPr>
  </w:style>
  <w:style w:type="character" w:customStyle="1" w:styleId="WW8Num49z2">
    <w:name w:val="WW8Num49z2"/>
    <w:rsid w:val="00127129"/>
    <w:rPr>
      <w:rFonts w:ascii="Wingdings" w:hAnsi="Wingdings"/>
    </w:rPr>
  </w:style>
  <w:style w:type="character" w:customStyle="1" w:styleId="WW8Num50z0">
    <w:name w:val="WW8Num50z0"/>
    <w:rsid w:val="00127129"/>
    <w:rPr>
      <w:rFonts w:ascii="Symbol" w:hAnsi="Symbol"/>
    </w:rPr>
  </w:style>
  <w:style w:type="character" w:customStyle="1" w:styleId="WW8Num50z1">
    <w:name w:val="WW8Num50z1"/>
    <w:rsid w:val="00127129"/>
    <w:rPr>
      <w:rFonts w:ascii="Courier New" w:hAnsi="Courier New"/>
    </w:rPr>
  </w:style>
  <w:style w:type="character" w:customStyle="1" w:styleId="WW8Num50z2">
    <w:name w:val="WW8Num50z2"/>
    <w:rsid w:val="00127129"/>
    <w:rPr>
      <w:rFonts w:ascii="Wingdings" w:hAnsi="Wingdings"/>
    </w:rPr>
  </w:style>
  <w:style w:type="character" w:customStyle="1" w:styleId="WW8Num51z0">
    <w:name w:val="WW8Num51z0"/>
    <w:rsid w:val="00127129"/>
  </w:style>
  <w:style w:type="character" w:customStyle="1" w:styleId="WW8Num52z0">
    <w:name w:val="WW8Num52z0"/>
    <w:rsid w:val="00127129"/>
    <w:rPr>
      <w:rFonts w:ascii="Symbol" w:hAnsi="Symbol"/>
    </w:rPr>
  </w:style>
  <w:style w:type="character" w:customStyle="1" w:styleId="WW8Num52z1">
    <w:name w:val="WW8Num52z1"/>
    <w:rsid w:val="00127129"/>
    <w:rPr>
      <w:rFonts w:ascii="Courier New" w:hAnsi="Courier New"/>
    </w:rPr>
  </w:style>
  <w:style w:type="character" w:customStyle="1" w:styleId="WW8Num52z2">
    <w:name w:val="WW8Num52z2"/>
    <w:rsid w:val="00127129"/>
    <w:rPr>
      <w:rFonts w:ascii="Wingdings" w:hAnsi="Wingdings"/>
    </w:rPr>
  </w:style>
  <w:style w:type="character" w:customStyle="1" w:styleId="WW8Num53z0">
    <w:name w:val="WW8Num53z0"/>
    <w:rsid w:val="00127129"/>
    <w:rPr>
      <w:rFonts w:ascii="Symbol" w:hAnsi="Symbol"/>
    </w:rPr>
  </w:style>
  <w:style w:type="character" w:customStyle="1" w:styleId="WW8Num53z1">
    <w:name w:val="WW8Num53z1"/>
    <w:rsid w:val="00127129"/>
    <w:rPr>
      <w:rFonts w:ascii="Courier New" w:hAnsi="Courier New"/>
    </w:rPr>
  </w:style>
  <w:style w:type="character" w:customStyle="1" w:styleId="WW8Num53z2">
    <w:name w:val="WW8Num53z2"/>
    <w:rsid w:val="00127129"/>
    <w:rPr>
      <w:rFonts w:ascii="Wingdings" w:hAnsi="Wingdings"/>
    </w:rPr>
  </w:style>
  <w:style w:type="character" w:customStyle="1" w:styleId="WW8Num54z0">
    <w:name w:val="WW8Num54z0"/>
    <w:rsid w:val="00127129"/>
    <w:rPr>
      <w:rFonts w:ascii="Symbol" w:hAnsi="Symbol"/>
    </w:rPr>
  </w:style>
  <w:style w:type="character" w:customStyle="1" w:styleId="WW8Num54z1">
    <w:name w:val="WW8Num54z1"/>
    <w:rsid w:val="00127129"/>
    <w:rPr>
      <w:rFonts w:ascii="Courier New" w:hAnsi="Courier New"/>
    </w:rPr>
  </w:style>
  <w:style w:type="character" w:customStyle="1" w:styleId="WW8Num54z2">
    <w:name w:val="WW8Num54z2"/>
    <w:rsid w:val="00127129"/>
    <w:rPr>
      <w:rFonts w:ascii="Wingdings" w:hAnsi="Wingdings"/>
    </w:rPr>
  </w:style>
  <w:style w:type="character" w:customStyle="1" w:styleId="WW8Num55z0">
    <w:name w:val="WW8Num55z0"/>
    <w:rsid w:val="00127129"/>
    <w:rPr>
      <w:rFonts w:ascii="Symbol" w:hAnsi="Symbol"/>
    </w:rPr>
  </w:style>
  <w:style w:type="character" w:customStyle="1" w:styleId="WW8Num55z1">
    <w:name w:val="WW8Num55z1"/>
    <w:rsid w:val="00127129"/>
    <w:rPr>
      <w:rFonts w:ascii="Courier New" w:hAnsi="Courier New"/>
    </w:rPr>
  </w:style>
  <w:style w:type="character" w:customStyle="1" w:styleId="WW8Num55z2">
    <w:name w:val="WW8Num55z2"/>
    <w:rsid w:val="00127129"/>
    <w:rPr>
      <w:rFonts w:ascii="Wingdings" w:hAnsi="Wingdings"/>
    </w:rPr>
  </w:style>
  <w:style w:type="character" w:customStyle="1" w:styleId="WW8Num56z0">
    <w:name w:val="WW8Num56z0"/>
    <w:rsid w:val="00127129"/>
    <w:rPr>
      <w:rFonts w:ascii="Times New Roman" w:hAnsi="Times New Roman"/>
    </w:rPr>
  </w:style>
  <w:style w:type="character" w:customStyle="1" w:styleId="WW8Num56z1">
    <w:name w:val="WW8Num56z1"/>
    <w:rsid w:val="00127129"/>
    <w:rPr>
      <w:rFonts w:ascii="Courier New" w:hAnsi="Courier New"/>
    </w:rPr>
  </w:style>
  <w:style w:type="character" w:customStyle="1" w:styleId="WW8Num56z2">
    <w:name w:val="WW8Num56z2"/>
    <w:rsid w:val="00127129"/>
    <w:rPr>
      <w:rFonts w:ascii="Wingdings" w:hAnsi="Wingdings"/>
    </w:rPr>
  </w:style>
  <w:style w:type="character" w:customStyle="1" w:styleId="WW8Num56z3">
    <w:name w:val="WW8Num56z3"/>
    <w:rsid w:val="00127129"/>
    <w:rPr>
      <w:rFonts w:ascii="Symbol" w:hAnsi="Symbol"/>
    </w:rPr>
  </w:style>
  <w:style w:type="character" w:customStyle="1" w:styleId="WW8Num57z0">
    <w:name w:val="WW8Num57z0"/>
    <w:rsid w:val="00127129"/>
    <w:rPr>
      <w:rFonts w:ascii="Symbol" w:hAnsi="Symbol"/>
    </w:rPr>
  </w:style>
  <w:style w:type="character" w:customStyle="1" w:styleId="WW8Num57z1">
    <w:name w:val="WW8Num57z1"/>
    <w:rsid w:val="00127129"/>
    <w:rPr>
      <w:rFonts w:ascii="Courier New" w:hAnsi="Courier New"/>
    </w:rPr>
  </w:style>
  <w:style w:type="character" w:customStyle="1" w:styleId="WW8Num57z2">
    <w:name w:val="WW8Num57z2"/>
    <w:rsid w:val="00127129"/>
    <w:rPr>
      <w:rFonts w:ascii="Wingdings" w:hAnsi="Wingdings"/>
    </w:rPr>
  </w:style>
  <w:style w:type="character" w:customStyle="1" w:styleId="WW8Num58z0">
    <w:name w:val="WW8Num58z0"/>
    <w:rsid w:val="00127129"/>
    <w:rPr>
      <w:rFonts w:ascii="Symbol" w:hAnsi="Symbol"/>
    </w:rPr>
  </w:style>
  <w:style w:type="character" w:customStyle="1" w:styleId="WW8Num58z1">
    <w:name w:val="WW8Num58z1"/>
    <w:rsid w:val="00127129"/>
    <w:rPr>
      <w:rFonts w:ascii="Courier New" w:hAnsi="Courier New"/>
    </w:rPr>
  </w:style>
  <w:style w:type="character" w:customStyle="1" w:styleId="WW8Num58z2">
    <w:name w:val="WW8Num58z2"/>
    <w:rsid w:val="00127129"/>
    <w:rPr>
      <w:rFonts w:ascii="Wingdings" w:hAnsi="Wingdings"/>
    </w:rPr>
  </w:style>
  <w:style w:type="character" w:customStyle="1" w:styleId="WW8Num59z0">
    <w:name w:val="WW8Num59z0"/>
    <w:rsid w:val="00127129"/>
    <w:rPr>
      <w:rFonts w:ascii="Symbol" w:hAnsi="Symbol"/>
    </w:rPr>
  </w:style>
  <w:style w:type="character" w:customStyle="1" w:styleId="WW8Num59z1">
    <w:name w:val="WW8Num59z1"/>
    <w:rsid w:val="00127129"/>
    <w:rPr>
      <w:rFonts w:ascii="Courier New" w:hAnsi="Courier New"/>
    </w:rPr>
  </w:style>
  <w:style w:type="character" w:customStyle="1" w:styleId="WW8Num59z2">
    <w:name w:val="WW8Num59z2"/>
    <w:rsid w:val="00127129"/>
    <w:rPr>
      <w:rFonts w:ascii="Wingdings" w:hAnsi="Wingdings"/>
    </w:rPr>
  </w:style>
  <w:style w:type="character" w:customStyle="1" w:styleId="WW8Num60z0">
    <w:name w:val="WW8Num60z0"/>
    <w:rsid w:val="00127129"/>
    <w:rPr>
      <w:rFonts w:ascii="Symbol" w:hAnsi="Symbol"/>
    </w:rPr>
  </w:style>
  <w:style w:type="character" w:customStyle="1" w:styleId="WW8Num60z1">
    <w:name w:val="WW8Num60z1"/>
    <w:rsid w:val="00127129"/>
    <w:rPr>
      <w:rFonts w:ascii="Courier New" w:hAnsi="Courier New"/>
    </w:rPr>
  </w:style>
  <w:style w:type="character" w:customStyle="1" w:styleId="WW8Num60z2">
    <w:name w:val="WW8Num60z2"/>
    <w:rsid w:val="00127129"/>
    <w:rPr>
      <w:rFonts w:ascii="Wingdings" w:hAnsi="Wingdings"/>
    </w:rPr>
  </w:style>
  <w:style w:type="character" w:customStyle="1" w:styleId="WW8Num61z0">
    <w:name w:val="WW8Num61z0"/>
    <w:rsid w:val="00127129"/>
    <w:rPr>
      <w:rFonts w:ascii="Symbol" w:hAnsi="Symbol"/>
    </w:rPr>
  </w:style>
  <w:style w:type="character" w:customStyle="1" w:styleId="WW8Num61z1">
    <w:name w:val="WW8Num61z1"/>
    <w:rsid w:val="00127129"/>
    <w:rPr>
      <w:rFonts w:ascii="Courier New" w:hAnsi="Courier New"/>
    </w:rPr>
  </w:style>
  <w:style w:type="character" w:customStyle="1" w:styleId="WW8Num61z2">
    <w:name w:val="WW8Num61z2"/>
    <w:rsid w:val="00127129"/>
    <w:rPr>
      <w:rFonts w:ascii="Wingdings" w:hAnsi="Wingdings"/>
    </w:rPr>
  </w:style>
  <w:style w:type="character" w:customStyle="1" w:styleId="WW8Num62z0">
    <w:name w:val="WW8Num62z0"/>
    <w:rsid w:val="00127129"/>
    <w:rPr>
      <w:rFonts w:ascii="Times New Roman" w:hAnsi="Times New Roman"/>
      <w:color w:val="44423F"/>
      <w:w w:val="132"/>
      <w:sz w:val="22"/>
    </w:rPr>
  </w:style>
  <w:style w:type="character" w:customStyle="1" w:styleId="WW8Num62z1">
    <w:name w:val="WW8Num62z1"/>
    <w:rsid w:val="00127129"/>
  </w:style>
  <w:style w:type="character" w:customStyle="1" w:styleId="WW8Num62z2">
    <w:name w:val="WW8Num62z2"/>
    <w:rsid w:val="00127129"/>
  </w:style>
  <w:style w:type="character" w:customStyle="1" w:styleId="WW8Num62z3">
    <w:name w:val="WW8Num62z3"/>
    <w:rsid w:val="00127129"/>
  </w:style>
  <w:style w:type="character" w:customStyle="1" w:styleId="WW8Num62z4">
    <w:name w:val="WW8Num62z4"/>
    <w:rsid w:val="00127129"/>
  </w:style>
  <w:style w:type="character" w:customStyle="1" w:styleId="WW8Num62z5">
    <w:name w:val="WW8Num62z5"/>
    <w:rsid w:val="00127129"/>
  </w:style>
  <w:style w:type="character" w:customStyle="1" w:styleId="WW8Num62z6">
    <w:name w:val="WW8Num62z6"/>
    <w:rsid w:val="00127129"/>
  </w:style>
  <w:style w:type="character" w:customStyle="1" w:styleId="WW8Num62z7">
    <w:name w:val="WW8Num62z7"/>
    <w:rsid w:val="00127129"/>
  </w:style>
  <w:style w:type="character" w:customStyle="1" w:styleId="WW8Num62z8">
    <w:name w:val="WW8Num62z8"/>
    <w:rsid w:val="00127129"/>
  </w:style>
  <w:style w:type="character" w:customStyle="1" w:styleId="WW8Num63z0">
    <w:name w:val="WW8Num63z0"/>
    <w:rsid w:val="00127129"/>
    <w:rPr>
      <w:rFonts w:ascii="Symbol" w:hAnsi="Symbol"/>
    </w:rPr>
  </w:style>
  <w:style w:type="character" w:customStyle="1" w:styleId="WW8Num63z1">
    <w:name w:val="WW8Num63z1"/>
    <w:rsid w:val="00127129"/>
    <w:rPr>
      <w:rFonts w:ascii="Courier New" w:hAnsi="Courier New"/>
    </w:rPr>
  </w:style>
  <w:style w:type="character" w:customStyle="1" w:styleId="WW8Num63z2">
    <w:name w:val="WW8Num63z2"/>
    <w:rsid w:val="00127129"/>
    <w:rPr>
      <w:rFonts w:ascii="Wingdings" w:hAnsi="Wingdings"/>
    </w:rPr>
  </w:style>
  <w:style w:type="character" w:customStyle="1" w:styleId="WW8Num64z0">
    <w:name w:val="WW8Num64z0"/>
    <w:rsid w:val="00127129"/>
    <w:rPr>
      <w:rFonts w:ascii="Symbol" w:hAnsi="Symbol"/>
    </w:rPr>
  </w:style>
  <w:style w:type="character" w:customStyle="1" w:styleId="WW8Num64z1">
    <w:name w:val="WW8Num64z1"/>
    <w:rsid w:val="00127129"/>
    <w:rPr>
      <w:rFonts w:ascii="Courier New" w:hAnsi="Courier New"/>
    </w:rPr>
  </w:style>
  <w:style w:type="character" w:customStyle="1" w:styleId="WW8Num64z2">
    <w:name w:val="WW8Num64z2"/>
    <w:rsid w:val="00127129"/>
    <w:rPr>
      <w:rFonts w:ascii="Wingdings" w:hAnsi="Wingdings"/>
    </w:rPr>
  </w:style>
  <w:style w:type="character" w:customStyle="1" w:styleId="WW8Num65z0">
    <w:name w:val="WW8Num65z0"/>
    <w:rsid w:val="00127129"/>
    <w:rPr>
      <w:rFonts w:ascii="Symbol" w:hAnsi="Symbol"/>
    </w:rPr>
  </w:style>
  <w:style w:type="character" w:customStyle="1" w:styleId="WW8Num65z1">
    <w:name w:val="WW8Num65z1"/>
    <w:rsid w:val="00127129"/>
    <w:rPr>
      <w:rFonts w:ascii="Courier New" w:hAnsi="Courier New"/>
    </w:rPr>
  </w:style>
  <w:style w:type="character" w:customStyle="1" w:styleId="WW8Num65z2">
    <w:name w:val="WW8Num65z2"/>
    <w:rsid w:val="00127129"/>
    <w:rPr>
      <w:rFonts w:ascii="Wingdings" w:hAnsi="Wingdings"/>
    </w:rPr>
  </w:style>
  <w:style w:type="character" w:customStyle="1" w:styleId="WW8Num66z0">
    <w:name w:val="WW8Num66z0"/>
    <w:rsid w:val="00127129"/>
  </w:style>
  <w:style w:type="character" w:customStyle="1" w:styleId="WW8Num66z1">
    <w:name w:val="WW8Num66z1"/>
    <w:rsid w:val="00127129"/>
  </w:style>
  <w:style w:type="character" w:customStyle="1" w:styleId="WW8Num67z0">
    <w:name w:val="WW8Num67z0"/>
    <w:rsid w:val="00127129"/>
    <w:rPr>
      <w:rFonts w:ascii="Symbol" w:hAnsi="Symbol"/>
    </w:rPr>
  </w:style>
  <w:style w:type="character" w:customStyle="1" w:styleId="WW8Num67z1">
    <w:name w:val="WW8Num67z1"/>
    <w:rsid w:val="00127129"/>
    <w:rPr>
      <w:rFonts w:ascii="Courier New" w:hAnsi="Courier New"/>
    </w:rPr>
  </w:style>
  <w:style w:type="character" w:customStyle="1" w:styleId="WW8Num67z2">
    <w:name w:val="WW8Num67z2"/>
    <w:rsid w:val="00127129"/>
    <w:rPr>
      <w:rFonts w:ascii="Wingdings" w:hAnsi="Wingdings"/>
    </w:rPr>
  </w:style>
  <w:style w:type="character" w:customStyle="1" w:styleId="WW8Num68z0">
    <w:name w:val="WW8Num68z0"/>
    <w:rsid w:val="00127129"/>
    <w:rPr>
      <w:rFonts w:ascii="Symbol" w:hAnsi="Symbol"/>
    </w:rPr>
  </w:style>
  <w:style w:type="character" w:customStyle="1" w:styleId="WW8Num68z1">
    <w:name w:val="WW8Num68z1"/>
    <w:rsid w:val="00127129"/>
    <w:rPr>
      <w:rFonts w:ascii="Courier New" w:hAnsi="Courier New"/>
    </w:rPr>
  </w:style>
  <w:style w:type="character" w:customStyle="1" w:styleId="WW8Num68z2">
    <w:name w:val="WW8Num68z2"/>
    <w:rsid w:val="00127129"/>
    <w:rPr>
      <w:rFonts w:ascii="Wingdings" w:hAnsi="Wingdings"/>
    </w:rPr>
  </w:style>
  <w:style w:type="character" w:customStyle="1" w:styleId="WW8Num69z0">
    <w:name w:val="WW8Num69z0"/>
    <w:rsid w:val="00127129"/>
    <w:rPr>
      <w:rFonts w:ascii="Symbol" w:hAnsi="Symbol"/>
    </w:rPr>
  </w:style>
  <w:style w:type="character" w:customStyle="1" w:styleId="WW8Num69z1">
    <w:name w:val="WW8Num69z1"/>
    <w:rsid w:val="00127129"/>
    <w:rPr>
      <w:rFonts w:ascii="Courier New" w:hAnsi="Courier New"/>
    </w:rPr>
  </w:style>
  <w:style w:type="character" w:customStyle="1" w:styleId="WW8Num69z2">
    <w:name w:val="WW8Num69z2"/>
    <w:rsid w:val="00127129"/>
    <w:rPr>
      <w:rFonts w:ascii="Wingdings" w:hAnsi="Wingdings"/>
    </w:rPr>
  </w:style>
  <w:style w:type="character" w:customStyle="1" w:styleId="WW8Num70z0">
    <w:name w:val="WW8Num70z0"/>
    <w:rsid w:val="00127129"/>
    <w:rPr>
      <w:rFonts w:ascii="Symbol" w:hAnsi="Symbol"/>
    </w:rPr>
  </w:style>
  <w:style w:type="character" w:customStyle="1" w:styleId="WW8Num70z1">
    <w:name w:val="WW8Num70z1"/>
    <w:rsid w:val="00127129"/>
    <w:rPr>
      <w:rFonts w:ascii="Courier New" w:hAnsi="Courier New"/>
    </w:rPr>
  </w:style>
  <w:style w:type="character" w:customStyle="1" w:styleId="WW8Num70z2">
    <w:name w:val="WW8Num70z2"/>
    <w:rsid w:val="00127129"/>
    <w:rPr>
      <w:rFonts w:ascii="Wingdings" w:hAnsi="Wingdings"/>
    </w:rPr>
  </w:style>
  <w:style w:type="character" w:customStyle="1" w:styleId="WW8Num71z0">
    <w:name w:val="WW8Num71z0"/>
    <w:rsid w:val="00127129"/>
    <w:rPr>
      <w:rFonts w:ascii="Symbol" w:hAnsi="Symbol"/>
    </w:rPr>
  </w:style>
  <w:style w:type="character" w:customStyle="1" w:styleId="WW8Num71z1">
    <w:name w:val="WW8Num71z1"/>
    <w:rsid w:val="00127129"/>
    <w:rPr>
      <w:rFonts w:ascii="Courier New" w:hAnsi="Courier New"/>
    </w:rPr>
  </w:style>
  <w:style w:type="character" w:customStyle="1" w:styleId="WW8Num71z2">
    <w:name w:val="WW8Num71z2"/>
    <w:rsid w:val="00127129"/>
    <w:rPr>
      <w:rFonts w:ascii="Wingdings" w:hAnsi="Wingdings"/>
    </w:rPr>
  </w:style>
  <w:style w:type="character" w:customStyle="1" w:styleId="WW8Num72z0">
    <w:name w:val="WW8Num72z0"/>
    <w:rsid w:val="00127129"/>
    <w:rPr>
      <w:rFonts w:ascii="Symbol" w:hAnsi="Symbol"/>
    </w:rPr>
  </w:style>
  <w:style w:type="character" w:customStyle="1" w:styleId="WW8Num72z1">
    <w:name w:val="WW8Num72z1"/>
    <w:rsid w:val="00127129"/>
    <w:rPr>
      <w:rFonts w:ascii="Courier New" w:hAnsi="Courier New"/>
    </w:rPr>
  </w:style>
  <w:style w:type="character" w:customStyle="1" w:styleId="WW8Num72z2">
    <w:name w:val="WW8Num72z2"/>
    <w:rsid w:val="00127129"/>
    <w:rPr>
      <w:rFonts w:ascii="Wingdings" w:hAnsi="Wingdings"/>
    </w:rPr>
  </w:style>
  <w:style w:type="character" w:customStyle="1" w:styleId="WW8Num73z0">
    <w:name w:val="WW8Num73z0"/>
    <w:rsid w:val="00127129"/>
    <w:rPr>
      <w:rFonts w:ascii="Symbol" w:hAnsi="Symbol"/>
    </w:rPr>
  </w:style>
  <w:style w:type="character" w:customStyle="1" w:styleId="WW8Num73z1">
    <w:name w:val="WW8Num73z1"/>
    <w:rsid w:val="00127129"/>
    <w:rPr>
      <w:rFonts w:ascii="Courier New" w:hAnsi="Courier New"/>
    </w:rPr>
  </w:style>
  <w:style w:type="character" w:customStyle="1" w:styleId="WW8Num73z2">
    <w:name w:val="WW8Num73z2"/>
    <w:rsid w:val="00127129"/>
    <w:rPr>
      <w:rFonts w:ascii="Wingdings" w:hAnsi="Wingdings"/>
    </w:rPr>
  </w:style>
  <w:style w:type="character" w:customStyle="1" w:styleId="WW8Num74z0">
    <w:name w:val="WW8Num74z0"/>
    <w:rsid w:val="00127129"/>
    <w:rPr>
      <w:rFonts w:ascii="Symbol" w:hAnsi="Symbol"/>
    </w:rPr>
  </w:style>
  <w:style w:type="character" w:customStyle="1" w:styleId="WW8Num74z1">
    <w:name w:val="WW8Num74z1"/>
    <w:rsid w:val="00127129"/>
    <w:rPr>
      <w:rFonts w:ascii="Courier New" w:hAnsi="Courier New"/>
    </w:rPr>
  </w:style>
  <w:style w:type="character" w:customStyle="1" w:styleId="WW8Num74z2">
    <w:name w:val="WW8Num74z2"/>
    <w:rsid w:val="00127129"/>
    <w:rPr>
      <w:rFonts w:ascii="Wingdings" w:hAnsi="Wingdings"/>
    </w:rPr>
  </w:style>
  <w:style w:type="character" w:customStyle="1" w:styleId="WW8Num75z0">
    <w:name w:val="WW8Num75z0"/>
    <w:rsid w:val="00127129"/>
    <w:rPr>
      <w:rFonts w:ascii="Symbol" w:hAnsi="Symbol"/>
    </w:rPr>
  </w:style>
  <w:style w:type="character" w:customStyle="1" w:styleId="WW8Num75z1">
    <w:name w:val="WW8Num75z1"/>
    <w:rsid w:val="00127129"/>
    <w:rPr>
      <w:rFonts w:ascii="Courier New" w:hAnsi="Courier New"/>
    </w:rPr>
  </w:style>
  <w:style w:type="character" w:customStyle="1" w:styleId="WW8Num75z2">
    <w:name w:val="WW8Num75z2"/>
    <w:rsid w:val="00127129"/>
    <w:rPr>
      <w:rFonts w:ascii="Wingdings" w:hAnsi="Wingdings"/>
    </w:rPr>
  </w:style>
  <w:style w:type="character" w:customStyle="1" w:styleId="WW8Num76z0">
    <w:name w:val="WW8Num76z0"/>
    <w:rsid w:val="00127129"/>
    <w:rPr>
      <w:rFonts w:ascii="Symbol" w:hAnsi="Symbol"/>
    </w:rPr>
  </w:style>
  <w:style w:type="character" w:customStyle="1" w:styleId="WW8Num76z1">
    <w:name w:val="WW8Num76z1"/>
    <w:rsid w:val="00127129"/>
    <w:rPr>
      <w:rFonts w:ascii="Courier New" w:hAnsi="Courier New"/>
    </w:rPr>
  </w:style>
  <w:style w:type="character" w:customStyle="1" w:styleId="WW8Num76z2">
    <w:name w:val="WW8Num76z2"/>
    <w:rsid w:val="00127129"/>
    <w:rPr>
      <w:rFonts w:ascii="Wingdings" w:hAnsi="Wingdings"/>
    </w:rPr>
  </w:style>
  <w:style w:type="character" w:customStyle="1" w:styleId="WW8Num77z0">
    <w:name w:val="WW8Num77z0"/>
    <w:rsid w:val="00127129"/>
    <w:rPr>
      <w:rFonts w:ascii="Symbol" w:hAnsi="Symbol"/>
    </w:rPr>
  </w:style>
  <w:style w:type="character" w:customStyle="1" w:styleId="WW8Num77z1">
    <w:name w:val="WW8Num77z1"/>
    <w:rsid w:val="00127129"/>
    <w:rPr>
      <w:rFonts w:ascii="Courier New" w:hAnsi="Courier New"/>
    </w:rPr>
  </w:style>
  <w:style w:type="character" w:customStyle="1" w:styleId="WW8Num77z2">
    <w:name w:val="WW8Num77z2"/>
    <w:rsid w:val="00127129"/>
    <w:rPr>
      <w:rFonts w:ascii="Wingdings" w:hAnsi="Wingdings"/>
    </w:rPr>
  </w:style>
  <w:style w:type="character" w:customStyle="1" w:styleId="WW8Num78z0">
    <w:name w:val="WW8Num78z0"/>
    <w:rsid w:val="00127129"/>
    <w:rPr>
      <w:rFonts w:ascii="Symbol" w:hAnsi="Symbol"/>
    </w:rPr>
  </w:style>
  <w:style w:type="character" w:customStyle="1" w:styleId="WW8Num78z1">
    <w:name w:val="WW8Num78z1"/>
    <w:rsid w:val="00127129"/>
    <w:rPr>
      <w:rFonts w:ascii="Courier New" w:hAnsi="Courier New"/>
    </w:rPr>
  </w:style>
  <w:style w:type="character" w:customStyle="1" w:styleId="WW8Num78z2">
    <w:name w:val="WW8Num78z2"/>
    <w:rsid w:val="00127129"/>
    <w:rPr>
      <w:rFonts w:ascii="Wingdings" w:hAnsi="Wingdings"/>
    </w:rPr>
  </w:style>
  <w:style w:type="character" w:customStyle="1" w:styleId="WW8Num79z0">
    <w:name w:val="WW8Num79z0"/>
    <w:rsid w:val="00127129"/>
    <w:rPr>
      <w:rFonts w:ascii="Symbol" w:hAnsi="Symbol"/>
      <w:sz w:val="28"/>
      <w:shd w:val="clear" w:color="auto" w:fill="FFFFFF"/>
    </w:rPr>
  </w:style>
  <w:style w:type="character" w:customStyle="1" w:styleId="WW8Num79z1">
    <w:name w:val="WW8Num79z1"/>
    <w:rsid w:val="00127129"/>
    <w:rPr>
      <w:rFonts w:ascii="Courier New" w:hAnsi="Courier New"/>
    </w:rPr>
  </w:style>
  <w:style w:type="character" w:customStyle="1" w:styleId="WW8Num79z2">
    <w:name w:val="WW8Num79z2"/>
    <w:rsid w:val="00127129"/>
    <w:rPr>
      <w:rFonts w:ascii="Wingdings" w:hAnsi="Wingdings"/>
    </w:rPr>
  </w:style>
  <w:style w:type="character" w:customStyle="1" w:styleId="WW8Num80z0">
    <w:name w:val="WW8Num80z0"/>
    <w:rsid w:val="00127129"/>
    <w:rPr>
      <w:rFonts w:ascii="Symbol" w:hAnsi="Symbol"/>
    </w:rPr>
  </w:style>
  <w:style w:type="character" w:customStyle="1" w:styleId="WW8Num80z1">
    <w:name w:val="WW8Num80z1"/>
    <w:rsid w:val="00127129"/>
    <w:rPr>
      <w:rFonts w:ascii="Courier New" w:hAnsi="Courier New"/>
    </w:rPr>
  </w:style>
  <w:style w:type="character" w:customStyle="1" w:styleId="WW8Num80z2">
    <w:name w:val="WW8Num80z2"/>
    <w:rsid w:val="00127129"/>
    <w:rPr>
      <w:rFonts w:ascii="Wingdings" w:hAnsi="Wingdings"/>
    </w:rPr>
  </w:style>
  <w:style w:type="character" w:customStyle="1" w:styleId="WW8Num81z0">
    <w:name w:val="WW8Num81z0"/>
    <w:rsid w:val="00127129"/>
    <w:rPr>
      <w:rFonts w:ascii="Symbol" w:hAnsi="Symbol"/>
      <w:sz w:val="28"/>
    </w:rPr>
  </w:style>
  <w:style w:type="character" w:customStyle="1" w:styleId="WW8Num81z1">
    <w:name w:val="WW8Num81z1"/>
    <w:rsid w:val="00127129"/>
    <w:rPr>
      <w:rFonts w:ascii="Courier New" w:hAnsi="Courier New"/>
    </w:rPr>
  </w:style>
  <w:style w:type="character" w:customStyle="1" w:styleId="WW8Num81z2">
    <w:name w:val="WW8Num81z2"/>
    <w:rsid w:val="00127129"/>
    <w:rPr>
      <w:rFonts w:ascii="Wingdings" w:hAnsi="Wingdings"/>
    </w:rPr>
  </w:style>
  <w:style w:type="character" w:customStyle="1" w:styleId="WW8Num82z0">
    <w:name w:val="WW8Num82z0"/>
    <w:rsid w:val="00127129"/>
    <w:rPr>
      <w:rFonts w:ascii="Symbol" w:hAnsi="Symbol"/>
    </w:rPr>
  </w:style>
  <w:style w:type="character" w:customStyle="1" w:styleId="WW8Num82z1">
    <w:name w:val="WW8Num82z1"/>
    <w:rsid w:val="00127129"/>
    <w:rPr>
      <w:rFonts w:ascii="Courier New" w:hAnsi="Courier New"/>
    </w:rPr>
  </w:style>
  <w:style w:type="character" w:customStyle="1" w:styleId="WW8Num82z2">
    <w:name w:val="WW8Num82z2"/>
    <w:rsid w:val="00127129"/>
    <w:rPr>
      <w:rFonts w:ascii="Wingdings" w:hAnsi="Wingdings"/>
    </w:rPr>
  </w:style>
  <w:style w:type="character" w:customStyle="1" w:styleId="WW8Num83z0">
    <w:name w:val="WW8Num83z0"/>
    <w:rsid w:val="00127129"/>
    <w:rPr>
      <w:rFonts w:ascii="Symbol" w:hAnsi="Symbol"/>
    </w:rPr>
  </w:style>
  <w:style w:type="character" w:customStyle="1" w:styleId="WW8Num83z1">
    <w:name w:val="WW8Num83z1"/>
    <w:rsid w:val="00127129"/>
    <w:rPr>
      <w:rFonts w:ascii="Courier New" w:hAnsi="Courier New"/>
    </w:rPr>
  </w:style>
  <w:style w:type="character" w:customStyle="1" w:styleId="WW8Num83z2">
    <w:name w:val="WW8Num83z2"/>
    <w:rsid w:val="00127129"/>
    <w:rPr>
      <w:rFonts w:ascii="Wingdings" w:hAnsi="Wingdings"/>
    </w:rPr>
  </w:style>
  <w:style w:type="character" w:customStyle="1" w:styleId="WW8Num84z0">
    <w:name w:val="WW8Num84z0"/>
    <w:rsid w:val="00127129"/>
    <w:rPr>
      <w:rFonts w:ascii="Symbol" w:hAnsi="Symbol"/>
    </w:rPr>
  </w:style>
  <w:style w:type="character" w:customStyle="1" w:styleId="WW8Num84z1">
    <w:name w:val="WW8Num84z1"/>
    <w:rsid w:val="00127129"/>
    <w:rPr>
      <w:rFonts w:ascii="Courier New" w:hAnsi="Courier New"/>
    </w:rPr>
  </w:style>
  <w:style w:type="character" w:customStyle="1" w:styleId="WW8Num84z2">
    <w:name w:val="WW8Num84z2"/>
    <w:rsid w:val="00127129"/>
    <w:rPr>
      <w:rFonts w:ascii="Wingdings" w:hAnsi="Wingdings"/>
    </w:rPr>
  </w:style>
  <w:style w:type="character" w:customStyle="1" w:styleId="WW8Num85z0">
    <w:name w:val="WW8Num85z0"/>
    <w:rsid w:val="00127129"/>
    <w:rPr>
      <w:rFonts w:ascii="Symbol" w:hAnsi="Symbol"/>
    </w:rPr>
  </w:style>
  <w:style w:type="character" w:customStyle="1" w:styleId="WW8Num86z0">
    <w:name w:val="WW8Num86z0"/>
    <w:rsid w:val="00127129"/>
    <w:rPr>
      <w:rFonts w:ascii="Symbol" w:hAnsi="Symbol"/>
    </w:rPr>
  </w:style>
  <w:style w:type="character" w:customStyle="1" w:styleId="WW8Num86z1">
    <w:name w:val="WW8Num86z1"/>
    <w:rsid w:val="00127129"/>
    <w:rPr>
      <w:rFonts w:ascii="Courier New" w:hAnsi="Courier New"/>
    </w:rPr>
  </w:style>
  <w:style w:type="character" w:customStyle="1" w:styleId="WW8Num86z2">
    <w:name w:val="WW8Num86z2"/>
    <w:rsid w:val="00127129"/>
    <w:rPr>
      <w:rFonts w:ascii="Wingdings" w:hAnsi="Wingdings"/>
    </w:rPr>
  </w:style>
  <w:style w:type="character" w:customStyle="1" w:styleId="WW8Num87z0">
    <w:name w:val="WW8Num87z0"/>
    <w:rsid w:val="00127129"/>
    <w:rPr>
      <w:rFonts w:ascii="Symbol" w:hAnsi="Symbol"/>
    </w:rPr>
  </w:style>
  <w:style w:type="character" w:customStyle="1" w:styleId="WW8Num87z1">
    <w:name w:val="WW8Num87z1"/>
    <w:rsid w:val="00127129"/>
    <w:rPr>
      <w:rFonts w:ascii="Courier New" w:hAnsi="Courier New"/>
    </w:rPr>
  </w:style>
  <w:style w:type="character" w:customStyle="1" w:styleId="WW8Num87z2">
    <w:name w:val="WW8Num87z2"/>
    <w:rsid w:val="00127129"/>
    <w:rPr>
      <w:rFonts w:ascii="Wingdings" w:hAnsi="Wingdings"/>
    </w:rPr>
  </w:style>
  <w:style w:type="character" w:customStyle="1" w:styleId="WW8Num88z0">
    <w:name w:val="WW8Num88z0"/>
    <w:rsid w:val="00127129"/>
    <w:rPr>
      <w:color w:val="auto"/>
      <w:kern w:val="1"/>
      <w:sz w:val="28"/>
    </w:rPr>
  </w:style>
  <w:style w:type="character" w:customStyle="1" w:styleId="WW8Num88z1">
    <w:name w:val="WW8Num88z1"/>
    <w:rsid w:val="00127129"/>
    <w:rPr>
      <w:rFonts w:ascii="Courier New" w:hAnsi="Courier New"/>
    </w:rPr>
  </w:style>
  <w:style w:type="character" w:customStyle="1" w:styleId="WW8Num88z2">
    <w:name w:val="WW8Num88z2"/>
    <w:rsid w:val="00127129"/>
    <w:rPr>
      <w:rFonts w:ascii="Wingdings" w:hAnsi="Wingdings"/>
    </w:rPr>
  </w:style>
  <w:style w:type="character" w:customStyle="1" w:styleId="WW8Num88z3">
    <w:name w:val="WW8Num88z3"/>
    <w:rsid w:val="00127129"/>
    <w:rPr>
      <w:rFonts w:ascii="Symbol" w:hAnsi="Symbol"/>
    </w:rPr>
  </w:style>
  <w:style w:type="character" w:customStyle="1" w:styleId="WW8Num89z0">
    <w:name w:val="WW8Num89z0"/>
    <w:rsid w:val="00127129"/>
    <w:rPr>
      <w:rFonts w:ascii="Symbol" w:hAnsi="Symbol"/>
    </w:rPr>
  </w:style>
  <w:style w:type="character" w:customStyle="1" w:styleId="WW8Num89z1">
    <w:name w:val="WW8Num89z1"/>
    <w:rsid w:val="00127129"/>
    <w:rPr>
      <w:rFonts w:ascii="Courier New" w:hAnsi="Courier New"/>
    </w:rPr>
  </w:style>
  <w:style w:type="character" w:customStyle="1" w:styleId="WW8Num89z2">
    <w:name w:val="WW8Num89z2"/>
    <w:rsid w:val="00127129"/>
    <w:rPr>
      <w:rFonts w:ascii="Wingdings" w:hAnsi="Wingdings"/>
    </w:rPr>
  </w:style>
  <w:style w:type="character" w:customStyle="1" w:styleId="WW8Num90z0">
    <w:name w:val="WW8Num90z0"/>
    <w:rsid w:val="00127129"/>
    <w:rPr>
      <w:rFonts w:ascii="Symbol" w:hAnsi="Symbol"/>
    </w:rPr>
  </w:style>
  <w:style w:type="character" w:customStyle="1" w:styleId="WW8Num90z1">
    <w:name w:val="WW8Num90z1"/>
    <w:rsid w:val="00127129"/>
    <w:rPr>
      <w:rFonts w:ascii="Courier New" w:hAnsi="Courier New"/>
    </w:rPr>
  </w:style>
  <w:style w:type="character" w:customStyle="1" w:styleId="WW8Num90z2">
    <w:name w:val="WW8Num90z2"/>
    <w:rsid w:val="00127129"/>
    <w:rPr>
      <w:rFonts w:ascii="Wingdings" w:hAnsi="Wingdings"/>
    </w:rPr>
  </w:style>
  <w:style w:type="character" w:customStyle="1" w:styleId="WW8NumSt80z0">
    <w:name w:val="WW8NumSt80z0"/>
    <w:rsid w:val="00127129"/>
    <w:rPr>
      <w:rFonts w:ascii="Times New Roman" w:hAnsi="Times New Roman"/>
    </w:rPr>
  </w:style>
  <w:style w:type="character" w:customStyle="1" w:styleId="WW8NumSt84z0">
    <w:name w:val="WW8NumSt84z0"/>
    <w:rsid w:val="00127129"/>
    <w:rPr>
      <w:rFonts w:ascii="Times New Roman" w:hAnsi="Times New Roman"/>
    </w:rPr>
  </w:style>
  <w:style w:type="character" w:customStyle="1" w:styleId="WW-">
    <w:name w:val="WW-Символ сноски"/>
    <w:rsid w:val="00127129"/>
    <w:rPr>
      <w:vertAlign w:val="superscript"/>
    </w:rPr>
  </w:style>
  <w:style w:type="character" w:customStyle="1" w:styleId="13">
    <w:name w:val="Знак сноски1"/>
    <w:rsid w:val="00127129"/>
    <w:rPr>
      <w:vertAlign w:val="superscript"/>
    </w:rPr>
  </w:style>
  <w:style w:type="character" w:customStyle="1" w:styleId="BodyTextIndentChar">
    <w:name w:val="Body Text Indent Char"/>
    <w:rsid w:val="00127129"/>
    <w:rPr>
      <w:rFonts w:ascii="Calibri" w:eastAsia="Arial Unicode MS" w:hAnsi="Calibri"/>
      <w:color w:val="00000A"/>
      <w:kern w:val="1"/>
      <w:sz w:val="24"/>
    </w:rPr>
  </w:style>
  <w:style w:type="character" w:customStyle="1" w:styleId="FootnoteTextChar">
    <w:name w:val="Footnote Text Char"/>
    <w:rsid w:val="00127129"/>
    <w:rPr>
      <w:rFonts w:ascii="Calibri" w:eastAsia="Arial Unicode MS" w:hAnsi="Calibri"/>
      <w:color w:val="00000A"/>
      <w:kern w:val="1"/>
      <w:sz w:val="24"/>
    </w:rPr>
  </w:style>
  <w:style w:type="character" w:styleId="a9">
    <w:name w:val="Hyperlink"/>
    <w:basedOn w:val="a0"/>
    <w:uiPriority w:val="99"/>
    <w:rsid w:val="00127129"/>
    <w:rPr>
      <w:rFonts w:cs="Times New Roman"/>
      <w:color w:val="0000FF"/>
      <w:u w:val="single"/>
    </w:rPr>
  </w:style>
  <w:style w:type="character" w:customStyle="1" w:styleId="BodyTextChar">
    <w:name w:val="Body Text Char"/>
    <w:rsid w:val="00127129"/>
    <w:rPr>
      <w:rFonts w:ascii="Calibri" w:eastAsia="Arial Unicode MS" w:hAnsi="Calibri"/>
      <w:color w:val="00000A"/>
      <w:kern w:val="1"/>
    </w:rPr>
  </w:style>
  <w:style w:type="character" w:customStyle="1" w:styleId="HeaderChar">
    <w:name w:val="Header Char"/>
    <w:rsid w:val="00127129"/>
    <w:rPr>
      <w:rFonts w:ascii="Calibri" w:hAnsi="Calibri"/>
    </w:rPr>
  </w:style>
  <w:style w:type="character" w:customStyle="1" w:styleId="apple-style-span">
    <w:name w:val="apple-style-span"/>
    <w:rsid w:val="00127129"/>
  </w:style>
  <w:style w:type="character" w:customStyle="1" w:styleId="BodyTextIndent2Char">
    <w:name w:val="Body Text Indent 2 Char"/>
    <w:rsid w:val="00127129"/>
    <w:rPr>
      <w:rFonts w:ascii="Calibri" w:eastAsia="Arial Unicode MS" w:hAnsi="Calibri"/>
      <w:color w:val="00000A"/>
      <w:kern w:val="1"/>
    </w:rPr>
  </w:style>
  <w:style w:type="character" w:customStyle="1" w:styleId="BodyText3Char">
    <w:name w:val="Body Text 3 Char"/>
    <w:rsid w:val="00127129"/>
    <w:rPr>
      <w:rFonts w:ascii="Calibri" w:hAnsi="Calibri"/>
      <w:sz w:val="16"/>
    </w:rPr>
  </w:style>
  <w:style w:type="character" w:customStyle="1" w:styleId="HTMLPreformattedChar">
    <w:name w:val="HTML Preformatted Char"/>
    <w:rsid w:val="00127129"/>
    <w:rPr>
      <w:rFonts w:ascii="Courier New" w:hAnsi="Courier New"/>
      <w:sz w:val="20"/>
    </w:rPr>
  </w:style>
  <w:style w:type="character" w:customStyle="1" w:styleId="Arial">
    <w:name w:val="Основной текст + Arial"/>
    <w:rsid w:val="00127129"/>
    <w:rPr>
      <w:rFonts w:ascii="Arial" w:hAnsi="Arial"/>
      <w:i/>
      <w:spacing w:val="0"/>
      <w:sz w:val="15"/>
      <w:shd w:val="clear" w:color="auto" w:fill="FFFFFF"/>
    </w:rPr>
  </w:style>
  <w:style w:type="character" w:customStyle="1" w:styleId="aa">
    <w:name w:val="Основной текст + Полужирный"/>
    <w:rsid w:val="00127129"/>
    <w:rPr>
      <w:rFonts w:ascii="Arial" w:hAnsi="Arial"/>
      <w:b/>
      <w:spacing w:val="0"/>
      <w:sz w:val="16"/>
    </w:rPr>
  </w:style>
  <w:style w:type="character" w:customStyle="1" w:styleId="1pt">
    <w:name w:val="Основной текст + Интервал 1 pt"/>
    <w:rsid w:val="00127129"/>
    <w:rPr>
      <w:rFonts w:ascii="Times New Roman" w:hAnsi="Times New Roman"/>
      <w:spacing w:val="30"/>
      <w:sz w:val="17"/>
      <w:shd w:val="clear" w:color="auto" w:fill="FFFFFF"/>
    </w:rPr>
  </w:style>
  <w:style w:type="character" w:customStyle="1" w:styleId="6pt">
    <w:name w:val="Основной текст + Интервал 6 pt"/>
    <w:rsid w:val="00127129"/>
    <w:rPr>
      <w:rFonts w:ascii="Times New Roman" w:hAnsi="Times New Roman"/>
      <w:spacing w:val="120"/>
      <w:sz w:val="17"/>
      <w:shd w:val="clear" w:color="auto" w:fill="FFFFFF"/>
    </w:rPr>
  </w:style>
  <w:style w:type="character" w:customStyle="1" w:styleId="3pt">
    <w:name w:val="Основной текст + Интервал 3 pt"/>
    <w:rsid w:val="00127129"/>
    <w:rPr>
      <w:rFonts w:ascii="Times New Roman" w:hAnsi="Times New Roman"/>
      <w:spacing w:val="60"/>
      <w:sz w:val="17"/>
      <w:shd w:val="clear" w:color="auto" w:fill="FFFFFF"/>
    </w:rPr>
  </w:style>
  <w:style w:type="character" w:customStyle="1" w:styleId="ab">
    <w:name w:val="Основной текст + Курсив"/>
    <w:rsid w:val="00127129"/>
    <w:rPr>
      <w:rFonts w:ascii="Times New Roman" w:hAnsi="Times New Roman"/>
      <w:i/>
      <w:spacing w:val="0"/>
      <w:sz w:val="17"/>
      <w:shd w:val="clear" w:color="auto" w:fill="FFFFFF"/>
    </w:rPr>
  </w:style>
  <w:style w:type="character" w:customStyle="1" w:styleId="ac">
    <w:name w:val="А ОСН ТЕКСТ Знак"/>
    <w:rsid w:val="00127129"/>
    <w:rPr>
      <w:rFonts w:ascii="Times New Roman" w:eastAsia="Arial Unicode MS" w:hAnsi="Times New Roman"/>
      <w:caps/>
      <w:color w:val="000000"/>
      <w:kern w:val="1"/>
      <w:sz w:val="28"/>
    </w:rPr>
  </w:style>
  <w:style w:type="character" w:customStyle="1" w:styleId="14">
    <w:name w:val="Основной текст + Курсив1"/>
    <w:rsid w:val="00127129"/>
    <w:rPr>
      <w:rFonts w:ascii="Times New Roman" w:eastAsia="Arial Unicode MS" w:hAnsi="Times New Roman"/>
      <w:i/>
      <w:caps/>
      <w:color w:val="00000A"/>
      <w:spacing w:val="0"/>
      <w:kern w:val="1"/>
      <w:sz w:val="22"/>
      <w:lang w:val="ru-RU"/>
    </w:rPr>
  </w:style>
  <w:style w:type="character" w:customStyle="1" w:styleId="BalloonTextChar">
    <w:name w:val="Balloon Text Char"/>
    <w:rsid w:val="00127129"/>
    <w:rPr>
      <w:rFonts w:ascii="Tahoma" w:eastAsia="Arial Unicode MS" w:hAnsi="Tahoma"/>
      <w:color w:val="00000A"/>
      <w:kern w:val="1"/>
      <w:sz w:val="16"/>
    </w:rPr>
  </w:style>
  <w:style w:type="character" w:customStyle="1" w:styleId="BalloonTextChar1">
    <w:name w:val="Balloon Text Char1"/>
    <w:rsid w:val="00127129"/>
    <w:rPr>
      <w:rFonts w:ascii="Times New Roman" w:eastAsia="Arial Unicode MS" w:hAnsi="Times New Roman"/>
      <w:color w:val="00000A"/>
      <w:kern w:val="1"/>
      <w:sz w:val="2"/>
    </w:rPr>
  </w:style>
  <w:style w:type="character" w:customStyle="1" w:styleId="BalloonTextChar17">
    <w:name w:val="Balloon Text Char17"/>
    <w:rsid w:val="00127129"/>
    <w:rPr>
      <w:rFonts w:ascii="Times New Roman" w:eastAsia="Arial Unicode MS" w:hAnsi="Times New Roman"/>
      <w:color w:val="00000A"/>
      <w:kern w:val="1"/>
      <w:sz w:val="2"/>
    </w:rPr>
  </w:style>
  <w:style w:type="character" w:customStyle="1" w:styleId="BalloonTextChar16">
    <w:name w:val="Balloon Text Char16"/>
    <w:rsid w:val="00127129"/>
    <w:rPr>
      <w:rFonts w:ascii="Times New Roman" w:eastAsia="Arial Unicode MS" w:hAnsi="Times New Roman"/>
      <w:color w:val="00000A"/>
      <w:kern w:val="1"/>
      <w:sz w:val="2"/>
    </w:rPr>
  </w:style>
  <w:style w:type="character" w:customStyle="1" w:styleId="BalloonTextChar15">
    <w:name w:val="Balloon Text Char15"/>
    <w:rsid w:val="00127129"/>
    <w:rPr>
      <w:rFonts w:ascii="Times New Roman" w:eastAsia="Arial Unicode MS" w:hAnsi="Times New Roman"/>
      <w:color w:val="00000A"/>
      <w:kern w:val="1"/>
      <w:sz w:val="2"/>
    </w:rPr>
  </w:style>
  <w:style w:type="character" w:customStyle="1" w:styleId="BalloonTextChar14">
    <w:name w:val="Balloon Text Char14"/>
    <w:rsid w:val="00127129"/>
    <w:rPr>
      <w:rFonts w:ascii="Times New Roman" w:eastAsia="Arial Unicode MS" w:hAnsi="Times New Roman"/>
      <w:color w:val="00000A"/>
      <w:kern w:val="1"/>
      <w:sz w:val="2"/>
    </w:rPr>
  </w:style>
  <w:style w:type="character" w:customStyle="1" w:styleId="BalloonTextChar13">
    <w:name w:val="Balloon Text Char13"/>
    <w:rsid w:val="00127129"/>
    <w:rPr>
      <w:rFonts w:ascii="Times New Roman" w:eastAsia="Arial Unicode MS" w:hAnsi="Times New Roman"/>
      <w:color w:val="00000A"/>
      <w:kern w:val="1"/>
      <w:sz w:val="2"/>
    </w:rPr>
  </w:style>
  <w:style w:type="character" w:customStyle="1" w:styleId="BalloonTextChar12">
    <w:name w:val="Balloon Text Char12"/>
    <w:rsid w:val="00127129"/>
    <w:rPr>
      <w:rFonts w:ascii="Times New Roman" w:eastAsia="Arial Unicode MS" w:hAnsi="Times New Roman"/>
      <w:color w:val="00000A"/>
      <w:kern w:val="1"/>
      <w:sz w:val="2"/>
    </w:rPr>
  </w:style>
  <w:style w:type="character" w:customStyle="1" w:styleId="BalloonTextChar11">
    <w:name w:val="Balloon Text Char11"/>
    <w:rsid w:val="00127129"/>
    <w:rPr>
      <w:rFonts w:ascii="Times New Roman" w:eastAsia="Arial Unicode MS" w:hAnsi="Times New Roman"/>
      <w:color w:val="00000A"/>
      <w:kern w:val="1"/>
      <w:sz w:val="2"/>
    </w:rPr>
  </w:style>
  <w:style w:type="character" w:customStyle="1" w:styleId="EndnoteTextChar">
    <w:name w:val="Endnote Text Char"/>
    <w:rsid w:val="00127129"/>
    <w:rPr>
      <w:rFonts w:ascii="Calibri" w:eastAsia="Arial Unicode MS" w:hAnsi="Calibri"/>
      <w:color w:val="00000A"/>
      <w:kern w:val="1"/>
      <w:sz w:val="20"/>
    </w:rPr>
  </w:style>
  <w:style w:type="character" w:customStyle="1" w:styleId="EndnoteTextChar1">
    <w:name w:val="Endnote Text Char1"/>
    <w:rsid w:val="00127129"/>
    <w:rPr>
      <w:rFonts w:eastAsia="Arial Unicode MS"/>
      <w:color w:val="00000A"/>
      <w:kern w:val="1"/>
    </w:rPr>
  </w:style>
  <w:style w:type="character" w:customStyle="1" w:styleId="EndnoteTextChar17">
    <w:name w:val="Endnote Text Char17"/>
    <w:rsid w:val="00127129"/>
    <w:rPr>
      <w:rFonts w:eastAsia="Arial Unicode MS"/>
      <w:color w:val="00000A"/>
      <w:kern w:val="1"/>
    </w:rPr>
  </w:style>
  <w:style w:type="character" w:customStyle="1" w:styleId="EndnoteTextChar16">
    <w:name w:val="Endnote Text Char16"/>
    <w:rsid w:val="00127129"/>
    <w:rPr>
      <w:rFonts w:eastAsia="Arial Unicode MS"/>
      <w:color w:val="00000A"/>
      <w:kern w:val="1"/>
    </w:rPr>
  </w:style>
  <w:style w:type="character" w:customStyle="1" w:styleId="EndnoteTextChar15">
    <w:name w:val="Endnote Text Char15"/>
    <w:rsid w:val="00127129"/>
    <w:rPr>
      <w:rFonts w:eastAsia="Arial Unicode MS"/>
      <w:color w:val="00000A"/>
      <w:kern w:val="1"/>
    </w:rPr>
  </w:style>
  <w:style w:type="character" w:customStyle="1" w:styleId="EndnoteTextChar14">
    <w:name w:val="Endnote Text Char14"/>
    <w:rsid w:val="00127129"/>
    <w:rPr>
      <w:rFonts w:eastAsia="Arial Unicode MS"/>
      <w:color w:val="00000A"/>
      <w:kern w:val="1"/>
    </w:rPr>
  </w:style>
  <w:style w:type="character" w:customStyle="1" w:styleId="EndnoteTextChar13">
    <w:name w:val="Endnote Text Char13"/>
    <w:rsid w:val="00127129"/>
    <w:rPr>
      <w:rFonts w:eastAsia="Arial Unicode MS"/>
      <w:color w:val="00000A"/>
      <w:kern w:val="1"/>
    </w:rPr>
  </w:style>
  <w:style w:type="character" w:customStyle="1" w:styleId="EndnoteTextChar12">
    <w:name w:val="Endnote Text Char12"/>
    <w:rsid w:val="00127129"/>
    <w:rPr>
      <w:rFonts w:eastAsia="Arial Unicode MS"/>
      <w:color w:val="00000A"/>
      <w:kern w:val="1"/>
    </w:rPr>
  </w:style>
  <w:style w:type="character" w:customStyle="1" w:styleId="EndnoteTextChar11">
    <w:name w:val="Endnote Text Char11"/>
    <w:rsid w:val="00127129"/>
    <w:rPr>
      <w:rFonts w:eastAsia="Arial Unicode MS"/>
      <w:color w:val="00000A"/>
      <w:kern w:val="1"/>
    </w:rPr>
  </w:style>
  <w:style w:type="character" w:customStyle="1" w:styleId="ad">
    <w:name w:val="А_основной Знак"/>
    <w:rsid w:val="00127129"/>
    <w:rPr>
      <w:rFonts w:ascii="Times New Roman" w:hAnsi="Times New Roman"/>
      <w:sz w:val="28"/>
    </w:rPr>
  </w:style>
  <w:style w:type="character" w:customStyle="1" w:styleId="s4">
    <w:name w:val="s4"/>
    <w:rsid w:val="00127129"/>
  </w:style>
  <w:style w:type="character" w:customStyle="1" w:styleId="s5">
    <w:name w:val="s5"/>
    <w:rsid w:val="00127129"/>
  </w:style>
  <w:style w:type="character" w:customStyle="1" w:styleId="FooterChar">
    <w:name w:val="Footer Char"/>
    <w:rsid w:val="00127129"/>
    <w:rPr>
      <w:rFonts w:ascii="Calibri" w:eastAsia="Arial Unicode MS" w:hAnsi="Calibri"/>
      <w:color w:val="00000A"/>
      <w:kern w:val="1"/>
    </w:rPr>
  </w:style>
  <w:style w:type="character" w:customStyle="1" w:styleId="15">
    <w:name w:val="Сноска1"/>
    <w:rsid w:val="00127129"/>
    <w:rPr>
      <w:rFonts w:ascii="Times New Roman" w:hAnsi="Times New Roman"/>
      <w:vertAlign w:val="superscript"/>
    </w:rPr>
  </w:style>
  <w:style w:type="character" w:customStyle="1" w:styleId="BodyText2Char">
    <w:name w:val="Body Text 2 Char"/>
    <w:rsid w:val="00127129"/>
    <w:rPr>
      <w:rFonts w:ascii="Calibri" w:hAnsi="Calibri"/>
    </w:rPr>
  </w:style>
  <w:style w:type="character" w:customStyle="1" w:styleId="22">
    <w:name w:val="Знак сноски2"/>
    <w:rsid w:val="00127129"/>
    <w:rPr>
      <w:vertAlign w:val="superscript"/>
    </w:rPr>
  </w:style>
  <w:style w:type="character" w:styleId="ae">
    <w:name w:val="Emphasis"/>
    <w:basedOn w:val="a0"/>
    <w:uiPriority w:val="20"/>
    <w:qFormat/>
    <w:rsid w:val="00127129"/>
    <w:rPr>
      <w:rFonts w:cs="Times New Roman"/>
      <w:i/>
    </w:rPr>
  </w:style>
  <w:style w:type="character" w:customStyle="1" w:styleId="c0">
    <w:name w:val="c0"/>
    <w:rsid w:val="00127129"/>
  </w:style>
  <w:style w:type="character" w:customStyle="1" w:styleId="s8">
    <w:name w:val="s8"/>
    <w:rsid w:val="00127129"/>
  </w:style>
  <w:style w:type="character" w:customStyle="1" w:styleId="s13">
    <w:name w:val="s13"/>
    <w:rsid w:val="00127129"/>
  </w:style>
  <w:style w:type="character" w:customStyle="1" w:styleId="s12">
    <w:name w:val="s12"/>
    <w:rsid w:val="00127129"/>
  </w:style>
  <w:style w:type="character" w:customStyle="1" w:styleId="s7">
    <w:name w:val="s7"/>
    <w:rsid w:val="00127129"/>
  </w:style>
  <w:style w:type="character" w:customStyle="1" w:styleId="s11">
    <w:name w:val="s11"/>
    <w:rsid w:val="00127129"/>
  </w:style>
  <w:style w:type="character" w:customStyle="1" w:styleId="s15">
    <w:name w:val="s15"/>
    <w:rsid w:val="00127129"/>
  </w:style>
  <w:style w:type="character" w:customStyle="1" w:styleId="comments">
    <w:name w:val="comments"/>
    <w:rsid w:val="00127129"/>
  </w:style>
  <w:style w:type="character" w:styleId="af">
    <w:name w:val="line number"/>
    <w:basedOn w:val="a0"/>
    <w:uiPriority w:val="99"/>
    <w:rsid w:val="00127129"/>
    <w:rPr>
      <w:rFonts w:cs="Times New Roman"/>
    </w:rPr>
  </w:style>
  <w:style w:type="character" w:customStyle="1" w:styleId="af0">
    <w:name w:val="Подзаголовок Знак"/>
    <w:rsid w:val="00127129"/>
    <w:rPr>
      <w:rFonts w:ascii="Arial" w:hAnsi="Arial"/>
      <w:i/>
      <w:sz w:val="28"/>
    </w:rPr>
  </w:style>
  <w:style w:type="character" w:customStyle="1" w:styleId="af1">
    <w:name w:val="Отступ основного текста Знак"/>
    <w:rsid w:val="00127129"/>
    <w:rPr>
      <w:rFonts w:ascii="Times New Roman" w:hAnsi="Times New Roman"/>
      <w:sz w:val="24"/>
      <w:lang w:eastAsia="ar-SA" w:bidi="ar-SA"/>
    </w:rPr>
  </w:style>
  <w:style w:type="character" w:customStyle="1" w:styleId="c1">
    <w:name w:val="c1"/>
    <w:rsid w:val="00127129"/>
  </w:style>
  <w:style w:type="character" w:customStyle="1" w:styleId="WW--">
    <w:name w:val="WW-Интернет-ссылка"/>
    <w:rsid w:val="00127129"/>
    <w:rPr>
      <w:color w:val="0000FF"/>
      <w:u w:val="single"/>
      <w:lang w:val="uz-Cyrl-UZ"/>
    </w:rPr>
  </w:style>
  <w:style w:type="character" w:styleId="af2">
    <w:name w:val="Strong"/>
    <w:basedOn w:val="a0"/>
    <w:uiPriority w:val="22"/>
    <w:qFormat/>
    <w:rsid w:val="00127129"/>
    <w:rPr>
      <w:rFonts w:cs="Times New Roman"/>
      <w:b/>
    </w:rPr>
  </w:style>
  <w:style w:type="character" w:customStyle="1" w:styleId="c7">
    <w:name w:val="c7"/>
    <w:rsid w:val="00127129"/>
  </w:style>
  <w:style w:type="character" w:customStyle="1" w:styleId="ListLabel1">
    <w:name w:val="ListLabel 1"/>
    <w:rsid w:val="00127129"/>
  </w:style>
  <w:style w:type="character" w:styleId="af3">
    <w:name w:val="endnote reference"/>
    <w:basedOn w:val="a0"/>
    <w:uiPriority w:val="99"/>
    <w:rsid w:val="00127129"/>
    <w:rPr>
      <w:rFonts w:cs="Times New Roman"/>
      <w:vertAlign w:val="superscript"/>
    </w:rPr>
  </w:style>
  <w:style w:type="character" w:customStyle="1" w:styleId="ListLabel2">
    <w:name w:val="ListLabel 2"/>
    <w:rsid w:val="00127129"/>
  </w:style>
  <w:style w:type="character" w:customStyle="1" w:styleId="ListLabel3">
    <w:name w:val="ListLabel 3"/>
    <w:rsid w:val="00127129"/>
  </w:style>
  <w:style w:type="character" w:customStyle="1" w:styleId="ListLabel4">
    <w:name w:val="ListLabel 4"/>
    <w:rsid w:val="00127129"/>
  </w:style>
  <w:style w:type="character" w:customStyle="1" w:styleId="ListLabel5">
    <w:name w:val="ListLabel 5"/>
    <w:rsid w:val="00127129"/>
  </w:style>
  <w:style w:type="character" w:customStyle="1" w:styleId="ListLabel6">
    <w:name w:val="ListLabel 6"/>
    <w:rsid w:val="00127129"/>
  </w:style>
  <w:style w:type="character" w:customStyle="1" w:styleId="ListLabel7">
    <w:name w:val="ListLabel 7"/>
    <w:rsid w:val="00127129"/>
  </w:style>
  <w:style w:type="character" w:customStyle="1" w:styleId="ListLabel8">
    <w:name w:val="ListLabel 8"/>
    <w:rsid w:val="00127129"/>
  </w:style>
  <w:style w:type="character" w:customStyle="1" w:styleId="ListLabel9">
    <w:name w:val="ListLabel 9"/>
    <w:rsid w:val="00127129"/>
  </w:style>
  <w:style w:type="character" w:customStyle="1" w:styleId="ListLabel10">
    <w:name w:val="ListLabel 10"/>
    <w:rsid w:val="00127129"/>
  </w:style>
  <w:style w:type="character" w:customStyle="1" w:styleId="ListLabel11">
    <w:name w:val="ListLabel 11"/>
    <w:rsid w:val="00127129"/>
  </w:style>
  <w:style w:type="character" w:customStyle="1" w:styleId="ListLabel12">
    <w:name w:val="ListLabel 12"/>
    <w:rsid w:val="00127129"/>
  </w:style>
  <w:style w:type="character" w:customStyle="1" w:styleId="ListLabel13">
    <w:name w:val="ListLabel 13"/>
    <w:rsid w:val="00127129"/>
  </w:style>
  <w:style w:type="character" w:customStyle="1" w:styleId="ListLabel14">
    <w:name w:val="ListLabel 14"/>
    <w:rsid w:val="00127129"/>
  </w:style>
  <w:style w:type="character" w:customStyle="1" w:styleId="ListLabel15">
    <w:name w:val="ListLabel 15"/>
    <w:rsid w:val="00127129"/>
  </w:style>
  <w:style w:type="character" w:customStyle="1" w:styleId="ListLabel16">
    <w:name w:val="ListLabel 16"/>
    <w:rsid w:val="00127129"/>
  </w:style>
  <w:style w:type="character" w:customStyle="1" w:styleId="ListLabel17">
    <w:name w:val="ListLabel 17"/>
    <w:rsid w:val="00127129"/>
  </w:style>
  <w:style w:type="character" w:customStyle="1" w:styleId="ListLabel18">
    <w:name w:val="ListLabel 18"/>
    <w:rsid w:val="00127129"/>
  </w:style>
  <w:style w:type="character" w:customStyle="1" w:styleId="ListLabel19">
    <w:name w:val="ListLabel 19"/>
    <w:rsid w:val="00127129"/>
  </w:style>
  <w:style w:type="character" w:customStyle="1" w:styleId="af4">
    <w:name w:val="Символы концевой сноски"/>
    <w:rsid w:val="00127129"/>
  </w:style>
  <w:style w:type="character" w:customStyle="1" w:styleId="16">
    <w:name w:val="Основной текст Знак1"/>
    <w:rsid w:val="00127129"/>
    <w:rPr>
      <w:rFonts w:ascii="Times New Roman" w:hAnsi="Times New Roman"/>
      <w:color w:val="00000A"/>
      <w:sz w:val="20"/>
    </w:rPr>
  </w:style>
  <w:style w:type="character" w:customStyle="1" w:styleId="TitleChar">
    <w:name w:val="Title Char"/>
    <w:rsid w:val="00127129"/>
    <w:rPr>
      <w:rFonts w:ascii="Times New Roman" w:hAnsi="Times New Roman"/>
      <w:i/>
      <w:color w:val="00000A"/>
      <w:sz w:val="24"/>
      <w:lang w:val="de-DE" w:eastAsia="fa-IR" w:bidi="fa-IR"/>
    </w:rPr>
  </w:style>
  <w:style w:type="character" w:customStyle="1" w:styleId="SubtitleChar">
    <w:name w:val="Subtitle Char"/>
    <w:rsid w:val="00127129"/>
    <w:rPr>
      <w:rFonts w:ascii="Arial" w:hAnsi="Arial"/>
      <w:i/>
      <w:color w:val="00000A"/>
      <w:sz w:val="28"/>
      <w:lang w:val="de-DE" w:eastAsia="fa-IR" w:bidi="fa-IR"/>
    </w:rPr>
  </w:style>
  <w:style w:type="character" w:customStyle="1" w:styleId="17">
    <w:name w:val="Текст выноски Знак1"/>
    <w:rsid w:val="00127129"/>
    <w:rPr>
      <w:rFonts w:ascii="Tahoma" w:hAnsi="Tahoma"/>
      <w:color w:val="00000A"/>
      <w:sz w:val="16"/>
      <w:lang w:val="de-DE" w:eastAsia="fa-IR" w:bidi="fa-IR"/>
    </w:rPr>
  </w:style>
  <w:style w:type="character" w:customStyle="1" w:styleId="210">
    <w:name w:val="Основной текст с отступом 2 Знак1"/>
    <w:rsid w:val="00127129"/>
    <w:rPr>
      <w:rFonts w:ascii="Times New Roman" w:hAnsi="Times New Roman"/>
      <w:color w:val="00000A"/>
      <w:lang w:val="de-DE" w:eastAsia="fa-IR" w:bidi="fa-IR"/>
    </w:rPr>
  </w:style>
  <w:style w:type="character" w:customStyle="1" w:styleId="18">
    <w:name w:val="Текст сноски Знак1"/>
    <w:uiPriority w:val="99"/>
    <w:rsid w:val="00127129"/>
    <w:rPr>
      <w:rFonts w:ascii="Times New Roman" w:hAnsi="Times New Roman"/>
      <w:color w:val="00000A"/>
      <w:sz w:val="20"/>
      <w:lang w:val="de-DE" w:eastAsia="fa-IR" w:bidi="fa-IR"/>
    </w:rPr>
  </w:style>
  <w:style w:type="character" w:customStyle="1" w:styleId="19">
    <w:name w:val="Верхний колонтитул Знак1"/>
    <w:rsid w:val="00127129"/>
    <w:rPr>
      <w:rFonts w:ascii="Times New Roman" w:hAnsi="Times New Roman"/>
      <w:color w:val="00000A"/>
      <w:lang w:val="de-DE" w:eastAsia="fa-IR" w:bidi="fa-IR"/>
    </w:rPr>
  </w:style>
  <w:style w:type="character" w:customStyle="1" w:styleId="1a">
    <w:name w:val="Нижний колонтитул Знак1"/>
    <w:rsid w:val="00127129"/>
    <w:rPr>
      <w:rFonts w:ascii="Times New Roman" w:hAnsi="Times New Roman"/>
      <w:color w:val="00000A"/>
      <w:lang w:val="de-DE" w:eastAsia="fa-IR" w:bidi="fa-IR"/>
    </w:rPr>
  </w:style>
  <w:style w:type="character" w:customStyle="1" w:styleId="1423">
    <w:name w:val="Основной текст (14)23"/>
    <w:rsid w:val="00127129"/>
    <w:rPr>
      <w:rFonts w:ascii="Times New Roman" w:hAnsi="Times New Roman"/>
      <w:spacing w:val="0"/>
      <w:sz w:val="20"/>
    </w:rPr>
  </w:style>
  <w:style w:type="character" w:customStyle="1" w:styleId="1416pt">
    <w:name w:val="Основной текст (14) + Интервал 16 pt"/>
    <w:rsid w:val="00127129"/>
    <w:rPr>
      <w:rFonts w:ascii="Times New Roman" w:hAnsi="Times New Roman"/>
      <w:spacing w:val="320"/>
      <w:sz w:val="20"/>
    </w:rPr>
  </w:style>
  <w:style w:type="character" w:customStyle="1" w:styleId="727">
    <w:name w:val="Основной текст (7)27"/>
    <w:rsid w:val="00127129"/>
    <w:rPr>
      <w:rFonts w:ascii="Times New Roman" w:hAnsi="Times New Roman"/>
      <w:spacing w:val="0"/>
      <w:sz w:val="19"/>
    </w:rPr>
  </w:style>
  <w:style w:type="character" w:customStyle="1" w:styleId="158">
    <w:name w:val="Основной текст (15)8"/>
    <w:rsid w:val="00127129"/>
    <w:rPr>
      <w:rFonts w:ascii="Times New Roman" w:hAnsi="Times New Roman"/>
      <w:i/>
      <w:spacing w:val="0"/>
      <w:sz w:val="19"/>
    </w:rPr>
  </w:style>
  <w:style w:type="character" w:customStyle="1" w:styleId="s6">
    <w:name w:val="s6"/>
    <w:rsid w:val="00127129"/>
  </w:style>
  <w:style w:type="character" w:styleId="af5">
    <w:name w:val="FollowedHyperlink"/>
    <w:basedOn w:val="a0"/>
    <w:uiPriority w:val="99"/>
    <w:rsid w:val="00127129"/>
    <w:rPr>
      <w:rFonts w:cs="Times New Roman"/>
      <w:color w:val="800080"/>
      <w:u w:val="single"/>
    </w:rPr>
  </w:style>
  <w:style w:type="character" w:styleId="af6">
    <w:name w:val="Placeholder Text"/>
    <w:basedOn w:val="a0"/>
    <w:uiPriority w:val="99"/>
    <w:rsid w:val="00127129"/>
    <w:rPr>
      <w:rFonts w:cs="Times New Roman"/>
      <w:color w:val="808080"/>
    </w:rPr>
  </w:style>
  <w:style w:type="character" w:customStyle="1" w:styleId="WW-0">
    <w:name w:val="WW-Символы концевой сноски"/>
    <w:rsid w:val="00127129"/>
  </w:style>
  <w:style w:type="character" w:customStyle="1" w:styleId="Standard1">
    <w:name w:val="Standard Знак1"/>
    <w:rsid w:val="00127129"/>
    <w:rPr>
      <w:rFonts w:ascii="Arial" w:eastAsia="SimSun" w:hAnsi="Arial"/>
      <w:kern w:val="1"/>
      <w:sz w:val="24"/>
    </w:rPr>
  </w:style>
  <w:style w:type="character" w:customStyle="1" w:styleId="af7">
    <w:name w:val="Осн_текст Знак"/>
    <w:rsid w:val="00127129"/>
    <w:rPr>
      <w:rFonts w:ascii="Courier New" w:hAnsi="Courier New"/>
      <w:spacing w:val="-14"/>
      <w:sz w:val="24"/>
    </w:rPr>
  </w:style>
  <w:style w:type="paragraph" w:customStyle="1" w:styleId="af8">
    <w:name w:val="Заголовок"/>
    <w:basedOn w:val="a"/>
    <w:next w:val="af9"/>
    <w:rsid w:val="00127129"/>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9">
    <w:name w:val="Body Text"/>
    <w:basedOn w:val="a"/>
    <w:link w:val="afa"/>
    <w:uiPriority w:val="99"/>
    <w:rsid w:val="00127129"/>
    <w:pPr>
      <w:suppressAutoHyphens/>
      <w:spacing w:after="120"/>
    </w:pPr>
    <w:rPr>
      <w:rFonts w:ascii="Calibri" w:eastAsia="Arial Unicode MS" w:hAnsi="Calibri" w:cs="Times New Roman"/>
      <w:color w:val="00000A"/>
      <w:kern w:val="1"/>
      <w:szCs w:val="20"/>
      <w:lang w:eastAsia="ar-SA"/>
    </w:rPr>
  </w:style>
  <w:style w:type="character" w:customStyle="1" w:styleId="afa">
    <w:name w:val="Основной текст Знак"/>
    <w:basedOn w:val="a0"/>
    <w:link w:val="af9"/>
    <w:uiPriority w:val="99"/>
    <w:rsid w:val="00127129"/>
    <w:rPr>
      <w:rFonts w:ascii="Calibri" w:eastAsia="Arial Unicode MS" w:hAnsi="Calibri" w:cs="Times New Roman"/>
      <w:color w:val="00000A"/>
      <w:kern w:val="1"/>
      <w:szCs w:val="20"/>
      <w:lang w:eastAsia="ar-SA"/>
    </w:rPr>
  </w:style>
  <w:style w:type="paragraph" w:styleId="afb">
    <w:name w:val="List"/>
    <w:basedOn w:val="af9"/>
    <w:uiPriority w:val="99"/>
    <w:rsid w:val="00127129"/>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b">
    <w:name w:val="Название1"/>
    <w:basedOn w:val="a"/>
    <w:rsid w:val="00127129"/>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3">
    <w:name w:val="Указатель2"/>
    <w:basedOn w:val="a"/>
    <w:rsid w:val="00127129"/>
    <w:pPr>
      <w:suppressLineNumbers/>
      <w:suppressAutoHyphens/>
    </w:pPr>
    <w:rPr>
      <w:rFonts w:ascii="Calibri" w:eastAsia="Arial Unicode MS" w:hAnsi="Calibri" w:cs="Mangal"/>
      <w:color w:val="00000A"/>
      <w:kern w:val="1"/>
      <w:lang w:eastAsia="ar-SA"/>
    </w:rPr>
  </w:style>
  <w:style w:type="paragraph" w:customStyle="1" w:styleId="1c">
    <w:name w:val="Абзац списка1"/>
    <w:basedOn w:val="a"/>
    <w:rsid w:val="00127129"/>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127129"/>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c">
    <w:name w:val="Абзац"/>
    <w:basedOn w:val="a"/>
    <w:rsid w:val="00127129"/>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d">
    <w:name w:val="Normal (Web)"/>
    <w:basedOn w:val="a"/>
    <w:uiPriority w:val="99"/>
    <w:rsid w:val="00127129"/>
    <w:pPr>
      <w:autoSpaceDE w:val="0"/>
      <w:spacing w:before="130" w:after="130" w:line="360" w:lineRule="auto"/>
    </w:pPr>
    <w:rPr>
      <w:rFonts w:ascii="Times New Roman" w:eastAsia="Times New Roman" w:hAnsi="Times New Roman" w:cs="Times New Roman"/>
      <w:kern w:val="1"/>
      <w:sz w:val="24"/>
      <w:szCs w:val="24"/>
      <w:lang w:eastAsia="ar-SA"/>
    </w:rPr>
  </w:style>
  <w:style w:type="paragraph" w:styleId="afe">
    <w:name w:val="Body Text Indent"/>
    <w:basedOn w:val="a"/>
    <w:link w:val="aff"/>
    <w:uiPriority w:val="99"/>
    <w:rsid w:val="00127129"/>
    <w:pPr>
      <w:spacing w:after="0" w:line="240" w:lineRule="auto"/>
      <w:ind w:firstLine="340"/>
    </w:pPr>
    <w:rPr>
      <w:rFonts w:ascii="Calibri" w:eastAsia="Arial Unicode MS" w:hAnsi="Calibri" w:cs="Times New Roman"/>
      <w:color w:val="00000A"/>
      <w:kern w:val="1"/>
      <w:szCs w:val="20"/>
      <w:lang w:eastAsia="ar-SA"/>
    </w:rPr>
  </w:style>
  <w:style w:type="character" w:customStyle="1" w:styleId="aff">
    <w:name w:val="Основной текст с отступом Знак"/>
    <w:basedOn w:val="a0"/>
    <w:link w:val="afe"/>
    <w:uiPriority w:val="99"/>
    <w:rsid w:val="00127129"/>
    <w:rPr>
      <w:rFonts w:ascii="Calibri" w:eastAsia="Arial Unicode MS" w:hAnsi="Calibri" w:cs="Times New Roman"/>
      <w:color w:val="00000A"/>
      <w:kern w:val="1"/>
      <w:szCs w:val="20"/>
      <w:lang w:eastAsia="ar-SA"/>
    </w:rPr>
  </w:style>
  <w:style w:type="paragraph" w:customStyle="1" w:styleId="western">
    <w:name w:val="western"/>
    <w:basedOn w:val="a"/>
    <w:rsid w:val="00127129"/>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127129"/>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aff0">
    <w:name w:val="Основной"/>
    <w:basedOn w:val="a"/>
    <w:rsid w:val="00127129"/>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1">
    <w:name w:val="Буллит"/>
    <w:basedOn w:val="aff0"/>
    <w:rsid w:val="00127129"/>
    <w:pPr>
      <w:ind w:firstLine="244"/>
    </w:pPr>
  </w:style>
  <w:style w:type="paragraph" w:customStyle="1" w:styleId="24">
    <w:name w:val="Заг 2"/>
    <w:basedOn w:val="a"/>
    <w:rsid w:val="00127129"/>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127129"/>
    <w:pPr>
      <w:ind w:left="720"/>
    </w:pPr>
    <w:rPr>
      <w:rFonts w:ascii="Calibri" w:eastAsia="Times New Roman" w:hAnsi="Calibri" w:cs="Times New Roman"/>
      <w:kern w:val="1"/>
      <w:lang w:eastAsia="ar-SA"/>
    </w:rPr>
  </w:style>
  <w:style w:type="paragraph" w:customStyle="1" w:styleId="Default">
    <w:name w:val="Default"/>
    <w:rsid w:val="00127129"/>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127129"/>
    <w:pPr>
      <w:tabs>
        <w:tab w:val="left" w:pos="4500"/>
        <w:tab w:val="left" w:pos="9180"/>
        <w:tab w:val="left" w:pos="9360"/>
      </w:tabs>
      <w:spacing w:line="194" w:lineRule="atLeast"/>
      <w:ind w:firstLine="0"/>
      <w:jc w:val="left"/>
    </w:pPr>
    <w:rPr>
      <w:sz w:val="19"/>
      <w:szCs w:val="19"/>
    </w:rPr>
  </w:style>
  <w:style w:type="paragraph" w:customStyle="1" w:styleId="32">
    <w:name w:val="Заг 3"/>
    <w:basedOn w:val="24"/>
    <w:rsid w:val="00127129"/>
    <w:pPr>
      <w:spacing w:before="255" w:after="113" w:line="240" w:lineRule="atLeast"/>
    </w:pPr>
    <w:rPr>
      <w:i/>
      <w:iCs/>
      <w:sz w:val="23"/>
      <w:szCs w:val="23"/>
    </w:rPr>
  </w:style>
  <w:style w:type="paragraph" w:styleId="aff3">
    <w:name w:val="header"/>
    <w:basedOn w:val="a"/>
    <w:link w:val="aff4"/>
    <w:uiPriority w:val="99"/>
    <w:rsid w:val="00127129"/>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4">
    <w:name w:val="Верхний колонтитул Знак"/>
    <w:basedOn w:val="a0"/>
    <w:link w:val="aff3"/>
    <w:uiPriority w:val="99"/>
    <w:rsid w:val="00127129"/>
    <w:rPr>
      <w:rFonts w:ascii="Calibri" w:eastAsia="Arial Unicode MS" w:hAnsi="Calibri" w:cs="Times New Roman"/>
      <w:color w:val="00000A"/>
      <w:kern w:val="1"/>
      <w:szCs w:val="20"/>
      <w:lang w:eastAsia="ar-SA"/>
    </w:rPr>
  </w:style>
  <w:style w:type="paragraph" w:styleId="25">
    <w:name w:val="Body Text Indent 2"/>
    <w:basedOn w:val="a"/>
    <w:link w:val="26"/>
    <w:uiPriority w:val="99"/>
    <w:rsid w:val="00127129"/>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6">
    <w:name w:val="Основной текст с отступом 2 Знак"/>
    <w:basedOn w:val="a0"/>
    <w:link w:val="25"/>
    <w:uiPriority w:val="99"/>
    <w:rsid w:val="00127129"/>
    <w:rPr>
      <w:rFonts w:ascii="Calibri" w:eastAsia="Arial Unicode MS" w:hAnsi="Calibri" w:cs="Times New Roman"/>
      <w:color w:val="00000A"/>
      <w:kern w:val="1"/>
      <w:szCs w:val="20"/>
      <w:lang w:eastAsia="ar-SA"/>
    </w:rPr>
  </w:style>
  <w:style w:type="paragraph" w:styleId="33">
    <w:name w:val="Body Text 3"/>
    <w:basedOn w:val="a"/>
    <w:link w:val="34"/>
    <w:uiPriority w:val="99"/>
    <w:rsid w:val="00127129"/>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4">
    <w:name w:val="Основной текст 3 Знак"/>
    <w:basedOn w:val="a0"/>
    <w:link w:val="33"/>
    <w:uiPriority w:val="99"/>
    <w:rsid w:val="00127129"/>
    <w:rPr>
      <w:rFonts w:ascii="Calibri" w:eastAsia="Arial Unicode MS" w:hAnsi="Calibri" w:cs="Times New Roman"/>
      <w:color w:val="00000A"/>
      <w:kern w:val="1"/>
      <w:sz w:val="16"/>
      <w:szCs w:val="20"/>
      <w:lang w:eastAsia="ar-SA"/>
    </w:rPr>
  </w:style>
  <w:style w:type="paragraph" w:customStyle="1" w:styleId="27">
    <w:name w:val="Абзац списка2"/>
    <w:basedOn w:val="a"/>
    <w:rsid w:val="00127129"/>
    <w:pPr>
      <w:ind w:left="720"/>
    </w:pPr>
    <w:rPr>
      <w:rFonts w:ascii="Calibri" w:eastAsia="Times New Roman" w:hAnsi="Calibri" w:cs="Times New Roman"/>
      <w:kern w:val="1"/>
      <w:lang w:eastAsia="ar-SA"/>
    </w:rPr>
  </w:style>
  <w:style w:type="paragraph" w:styleId="HTML">
    <w:name w:val="HTML Preformatted"/>
    <w:basedOn w:val="a"/>
    <w:link w:val="HTML0"/>
    <w:uiPriority w:val="99"/>
    <w:rsid w:val="00127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127129"/>
    <w:rPr>
      <w:rFonts w:ascii="Courier New" w:eastAsia="Arial Unicode MS" w:hAnsi="Courier New" w:cs="Times New Roman"/>
      <w:color w:val="00000A"/>
      <w:kern w:val="1"/>
      <w:sz w:val="20"/>
      <w:szCs w:val="20"/>
      <w:lang w:eastAsia="ar-SA"/>
    </w:rPr>
  </w:style>
  <w:style w:type="paragraph" w:customStyle="1" w:styleId="28">
    <w:name w:val="Основной текст (2)"/>
    <w:basedOn w:val="a"/>
    <w:rsid w:val="00127129"/>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5">
    <w:name w:val="А ОСН ТЕКСТ"/>
    <w:basedOn w:val="a"/>
    <w:rsid w:val="00127129"/>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127129"/>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127129"/>
    <w:pPr>
      <w:spacing w:before="280" w:after="280" w:line="240" w:lineRule="auto"/>
    </w:pPr>
    <w:rPr>
      <w:rFonts w:ascii="Times New Roman" w:eastAsia="Times New Roman" w:hAnsi="Times New Roman" w:cs="Times New Roman"/>
      <w:kern w:val="1"/>
      <w:sz w:val="24"/>
      <w:szCs w:val="24"/>
      <w:lang w:eastAsia="ar-SA"/>
    </w:rPr>
  </w:style>
  <w:style w:type="paragraph" w:styleId="aff6">
    <w:name w:val="Balloon Text"/>
    <w:basedOn w:val="a"/>
    <w:link w:val="aff7"/>
    <w:uiPriority w:val="99"/>
    <w:rsid w:val="00127129"/>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7">
    <w:name w:val="Текст выноски Знак"/>
    <w:basedOn w:val="a0"/>
    <w:link w:val="aff6"/>
    <w:uiPriority w:val="99"/>
    <w:rsid w:val="00127129"/>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127129"/>
    <w:pPr>
      <w:suppressAutoHyphens/>
    </w:pPr>
    <w:rPr>
      <w:rFonts w:ascii="Calibri" w:eastAsia="Arial Unicode MS" w:hAnsi="Calibri" w:cs="Times New Roman"/>
      <w:color w:val="00000A"/>
      <w:kern w:val="1"/>
      <w:sz w:val="20"/>
      <w:szCs w:val="20"/>
      <w:lang w:eastAsia="ar-SA"/>
    </w:rPr>
  </w:style>
  <w:style w:type="character" w:customStyle="1" w:styleId="aff9">
    <w:name w:val="Текст концевой сноски Знак"/>
    <w:basedOn w:val="a0"/>
    <w:link w:val="aff8"/>
    <w:uiPriority w:val="99"/>
    <w:rsid w:val="00127129"/>
    <w:rPr>
      <w:rFonts w:ascii="Calibri" w:eastAsia="Arial Unicode MS" w:hAnsi="Calibri" w:cs="Times New Roman"/>
      <w:color w:val="00000A"/>
      <w:kern w:val="1"/>
      <w:sz w:val="20"/>
      <w:szCs w:val="20"/>
      <w:lang w:eastAsia="ar-SA"/>
    </w:rPr>
  </w:style>
  <w:style w:type="paragraph" w:customStyle="1" w:styleId="1d">
    <w:name w:val="Без интервала1"/>
    <w:rsid w:val="00127129"/>
    <w:pPr>
      <w:suppressAutoHyphens/>
      <w:spacing w:after="0" w:line="240" w:lineRule="auto"/>
    </w:pPr>
    <w:rPr>
      <w:rFonts w:ascii="Calibri" w:eastAsia="Times New Roman" w:hAnsi="Calibri" w:cs="Times New Roman"/>
      <w:lang w:eastAsia="ar-SA"/>
    </w:rPr>
  </w:style>
  <w:style w:type="paragraph" w:customStyle="1" w:styleId="WW-1">
    <w:name w:val="WW-Базовый"/>
    <w:rsid w:val="00127129"/>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127129"/>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127129"/>
    <w:pPr>
      <w:autoSpaceDE w:val="0"/>
      <w:spacing w:after="0" w:line="241" w:lineRule="atLeast"/>
    </w:pPr>
    <w:rPr>
      <w:rFonts w:ascii="Times New Roman" w:eastAsia="Times New Roman" w:hAnsi="Times New Roman" w:cs="Times New Roman"/>
      <w:kern w:val="1"/>
      <w:sz w:val="24"/>
      <w:szCs w:val="24"/>
      <w:lang w:eastAsia="ar-SA"/>
    </w:rPr>
  </w:style>
  <w:style w:type="paragraph" w:styleId="affb">
    <w:name w:val="footer"/>
    <w:basedOn w:val="a"/>
    <w:link w:val="affc"/>
    <w:uiPriority w:val="99"/>
    <w:rsid w:val="00127129"/>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c">
    <w:name w:val="Нижний колонтитул Знак"/>
    <w:basedOn w:val="a0"/>
    <w:link w:val="affb"/>
    <w:uiPriority w:val="99"/>
    <w:rsid w:val="00127129"/>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127129"/>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127129"/>
    <w:pPr>
      <w:spacing w:line="174" w:lineRule="atLeast"/>
    </w:pPr>
    <w:rPr>
      <w:sz w:val="17"/>
      <w:szCs w:val="17"/>
    </w:rPr>
  </w:style>
  <w:style w:type="paragraph" w:customStyle="1" w:styleId="NoParagraphStyle">
    <w:name w:val="[No Paragraph Style]"/>
    <w:rsid w:val="00127129"/>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127129"/>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127129"/>
    <w:pPr>
      <w:spacing w:after="120"/>
    </w:pPr>
  </w:style>
  <w:style w:type="paragraph" w:styleId="29">
    <w:name w:val="Body Text 2"/>
    <w:basedOn w:val="a"/>
    <w:link w:val="2a"/>
    <w:uiPriority w:val="99"/>
    <w:rsid w:val="00127129"/>
    <w:pPr>
      <w:spacing w:after="120" w:line="480" w:lineRule="auto"/>
    </w:pPr>
    <w:rPr>
      <w:rFonts w:ascii="Calibri" w:eastAsia="Arial Unicode MS" w:hAnsi="Calibri" w:cs="Times New Roman"/>
      <w:color w:val="00000A"/>
      <w:kern w:val="1"/>
      <w:szCs w:val="20"/>
      <w:lang w:eastAsia="ar-SA"/>
    </w:rPr>
  </w:style>
  <w:style w:type="character" w:customStyle="1" w:styleId="2a">
    <w:name w:val="Основной текст 2 Знак"/>
    <w:basedOn w:val="a0"/>
    <w:link w:val="29"/>
    <w:uiPriority w:val="99"/>
    <w:rsid w:val="00127129"/>
    <w:rPr>
      <w:rFonts w:ascii="Calibri" w:eastAsia="Arial Unicode MS" w:hAnsi="Calibri" w:cs="Times New Roman"/>
      <w:color w:val="00000A"/>
      <w:kern w:val="1"/>
      <w:szCs w:val="20"/>
      <w:lang w:eastAsia="ar-SA"/>
    </w:rPr>
  </w:style>
  <w:style w:type="paragraph" w:customStyle="1" w:styleId="1e">
    <w:name w:val="Текст сноски1"/>
    <w:basedOn w:val="a"/>
    <w:rsid w:val="00127129"/>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127129"/>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127129"/>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127129"/>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127129"/>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127129"/>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127129"/>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qFormat/>
    <w:rsid w:val="00127129"/>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rsid w:val="00127129"/>
    <w:rPr>
      <w:rFonts w:ascii="Cambria" w:eastAsia="Times New Roman" w:hAnsi="Cambria" w:cs="Times New Roman"/>
      <w:b/>
      <w:color w:val="00000A"/>
      <w:kern w:val="28"/>
      <w:sz w:val="32"/>
      <w:szCs w:val="20"/>
      <w:lang w:eastAsia="ar-SA"/>
    </w:rPr>
  </w:style>
  <w:style w:type="paragraph" w:styleId="affe">
    <w:name w:val="Subtitle"/>
    <w:basedOn w:val="a"/>
    <w:next w:val="af9"/>
    <w:link w:val="1f"/>
    <w:uiPriority w:val="11"/>
    <w:qFormat/>
    <w:rsid w:val="00127129"/>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
    <w:name w:val="Подзаголовок Знак1"/>
    <w:basedOn w:val="a0"/>
    <w:link w:val="affe"/>
    <w:uiPriority w:val="11"/>
    <w:rsid w:val="00127129"/>
    <w:rPr>
      <w:rFonts w:ascii="Cambria" w:eastAsia="Times New Roman" w:hAnsi="Cambria" w:cs="Times New Roman"/>
      <w:color w:val="00000A"/>
      <w:kern w:val="1"/>
      <w:sz w:val="24"/>
      <w:szCs w:val="20"/>
      <w:lang w:eastAsia="ar-SA"/>
    </w:rPr>
  </w:style>
  <w:style w:type="paragraph" w:customStyle="1" w:styleId="1f0">
    <w:name w:val="Указатель1"/>
    <w:basedOn w:val="a"/>
    <w:rsid w:val="00127129"/>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127129"/>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1">
    <w:name w:val="Основной текст с отступом1"/>
    <w:basedOn w:val="a"/>
    <w:rsid w:val="00127129"/>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127129"/>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127129"/>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127129"/>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127129"/>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127129"/>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127129"/>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customStyle="1" w:styleId="ListParagraph1">
    <w:name w:val="List Paragraph1"/>
    <w:basedOn w:val="a"/>
    <w:rsid w:val="00127129"/>
    <w:pPr>
      <w:ind w:left="720"/>
    </w:pPr>
    <w:rPr>
      <w:rFonts w:ascii="Calibri" w:eastAsia="Times New Roman" w:hAnsi="Calibri" w:cs="Times New Roman"/>
      <w:kern w:val="1"/>
      <w:lang w:eastAsia="ar-SA"/>
    </w:rPr>
  </w:style>
  <w:style w:type="paragraph" w:customStyle="1" w:styleId="p6">
    <w:name w:val="p6"/>
    <w:basedOn w:val="a"/>
    <w:rsid w:val="00127129"/>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127129"/>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127129"/>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127129"/>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127129"/>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127129"/>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127129"/>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127129"/>
    <w:pPr>
      <w:jc w:val="center"/>
    </w:pPr>
    <w:rPr>
      <w:b/>
      <w:bCs/>
    </w:rPr>
  </w:style>
  <w:style w:type="paragraph" w:customStyle="1" w:styleId="afff6">
    <w:name w:val="Базовый"/>
    <w:rsid w:val="00127129"/>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0"/>
    <w:rsid w:val="00127129"/>
  </w:style>
  <w:style w:type="character" w:customStyle="1" w:styleId="-">
    <w:name w:val="Интернет-ссылка"/>
    <w:basedOn w:val="a0"/>
    <w:rsid w:val="00127129"/>
    <w:rPr>
      <w:rFonts w:cs="Times New Roman"/>
      <w:color w:val="0000FF"/>
      <w:u w:val="single"/>
      <w:lang w:val="uz-Cyrl-UZ" w:eastAsia="uz-Cyrl-UZ"/>
    </w:rPr>
  </w:style>
  <w:style w:type="character" w:customStyle="1" w:styleId="afff8">
    <w:name w:val="Выделение жирным"/>
    <w:basedOn w:val="a0"/>
    <w:rsid w:val="00127129"/>
    <w:rPr>
      <w:rFonts w:cs="Times New Roman"/>
      <w:b/>
      <w:bCs/>
    </w:rPr>
  </w:style>
  <w:style w:type="character" w:customStyle="1" w:styleId="afff9">
    <w:name w:val="Привязка сноски"/>
    <w:rsid w:val="00127129"/>
    <w:rPr>
      <w:vertAlign w:val="superscript"/>
    </w:rPr>
  </w:style>
  <w:style w:type="character" w:customStyle="1" w:styleId="afffa">
    <w:name w:val="Привязка концевой сноски"/>
    <w:rsid w:val="00127129"/>
    <w:rPr>
      <w:vertAlign w:val="superscript"/>
    </w:rPr>
  </w:style>
  <w:style w:type="table" w:styleId="afffb">
    <w:name w:val="Table Grid"/>
    <w:basedOn w:val="a1"/>
    <w:uiPriority w:val="59"/>
    <w:rsid w:val="00127129"/>
    <w:pPr>
      <w:spacing w:after="0" w:line="240" w:lineRule="auto"/>
    </w:pPr>
    <w:rPr>
      <w:rFonts w:ascii="Calibri" w:eastAsia="Times New Roman"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annotation text"/>
    <w:basedOn w:val="a"/>
    <w:link w:val="afffd"/>
    <w:uiPriority w:val="99"/>
    <w:semiHidden/>
    <w:unhideWhenUsed/>
    <w:rsid w:val="00127129"/>
    <w:pPr>
      <w:suppressAutoHyphens/>
      <w:spacing w:line="240" w:lineRule="auto"/>
    </w:pPr>
    <w:rPr>
      <w:rFonts w:ascii="Calibri" w:eastAsia="Arial Unicode MS" w:hAnsi="Calibri" w:cs="Calibri"/>
      <w:color w:val="00000A"/>
      <w:kern w:val="1"/>
      <w:sz w:val="20"/>
      <w:szCs w:val="20"/>
      <w:lang w:eastAsia="en-US"/>
    </w:rPr>
  </w:style>
  <w:style w:type="character" w:customStyle="1" w:styleId="afffd">
    <w:name w:val="Текст примечания Знак"/>
    <w:basedOn w:val="a0"/>
    <w:link w:val="afffc"/>
    <w:uiPriority w:val="99"/>
    <w:semiHidden/>
    <w:rsid w:val="00127129"/>
    <w:rPr>
      <w:rFonts w:ascii="Calibri" w:eastAsia="Arial Unicode MS" w:hAnsi="Calibri" w:cs="Calibri"/>
      <w:color w:val="00000A"/>
      <w:kern w:val="1"/>
      <w:sz w:val="20"/>
      <w:szCs w:val="20"/>
      <w:lang w:eastAsia="en-US"/>
    </w:rPr>
  </w:style>
  <w:style w:type="paragraph" w:styleId="afffe">
    <w:name w:val="annotation subject"/>
    <w:basedOn w:val="afffc"/>
    <w:next w:val="afffc"/>
    <w:link w:val="affff"/>
    <w:uiPriority w:val="99"/>
    <w:semiHidden/>
    <w:unhideWhenUsed/>
    <w:rsid w:val="00127129"/>
    <w:rPr>
      <w:b/>
      <w:bCs/>
    </w:rPr>
  </w:style>
  <w:style w:type="character" w:customStyle="1" w:styleId="affff">
    <w:name w:val="Тема примечания Знак"/>
    <w:basedOn w:val="afffd"/>
    <w:link w:val="afffe"/>
    <w:uiPriority w:val="99"/>
    <w:semiHidden/>
    <w:rsid w:val="00127129"/>
    <w:rPr>
      <w:rFonts w:ascii="Calibri" w:eastAsia="Arial Unicode MS" w:hAnsi="Calibri" w:cs="Calibri"/>
      <w:b/>
      <w:bCs/>
      <w:color w:val="00000A"/>
      <w:kern w:val="1"/>
      <w:sz w:val="20"/>
      <w:szCs w:val="20"/>
      <w:lang w:eastAsia="en-US"/>
    </w:rPr>
  </w:style>
  <w:style w:type="table" w:customStyle="1" w:styleId="TableNormal">
    <w:name w:val="Table Normal"/>
    <w:uiPriority w:val="2"/>
    <w:semiHidden/>
    <w:unhideWhenUsed/>
    <w:qFormat/>
    <w:rsid w:val="00237D20"/>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327">
      <w:bodyDiv w:val="1"/>
      <w:marLeft w:val="0"/>
      <w:marRight w:val="0"/>
      <w:marTop w:val="0"/>
      <w:marBottom w:val="0"/>
      <w:divBdr>
        <w:top w:val="none" w:sz="0" w:space="0" w:color="auto"/>
        <w:left w:val="none" w:sz="0" w:space="0" w:color="auto"/>
        <w:bottom w:val="none" w:sz="0" w:space="0" w:color="auto"/>
        <w:right w:val="none" w:sz="0" w:space="0" w:color="auto"/>
      </w:divBdr>
      <w:divsChild>
        <w:div w:id="1339116768">
          <w:marLeft w:val="547"/>
          <w:marRight w:val="0"/>
          <w:marTop w:val="0"/>
          <w:marBottom w:val="0"/>
          <w:divBdr>
            <w:top w:val="none" w:sz="0" w:space="0" w:color="auto"/>
            <w:left w:val="none" w:sz="0" w:space="0" w:color="auto"/>
            <w:bottom w:val="none" w:sz="0" w:space="0" w:color="auto"/>
            <w:right w:val="none" w:sz="0" w:space="0" w:color="auto"/>
          </w:divBdr>
        </w:div>
      </w:divsChild>
    </w:div>
    <w:div w:id="1235969658">
      <w:bodyDiv w:val="1"/>
      <w:marLeft w:val="0"/>
      <w:marRight w:val="0"/>
      <w:marTop w:val="0"/>
      <w:marBottom w:val="0"/>
      <w:divBdr>
        <w:top w:val="none" w:sz="0" w:space="0" w:color="auto"/>
        <w:left w:val="none" w:sz="0" w:space="0" w:color="auto"/>
        <w:bottom w:val="none" w:sz="0" w:space="0" w:color="auto"/>
        <w:right w:val="none" w:sz="0" w:space="0" w:color="auto"/>
      </w:divBdr>
      <w:divsChild>
        <w:div w:id="826214899">
          <w:marLeft w:val="547"/>
          <w:marRight w:val="0"/>
          <w:marTop w:val="0"/>
          <w:marBottom w:val="0"/>
          <w:divBdr>
            <w:top w:val="none" w:sz="0" w:space="0" w:color="auto"/>
            <w:left w:val="none" w:sz="0" w:space="0" w:color="auto"/>
            <w:bottom w:val="none" w:sz="0" w:space="0" w:color="auto"/>
            <w:right w:val="none" w:sz="0" w:space="0" w:color="auto"/>
          </w:divBdr>
        </w:div>
        <w:div w:id="1728870234">
          <w:marLeft w:val="547"/>
          <w:marRight w:val="0"/>
          <w:marTop w:val="0"/>
          <w:marBottom w:val="0"/>
          <w:divBdr>
            <w:top w:val="none" w:sz="0" w:space="0" w:color="auto"/>
            <w:left w:val="none" w:sz="0" w:space="0" w:color="auto"/>
            <w:bottom w:val="none" w:sz="0" w:space="0" w:color="auto"/>
            <w:right w:val="none" w:sz="0" w:space="0" w:color="auto"/>
          </w:divBdr>
        </w:div>
        <w:div w:id="1863744321">
          <w:marLeft w:val="547"/>
          <w:marRight w:val="0"/>
          <w:marTop w:val="0"/>
          <w:marBottom w:val="0"/>
          <w:divBdr>
            <w:top w:val="none" w:sz="0" w:space="0" w:color="auto"/>
            <w:left w:val="none" w:sz="0" w:space="0" w:color="auto"/>
            <w:bottom w:val="none" w:sz="0" w:space="0" w:color="auto"/>
            <w:right w:val="none" w:sz="0" w:space="0" w:color="auto"/>
          </w:divBdr>
        </w:div>
        <w:div w:id="1966234239">
          <w:marLeft w:val="547"/>
          <w:marRight w:val="0"/>
          <w:marTop w:val="0"/>
          <w:marBottom w:val="0"/>
          <w:divBdr>
            <w:top w:val="none" w:sz="0" w:space="0" w:color="auto"/>
            <w:left w:val="none" w:sz="0" w:space="0" w:color="auto"/>
            <w:bottom w:val="none" w:sz="0" w:space="0" w:color="auto"/>
            <w:right w:val="none" w:sz="0" w:space="0" w:color="auto"/>
          </w:divBdr>
        </w:div>
        <w:div w:id="1472671092">
          <w:marLeft w:val="547"/>
          <w:marRight w:val="0"/>
          <w:marTop w:val="0"/>
          <w:marBottom w:val="0"/>
          <w:divBdr>
            <w:top w:val="none" w:sz="0" w:space="0" w:color="auto"/>
            <w:left w:val="none" w:sz="0" w:space="0" w:color="auto"/>
            <w:bottom w:val="none" w:sz="0" w:space="0" w:color="auto"/>
            <w:right w:val="none" w:sz="0" w:space="0" w:color="auto"/>
          </w:divBdr>
        </w:div>
        <w:div w:id="1966888018">
          <w:marLeft w:val="547"/>
          <w:marRight w:val="0"/>
          <w:marTop w:val="0"/>
          <w:marBottom w:val="0"/>
          <w:divBdr>
            <w:top w:val="none" w:sz="0" w:space="0" w:color="auto"/>
            <w:left w:val="none" w:sz="0" w:space="0" w:color="auto"/>
            <w:bottom w:val="none" w:sz="0" w:space="0" w:color="auto"/>
            <w:right w:val="none" w:sz="0" w:space="0" w:color="auto"/>
          </w:divBdr>
        </w:div>
      </w:divsChild>
    </w:div>
    <w:div w:id="1337343660">
      <w:bodyDiv w:val="1"/>
      <w:marLeft w:val="0"/>
      <w:marRight w:val="0"/>
      <w:marTop w:val="0"/>
      <w:marBottom w:val="0"/>
      <w:divBdr>
        <w:top w:val="none" w:sz="0" w:space="0" w:color="auto"/>
        <w:left w:val="none" w:sz="0" w:space="0" w:color="auto"/>
        <w:bottom w:val="none" w:sz="0" w:space="0" w:color="auto"/>
        <w:right w:val="none" w:sz="0" w:space="0" w:color="auto"/>
      </w:divBdr>
      <w:divsChild>
        <w:div w:id="1740857362">
          <w:marLeft w:val="547"/>
          <w:marRight w:val="0"/>
          <w:marTop w:val="0"/>
          <w:marBottom w:val="0"/>
          <w:divBdr>
            <w:top w:val="none" w:sz="0" w:space="0" w:color="auto"/>
            <w:left w:val="none" w:sz="0" w:space="0" w:color="auto"/>
            <w:bottom w:val="none" w:sz="0" w:space="0" w:color="auto"/>
            <w:right w:val="none" w:sz="0" w:space="0" w:color="auto"/>
          </w:divBdr>
        </w:div>
        <w:div w:id="1153644093">
          <w:marLeft w:val="547"/>
          <w:marRight w:val="0"/>
          <w:marTop w:val="0"/>
          <w:marBottom w:val="0"/>
          <w:divBdr>
            <w:top w:val="none" w:sz="0" w:space="0" w:color="auto"/>
            <w:left w:val="none" w:sz="0" w:space="0" w:color="auto"/>
            <w:bottom w:val="none" w:sz="0" w:space="0" w:color="auto"/>
            <w:right w:val="none" w:sz="0" w:space="0" w:color="auto"/>
          </w:divBdr>
        </w:div>
        <w:div w:id="99684609">
          <w:marLeft w:val="547"/>
          <w:marRight w:val="0"/>
          <w:marTop w:val="0"/>
          <w:marBottom w:val="0"/>
          <w:divBdr>
            <w:top w:val="none" w:sz="0" w:space="0" w:color="auto"/>
            <w:left w:val="none" w:sz="0" w:space="0" w:color="auto"/>
            <w:bottom w:val="none" w:sz="0" w:space="0" w:color="auto"/>
            <w:right w:val="none" w:sz="0" w:space="0" w:color="auto"/>
          </w:divBdr>
        </w:div>
      </w:divsChild>
    </w:div>
    <w:div w:id="1456290255">
      <w:bodyDiv w:val="1"/>
      <w:marLeft w:val="0"/>
      <w:marRight w:val="0"/>
      <w:marTop w:val="0"/>
      <w:marBottom w:val="0"/>
      <w:divBdr>
        <w:top w:val="none" w:sz="0" w:space="0" w:color="auto"/>
        <w:left w:val="none" w:sz="0" w:space="0" w:color="auto"/>
        <w:bottom w:val="none" w:sz="0" w:space="0" w:color="auto"/>
        <w:right w:val="none" w:sz="0" w:space="0" w:color="auto"/>
      </w:divBdr>
    </w:div>
    <w:div w:id="1619678803">
      <w:bodyDiv w:val="1"/>
      <w:marLeft w:val="0"/>
      <w:marRight w:val="0"/>
      <w:marTop w:val="0"/>
      <w:marBottom w:val="0"/>
      <w:divBdr>
        <w:top w:val="none" w:sz="0" w:space="0" w:color="auto"/>
        <w:left w:val="none" w:sz="0" w:space="0" w:color="auto"/>
        <w:bottom w:val="none" w:sz="0" w:space="0" w:color="auto"/>
        <w:right w:val="none" w:sz="0" w:space="0" w:color="auto"/>
      </w:divBdr>
    </w:div>
    <w:div w:id="1721125786">
      <w:bodyDiv w:val="1"/>
      <w:marLeft w:val="0"/>
      <w:marRight w:val="0"/>
      <w:marTop w:val="0"/>
      <w:marBottom w:val="0"/>
      <w:divBdr>
        <w:top w:val="none" w:sz="0" w:space="0" w:color="auto"/>
        <w:left w:val="none" w:sz="0" w:space="0" w:color="auto"/>
        <w:bottom w:val="none" w:sz="0" w:space="0" w:color="auto"/>
        <w:right w:val="none" w:sz="0" w:space="0" w:color="auto"/>
      </w:divBdr>
      <w:divsChild>
        <w:div w:id="296961628">
          <w:marLeft w:val="547"/>
          <w:marRight w:val="0"/>
          <w:marTop w:val="0"/>
          <w:marBottom w:val="0"/>
          <w:divBdr>
            <w:top w:val="none" w:sz="0" w:space="0" w:color="auto"/>
            <w:left w:val="none" w:sz="0" w:space="0" w:color="auto"/>
            <w:bottom w:val="none" w:sz="0" w:space="0" w:color="auto"/>
            <w:right w:val="none" w:sz="0" w:space="0" w:color="auto"/>
          </w:divBdr>
        </w:div>
      </w:divsChild>
    </w:div>
    <w:div w:id="1734961609">
      <w:bodyDiv w:val="1"/>
      <w:marLeft w:val="0"/>
      <w:marRight w:val="0"/>
      <w:marTop w:val="0"/>
      <w:marBottom w:val="0"/>
      <w:divBdr>
        <w:top w:val="none" w:sz="0" w:space="0" w:color="auto"/>
        <w:left w:val="none" w:sz="0" w:space="0" w:color="auto"/>
        <w:bottom w:val="none" w:sz="0" w:space="0" w:color="auto"/>
        <w:right w:val="none" w:sz="0" w:space="0" w:color="auto"/>
      </w:divBdr>
    </w:div>
    <w:div w:id="1844396589">
      <w:bodyDiv w:val="1"/>
      <w:marLeft w:val="0"/>
      <w:marRight w:val="0"/>
      <w:marTop w:val="0"/>
      <w:marBottom w:val="0"/>
      <w:divBdr>
        <w:top w:val="none" w:sz="0" w:space="0" w:color="auto"/>
        <w:left w:val="none" w:sz="0" w:space="0" w:color="auto"/>
        <w:bottom w:val="none" w:sz="0" w:space="0" w:color="auto"/>
        <w:right w:val="none" w:sz="0" w:space="0" w:color="auto"/>
      </w:divBdr>
    </w:div>
    <w:div w:id="1904633931">
      <w:bodyDiv w:val="1"/>
      <w:marLeft w:val="0"/>
      <w:marRight w:val="0"/>
      <w:marTop w:val="0"/>
      <w:marBottom w:val="0"/>
      <w:divBdr>
        <w:top w:val="none" w:sz="0" w:space="0" w:color="auto"/>
        <w:left w:val="none" w:sz="0" w:space="0" w:color="auto"/>
        <w:bottom w:val="none" w:sz="0" w:space="0" w:color="auto"/>
        <w:right w:val="none" w:sz="0" w:space="0" w:color="auto"/>
      </w:divBdr>
      <w:divsChild>
        <w:div w:id="99958326">
          <w:marLeft w:val="547"/>
          <w:marRight w:val="0"/>
          <w:marTop w:val="0"/>
          <w:marBottom w:val="0"/>
          <w:divBdr>
            <w:top w:val="none" w:sz="0" w:space="0" w:color="auto"/>
            <w:left w:val="none" w:sz="0" w:space="0" w:color="auto"/>
            <w:bottom w:val="none" w:sz="0" w:space="0" w:color="auto"/>
            <w:right w:val="none" w:sz="0" w:space="0" w:color="auto"/>
          </w:divBdr>
        </w:div>
        <w:div w:id="566653830">
          <w:marLeft w:val="547"/>
          <w:marRight w:val="0"/>
          <w:marTop w:val="0"/>
          <w:marBottom w:val="0"/>
          <w:divBdr>
            <w:top w:val="none" w:sz="0" w:space="0" w:color="auto"/>
            <w:left w:val="none" w:sz="0" w:space="0" w:color="auto"/>
            <w:bottom w:val="none" w:sz="0" w:space="0" w:color="auto"/>
            <w:right w:val="none" w:sz="0" w:space="0" w:color="auto"/>
          </w:divBdr>
        </w:div>
        <w:div w:id="1100834598">
          <w:marLeft w:val="547"/>
          <w:marRight w:val="0"/>
          <w:marTop w:val="0"/>
          <w:marBottom w:val="0"/>
          <w:divBdr>
            <w:top w:val="none" w:sz="0" w:space="0" w:color="auto"/>
            <w:left w:val="none" w:sz="0" w:space="0" w:color="auto"/>
            <w:bottom w:val="none" w:sz="0" w:space="0" w:color="auto"/>
            <w:right w:val="none" w:sz="0" w:space="0" w:color="auto"/>
          </w:divBdr>
        </w:div>
        <w:div w:id="511380816">
          <w:marLeft w:val="547"/>
          <w:marRight w:val="0"/>
          <w:marTop w:val="0"/>
          <w:marBottom w:val="0"/>
          <w:divBdr>
            <w:top w:val="none" w:sz="0" w:space="0" w:color="auto"/>
            <w:left w:val="none" w:sz="0" w:space="0" w:color="auto"/>
            <w:bottom w:val="none" w:sz="0" w:space="0" w:color="auto"/>
            <w:right w:val="none" w:sz="0" w:space="0" w:color="auto"/>
          </w:divBdr>
        </w:div>
        <w:div w:id="204560694">
          <w:marLeft w:val="547"/>
          <w:marRight w:val="0"/>
          <w:marTop w:val="0"/>
          <w:marBottom w:val="0"/>
          <w:divBdr>
            <w:top w:val="none" w:sz="0" w:space="0" w:color="auto"/>
            <w:left w:val="none" w:sz="0" w:space="0" w:color="auto"/>
            <w:bottom w:val="none" w:sz="0" w:space="0" w:color="auto"/>
            <w:right w:val="none" w:sz="0" w:space="0" w:color="auto"/>
          </w:divBdr>
        </w:div>
        <w:div w:id="309795726">
          <w:marLeft w:val="547"/>
          <w:marRight w:val="0"/>
          <w:marTop w:val="0"/>
          <w:marBottom w:val="0"/>
          <w:divBdr>
            <w:top w:val="none" w:sz="0" w:space="0" w:color="auto"/>
            <w:left w:val="none" w:sz="0" w:space="0" w:color="auto"/>
            <w:bottom w:val="none" w:sz="0" w:space="0" w:color="auto"/>
            <w:right w:val="none" w:sz="0" w:space="0" w:color="auto"/>
          </w:divBdr>
        </w:div>
      </w:divsChild>
    </w:div>
    <w:div w:id="1951089466">
      <w:bodyDiv w:val="1"/>
      <w:marLeft w:val="0"/>
      <w:marRight w:val="0"/>
      <w:marTop w:val="0"/>
      <w:marBottom w:val="0"/>
      <w:divBdr>
        <w:top w:val="none" w:sz="0" w:space="0" w:color="auto"/>
        <w:left w:val="none" w:sz="0" w:space="0" w:color="auto"/>
        <w:bottom w:val="none" w:sz="0" w:space="0" w:color="auto"/>
        <w:right w:val="none" w:sz="0" w:space="0" w:color="auto"/>
      </w:divBdr>
      <w:divsChild>
        <w:div w:id="1920282671">
          <w:marLeft w:val="547"/>
          <w:marRight w:val="0"/>
          <w:marTop w:val="0"/>
          <w:marBottom w:val="0"/>
          <w:divBdr>
            <w:top w:val="none" w:sz="0" w:space="0" w:color="auto"/>
            <w:left w:val="none" w:sz="0" w:space="0" w:color="auto"/>
            <w:bottom w:val="none" w:sz="0" w:space="0" w:color="auto"/>
            <w:right w:val="none" w:sz="0" w:space="0" w:color="auto"/>
          </w:divBdr>
        </w:div>
        <w:div w:id="1191606147">
          <w:marLeft w:val="547"/>
          <w:marRight w:val="0"/>
          <w:marTop w:val="0"/>
          <w:marBottom w:val="0"/>
          <w:divBdr>
            <w:top w:val="none" w:sz="0" w:space="0" w:color="auto"/>
            <w:left w:val="none" w:sz="0" w:space="0" w:color="auto"/>
            <w:bottom w:val="none" w:sz="0" w:space="0" w:color="auto"/>
            <w:right w:val="none" w:sz="0" w:space="0" w:color="auto"/>
          </w:divBdr>
        </w:div>
        <w:div w:id="1995378135">
          <w:marLeft w:val="547"/>
          <w:marRight w:val="0"/>
          <w:marTop w:val="0"/>
          <w:marBottom w:val="0"/>
          <w:divBdr>
            <w:top w:val="none" w:sz="0" w:space="0" w:color="auto"/>
            <w:left w:val="none" w:sz="0" w:space="0" w:color="auto"/>
            <w:bottom w:val="none" w:sz="0" w:space="0" w:color="auto"/>
            <w:right w:val="none" w:sz="0" w:space="0" w:color="auto"/>
          </w:divBdr>
        </w:div>
        <w:div w:id="924649455">
          <w:marLeft w:val="547"/>
          <w:marRight w:val="0"/>
          <w:marTop w:val="0"/>
          <w:marBottom w:val="0"/>
          <w:divBdr>
            <w:top w:val="none" w:sz="0" w:space="0" w:color="auto"/>
            <w:left w:val="none" w:sz="0" w:space="0" w:color="auto"/>
            <w:bottom w:val="none" w:sz="0" w:space="0" w:color="auto"/>
            <w:right w:val="none" w:sz="0" w:space="0" w:color="auto"/>
          </w:divBdr>
        </w:div>
        <w:div w:id="515388895">
          <w:marLeft w:val="547"/>
          <w:marRight w:val="0"/>
          <w:marTop w:val="0"/>
          <w:marBottom w:val="0"/>
          <w:divBdr>
            <w:top w:val="none" w:sz="0" w:space="0" w:color="auto"/>
            <w:left w:val="none" w:sz="0" w:space="0" w:color="auto"/>
            <w:bottom w:val="none" w:sz="0" w:space="0" w:color="auto"/>
            <w:right w:val="none" w:sz="0" w:space="0" w:color="auto"/>
          </w:divBdr>
        </w:div>
        <w:div w:id="1848323845">
          <w:marLeft w:val="547"/>
          <w:marRight w:val="0"/>
          <w:marTop w:val="0"/>
          <w:marBottom w:val="0"/>
          <w:divBdr>
            <w:top w:val="none" w:sz="0" w:space="0" w:color="auto"/>
            <w:left w:val="none" w:sz="0" w:space="0" w:color="auto"/>
            <w:bottom w:val="none" w:sz="0" w:space="0" w:color="auto"/>
            <w:right w:val="none" w:sz="0" w:space="0" w:color="auto"/>
          </w:divBdr>
        </w:div>
      </w:divsChild>
    </w:div>
    <w:div w:id="2002273249">
      <w:bodyDiv w:val="1"/>
      <w:marLeft w:val="0"/>
      <w:marRight w:val="0"/>
      <w:marTop w:val="0"/>
      <w:marBottom w:val="0"/>
      <w:divBdr>
        <w:top w:val="none" w:sz="0" w:space="0" w:color="auto"/>
        <w:left w:val="none" w:sz="0" w:space="0" w:color="auto"/>
        <w:bottom w:val="none" w:sz="0" w:space="0" w:color="auto"/>
        <w:right w:val="none" w:sz="0" w:space="0" w:color="auto"/>
      </w:divBdr>
      <w:divsChild>
        <w:div w:id="848526678">
          <w:marLeft w:val="547"/>
          <w:marRight w:val="0"/>
          <w:marTop w:val="0"/>
          <w:marBottom w:val="0"/>
          <w:divBdr>
            <w:top w:val="none" w:sz="0" w:space="0" w:color="auto"/>
            <w:left w:val="none" w:sz="0" w:space="0" w:color="auto"/>
            <w:bottom w:val="none" w:sz="0" w:space="0" w:color="auto"/>
            <w:right w:val="none" w:sz="0" w:space="0" w:color="auto"/>
          </w:divBdr>
        </w:div>
        <w:div w:id="555437958">
          <w:marLeft w:val="547"/>
          <w:marRight w:val="0"/>
          <w:marTop w:val="0"/>
          <w:marBottom w:val="0"/>
          <w:divBdr>
            <w:top w:val="none" w:sz="0" w:space="0" w:color="auto"/>
            <w:left w:val="none" w:sz="0" w:space="0" w:color="auto"/>
            <w:bottom w:val="none" w:sz="0" w:space="0" w:color="auto"/>
            <w:right w:val="none" w:sz="0" w:space="0" w:color="auto"/>
          </w:divBdr>
        </w:div>
        <w:div w:id="135149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gotol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52</Pages>
  <Words>24748</Words>
  <Characters>141070</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Директор</cp:lastModifiedBy>
  <cp:revision>28</cp:revision>
  <cp:lastPrinted>2021-07-28T07:54:00Z</cp:lastPrinted>
  <dcterms:created xsi:type="dcterms:W3CDTF">2019-11-24T11:22:00Z</dcterms:created>
  <dcterms:modified xsi:type="dcterms:W3CDTF">2021-08-19T05:29:00Z</dcterms:modified>
</cp:coreProperties>
</file>